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FF" w:rsidRDefault="002253FF">
      <w:pPr>
        <w:spacing w:before="7" w:line="100" w:lineRule="exact"/>
        <w:rPr>
          <w:sz w:val="10"/>
          <w:szCs w:val="10"/>
        </w:rPr>
      </w:pPr>
    </w:p>
    <w:p w:rsidR="002253FF" w:rsidRPr="008728D0" w:rsidRDefault="008728D0" w:rsidP="008728D0">
      <w:pPr>
        <w:ind w:left="426"/>
        <w:jc w:val="right"/>
        <w:rPr>
          <w:rFonts w:hint="eastAsia"/>
          <w:lang w:eastAsia="zh-CN"/>
        </w:rPr>
      </w:pPr>
      <w:r>
        <w:rPr>
          <w:noProof/>
          <w:lang w:val="en-AU" w:eastAsia="zh-CN"/>
        </w:rPr>
        <w:drawing>
          <wp:inline distT="0" distB="0" distL="0" distR="0">
            <wp:extent cx="2674629" cy="1513515"/>
            <wp:effectExtent l="19050" t="0" r="0" b="0"/>
            <wp:docPr id="2" name="Picture 0" descr="ICAR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ARE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7096" cy="151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53FF" w:rsidRPr="002253FF">
        <w:pict>
          <v:group id="_x0000_s1109" style="position:absolute;left:0;text-align:left;margin-left:35.4pt;margin-top:114.65pt;width:524.5pt;height:0;z-index:-251677184;mso-position-horizontal-relative:page;mso-position-vertical-relative:text" coordorigin="708,2293" coordsize="10490,0">
            <v:shape id="_x0000_s1110" style="position:absolute;left:708;top:2293;width:10490;height:0" coordorigin="708,2293" coordsize="10490,0" path="m708,2293r10490,e" filled="f" strokecolor="blue" strokeweight=".58pt">
              <v:path arrowok="t"/>
            </v:shape>
            <w10:wrap anchorx="page"/>
          </v:group>
        </w:pict>
      </w:r>
    </w:p>
    <w:p w:rsidR="002253FF" w:rsidRDefault="002253FF">
      <w:pPr>
        <w:spacing w:before="29"/>
        <w:ind w:left="1160" w:right="1141"/>
        <w:jc w:val="center"/>
        <w:rPr>
          <w:rFonts w:ascii="Arial" w:eastAsia="Arial" w:hAnsi="Arial" w:cs="Arial"/>
          <w:sz w:val="24"/>
          <w:szCs w:val="24"/>
        </w:rPr>
      </w:pPr>
      <w:r w:rsidRPr="002253FF">
        <w:rPr>
          <w:rFonts w:eastAsia="Times New Roman"/>
        </w:rPr>
        <w:pict>
          <v:group id="_x0000_s1105" style="position:absolute;left:0;text-align:left;margin-left:35.4pt;margin-top:16.65pt;width:524.5pt;height:0;z-index:-251676160;mso-position-horizontal-relative:page" coordorigin="708,333" coordsize="10490,0">
            <v:shape id="_x0000_s1106" style="position:absolute;left:708;top:333;width:10490;height:0" coordorigin="708,333" coordsize="10490,0" path="m708,333r10490,e" filled="f" strokecolor="blue" strokeweight=".58pt">
              <v:path arrowok="t"/>
            </v:shape>
            <w10:wrap anchorx="page"/>
          </v:group>
        </w:pict>
      </w:r>
      <w:r w:rsidR="00FC31C0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 w:rsidR="00FC31C0">
        <w:rPr>
          <w:rFonts w:ascii="Arial" w:eastAsia="Arial" w:hAnsi="Arial" w:cs="Arial"/>
          <w:b/>
          <w:color w:val="0000FF"/>
          <w:sz w:val="24"/>
          <w:szCs w:val="24"/>
        </w:rPr>
        <w:t>CTION 1</w:t>
      </w:r>
      <w:r w:rsidR="00FC31C0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 w:rsidR="00FC31C0">
        <w:rPr>
          <w:rFonts w:ascii="Arial" w:eastAsia="Arial" w:hAnsi="Arial" w:cs="Arial"/>
          <w:b/>
          <w:color w:val="0000FF"/>
          <w:sz w:val="24"/>
          <w:szCs w:val="24"/>
        </w:rPr>
        <w:t>- ID</w:t>
      </w:r>
      <w:r w:rsidR="00FC31C0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 w:rsidR="00FC31C0">
        <w:rPr>
          <w:rFonts w:ascii="Arial" w:eastAsia="Arial" w:hAnsi="Arial" w:cs="Arial"/>
          <w:b/>
          <w:color w:val="0000FF"/>
          <w:sz w:val="24"/>
          <w:szCs w:val="24"/>
        </w:rPr>
        <w:t>NTI</w:t>
      </w:r>
      <w:r w:rsidR="00FC31C0"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F</w:t>
      </w:r>
      <w:r w:rsidR="00FC31C0">
        <w:rPr>
          <w:rFonts w:ascii="Arial" w:eastAsia="Arial" w:hAnsi="Arial" w:cs="Arial"/>
          <w:b/>
          <w:color w:val="0000FF"/>
          <w:sz w:val="24"/>
          <w:szCs w:val="24"/>
        </w:rPr>
        <w:t>I</w:t>
      </w:r>
      <w:r w:rsidR="00FC31C0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 w:rsidR="00FC31C0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FC31C0">
        <w:rPr>
          <w:rFonts w:ascii="Arial" w:eastAsia="Arial" w:hAnsi="Arial" w:cs="Arial"/>
          <w:b/>
          <w:color w:val="0000FF"/>
          <w:sz w:val="24"/>
          <w:szCs w:val="24"/>
        </w:rPr>
        <w:t>TION OF CH</w:t>
      </w:r>
      <w:r w:rsidR="00FC31C0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 w:rsidR="00FC31C0"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 w:rsidR="00FC31C0">
        <w:rPr>
          <w:rFonts w:ascii="Arial" w:eastAsia="Arial" w:hAnsi="Arial" w:cs="Arial"/>
          <w:b/>
          <w:color w:val="0000FF"/>
          <w:sz w:val="24"/>
          <w:szCs w:val="24"/>
        </w:rPr>
        <w:t>I</w:t>
      </w:r>
      <w:r w:rsidR="00FC31C0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 w:rsidR="00FC31C0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FC31C0">
        <w:rPr>
          <w:rFonts w:ascii="Arial" w:eastAsia="Arial" w:hAnsi="Arial" w:cs="Arial"/>
          <w:b/>
          <w:color w:val="0000FF"/>
          <w:sz w:val="24"/>
          <w:szCs w:val="24"/>
        </w:rPr>
        <w:t>L</w:t>
      </w:r>
      <w:r w:rsidR="00FC31C0">
        <w:rPr>
          <w:rFonts w:ascii="Arial" w:eastAsia="Arial" w:hAnsi="Arial" w:cs="Arial"/>
          <w:b/>
          <w:color w:val="0000FF"/>
          <w:spacing w:val="3"/>
          <w:sz w:val="24"/>
          <w:szCs w:val="24"/>
        </w:rPr>
        <w:t xml:space="preserve"> </w:t>
      </w:r>
      <w:r w:rsidR="00FC31C0"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 w:rsidR="00FC31C0">
        <w:rPr>
          <w:rFonts w:ascii="Arial" w:eastAsia="Arial" w:hAnsi="Arial" w:cs="Arial"/>
          <w:b/>
          <w:color w:val="0000FF"/>
          <w:sz w:val="24"/>
          <w:szCs w:val="24"/>
        </w:rPr>
        <w:t>RODU</w:t>
      </w:r>
      <w:r w:rsidR="00FC31C0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 w:rsidR="00FC31C0">
        <w:rPr>
          <w:rFonts w:ascii="Arial" w:eastAsia="Arial" w:hAnsi="Arial" w:cs="Arial"/>
          <w:b/>
          <w:color w:val="0000FF"/>
          <w:sz w:val="24"/>
          <w:szCs w:val="24"/>
        </w:rPr>
        <w:t>T</w:t>
      </w:r>
      <w:r w:rsidR="00FC31C0">
        <w:rPr>
          <w:rFonts w:ascii="Arial" w:eastAsia="Arial" w:hAnsi="Arial" w:cs="Arial"/>
          <w:b/>
          <w:color w:val="0000FF"/>
          <w:spacing w:val="5"/>
          <w:sz w:val="24"/>
          <w:szCs w:val="24"/>
        </w:rPr>
        <w:t xml:space="preserve"> </w:t>
      </w:r>
      <w:r w:rsidR="00FC31C0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FC31C0">
        <w:rPr>
          <w:rFonts w:ascii="Arial" w:eastAsia="Arial" w:hAnsi="Arial" w:cs="Arial"/>
          <w:b/>
          <w:color w:val="0000FF"/>
          <w:sz w:val="24"/>
          <w:szCs w:val="24"/>
        </w:rPr>
        <w:t xml:space="preserve">ND </w:t>
      </w:r>
      <w:r w:rsidR="00FC31C0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 w:rsidR="00FC31C0">
        <w:rPr>
          <w:rFonts w:ascii="Arial" w:eastAsia="Arial" w:hAnsi="Arial" w:cs="Arial"/>
          <w:b/>
          <w:color w:val="0000FF"/>
          <w:sz w:val="24"/>
          <w:szCs w:val="24"/>
        </w:rPr>
        <w:t>O</w:t>
      </w:r>
      <w:r w:rsidR="00FC31C0"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 w:rsidR="00FC31C0"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P</w:t>
      </w:r>
      <w:r w:rsidR="00FC31C0"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 w:rsidR="00FC31C0"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 w:rsidR="00FC31C0">
        <w:rPr>
          <w:rFonts w:ascii="Arial" w:eastAsia="Arial" w:hAnsi="Arial" w:cs="Arial"/>
          <w:b/>
          <w:color w:val="0000FF"/>
          <w:sz w:val="24"/>
          <w:szCs w:val="24"/>
        </w:rPr>
        <w:t>Y</w:t>
      </w:r>
    </w:p>
    <w:p w:rsidR="002253FF" w:rsidRDefault="00FC31C0">
      <w:pPr>
        <w:spacing w:before="88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ubs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ance:                         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2253FF" w:rsidRPr="008728D0" w:rsidRDefault="00FC31C0">
      <w:pPr>
        <w:spacing w:before="62"/>
        <w:ind w:left="117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rade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 xml:space="preserve">ame:                       </w:t>
      </w:r>
      <w:r>
        <w:rPr>
          <w:rFonts w:ascii="Arial" w:eastAsia="Arial" w:hAnsi="Arial" w:cs="Arial"/>
          <w:b/>
          <w:spacing w:val="39"/>
          <w:sz w:val="22"/>
          <w:szCs w:val="22"/>
        </w:rPr>
        <w:t xml:space="preserve"> </w:t>
      </w:r>
      <w:r w:rsidR="008728D0" w:rsidRPr="008728D0">
        <w:rPr>
          <w:rFonts w:ascii="Arial" w:eastAsia="Arial" w:hAnsi="Arial" w:cs="Arial" w:hint="eastAsia"/>
          <w:b/>
          <w:sz w:val="24"/>
          <w:szCs w:val="24"/>
        </w:rPr>
        <w:t xml:space="preserve">Auto </w:t>
      </w:r>
      <w:r>
        <w:rPr>
          <w:rFonts w:ascii="Arial" w:eastAsia="Arial" w:hAnsi="Arial" w:cs="Arial"/>
          <w:b/>
          <w:sz w:val="24"/>
          <w:szCs w:val="24"/>
        </w:rPr>
        <w:t>R</w:t>
      </w:r>
      <w:r w:rsidRPr="008728D0">
        <w:rPr>
          <w:rFonts w:ascii="Arial" w:eastAsia="Arial" w:hAnsi="Arial" w:cs="Arial"/>
          <w:b/>
          <w:sz w:val="24"/>
          <w:szCs w:val="24"/>
        </w:rPr>
        <w:t>e</w:t>
      </w:r>
      <w:r w:rsidRPr="008728D0">
        <w:rPr>
          <w:rFonts w:ascii="Arial" w:eastAsia="Arial" w:hAnsi="Arial" w:cs="Arial"/>
          <w:b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r</w:t>
      </w:r>
      <w:r w:rsidRPr="008728D0">
        <w:rPr>
          <w:rFonts w:ascii="Arial" w:eastAsia="Arial" w:hAnsi="Arial" w:cs="Arial"/>
          <w:b/>
          <w:sz w:val="24"/>
          <w:szCs w:val="24"/>
        </w:rPr>
        <w:t>esh</w:t>
      </w:r>
    </w:p>
    <w:p w:rsidR="002253FF" w:rsidRDefault="00FC31C0">
      <w:pPr>
        <w:spacing w:before="59"/>
        <w:ind w:left="2951" w:right="327" w:hanging="2834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Ot</w:t>
      </w:r>
      <w:r>
        <w:rPr>
          <w:rFonts w:ascii="Arial" w:eastAsia="Arial" w:hAnsi="Arial" w:cs="Arial"/>
          <w:b/>
          <w:sz w:val="22"/>
          <w:szCs w:val="22"/>
        </w:rPr>
        <w:t>h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ame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</w:t>
      </w:r>
      <w:r>
        <w:rPr>
          <w:rFonts w:ascii="Arial" w:eastAsia="Arial" w:hAnsi="Arial" w:cs="Arial"/>
          <w:b/>
          <w:spacing w:val="50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Po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of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r</w:t>
      </w:r>
      <w:proofErr w:type="spellEnd"/>
      <w:r>
        <w:rPr>
          <w:rFonts w:ascii="Arial" w:eastAsia="Arial" w:hAnsi="Arial" w:cs="Arial"/>
        </w:rPr>
        <w:t xml:space="preserve"> 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</w:p>
    <w:p w:rsidR="002253FF" w:rsidRDefault="00FC31C0">
      <w:pPr>
        <w:spacing w:before="57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roduct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ant/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</w:p>
    <w:p w:rsidR="002253FF" w:rsidRDefault="00FC31C0">
      <w:pPr>
        <w:spacing w:before="59"/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rea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D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e:                    </w:t>
      </w:r>
      <w:r>
        <w:rPr>
          <w:rFonts w:ascii="Arial" w:eastAsia="Arial" w:hAnsi="Arial" w:cs="Arial"/>
          <w:b/>
          <w:spacing w:val="49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Februar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,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2006</w:t>
      </w:r>
    </w:p>
    <w:p w:rsidR="002253FF" w:rsidRDefault="002253FF">
      <w:pPr>
        <w:spacing w:before="1" w:line="120" w:lineRule="exact"/>
        <w:rPr>
          <w:sz w:val="12"/>
          <w:szCs w:val="12"/>
        </w:rPr>
      </w:pPr>
    </w:p>
    <w:p w:rsidR="002253FF" w:rsidRDefault="002253FF">
      <w:pPr>
        <w:ind w:left="117"/>
        <w:rPr>
          <w:rFonts w:ascii="Arial" w:eastAsia="Arial" w:hAnsi="Arial" w:cs="Arial"/>
          <w:sz w:val="22"/>
          <w:szCs w:val="22"/>
        </w:rPr>
      </w:pPr>
      <w:r w:rsidRPr="002253FF">
        <w:rPr>
          <w:rFonts w:eastAsia="Times New Roman"/>
        </w:rPr>
        <w:pict>
          <v:group id="_x0000_s1103" style="position:absolute;left:0;text-align:left;margin-left:35.4pt;margin-top:19.05pt;width:524.5pt;height:0;z-index:-251675136;mso-position-horizontal-relative:page" coordorigin="708,381" coordsize="10490,0">
            <v:shape id="_x0000_s1104" style="position:absolute;left:708;top:381;width:10490;height:0" coordorigin="708,381" coordsize="10490,0" path="m708,381r10490,e" filled="f" strokecolor="blue" strokeweight=".20497mm">
              <v:path arrowok="t"/>
            </v:shape>
            <w10:wrap anchorx="page"/>
          </v:group>
        </w:pict>
      </w:r>
      <w:r w:rsidRPr="002253FF">
        <w:rPr>
          <w:rFonts w:eastAsia="Times New Roman"/>
        </w:rPr>
        <w:pict>
          <v:group id="_x0000_s1101" style="position:absolute;left:0;text-align:left;margin-left:35.4pt;margin-top:35.4pt;width:524.5pt;height:0;z-index:-251674112;mso-position-horizontal-relative:page" coordorigin="708,708" coordsize="10490,0">
            <v:shape id="_x0000_s1102" style="position:absolute;left:708;top:708;width:10490;height:0" coordorigin="708,708" coordsize="10490,0" path="m708,708r10490,e" filled="f" strokecolor="blue" strokeweight=".58pt">
              <v:path arrowok="t"/>
            </v:shape>
            <w10:wrap anchorx="page"/>
          </v:group>
        </w:pict>
      </w:r>
      <w:r w:rsidR="00FC31C0">
        <w:rPr>
          <w:rFonts w:ascii="Arial" w:eastAsia="Arial" w:hAnsi="Arial" w:cs="Arial"/>
          <w:b/>
          <w:spacing w:val="-3"/>
          <w:sz w:val="22"/>
          <w:szCs w:val="22"/>
        </w:rPr>
        <w:t>T</w:t>
      </w:r>
      <w:r w:rsidR="00FC31C0">
        <w:rPr>
          <w:rFonts w:ascii="Arial" w:eastAsia="Arial" w:hAnsi="Arial" w:cs="Arial"/>
          <w:b/>
          <w:sz w:val="22"/>
          <w:szCs w:val="22"/>
        </w:rPr>
        <w:t>h</w:t>
      </w:r>
      <w:r w:rsidR="00FC31C0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FC31C0">
        <w:rPr>
          <w:rFonts w:ascii="Arial" w:eastAsia="Arial" w:hAnsi="Arial" w:cs="Arial"/>
          <w:b/>
          <w:sz w:val="22"/>
          <w:szCs w:val="22"/>
        </w:rPr>
        <w:t>s</w:t>
      </w:r>
      <w:r w:rsidR="00FC31C0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FC31C0">
        <w:rPr>
          <w:rFonts w:ascii="Arial" w:eastAsia="Arial" w:hAnsi="Arial" w:cs="Arial"/>
          <w:b/>
          <w:spacing w:val="-3"/>
          <w:sz w:val="22"/>
          <w:szCs w:val="22"/>
        </w:rPr>
        <w:t>v</w:t>
      </w:r>
      <w:r w:rsidR="00FC31C0">
        <w:rPr>
          <w:rFonts w:ascii="Arial" w:eastAsia="Arial" w:hAnsi="Arial" w:cs="Arial"/>
          <w:b/>
          <w:sz w:val="22"/>
          <w:szCs w:val="22"/>
        </w:rPr>
        <w:t>ers</w:t>
      </w:r>
      <w:r w:rsidR="00FC31C0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FC31C0">
        <w:rPr>
          <w:rFonts w:ascii="Arial" w:eastAsia="Arial" w:hAnsi="Arial" w:cs="Arial"/>
          <w:b/>
          <w:sz w:val="22"/>
          <w:szCs w:val="22"/>
        </w:rPr>
        <w:t>on</w:t>
      </w:r>
      <w:r w:rsidR="00FC31C0">
        <w:rPr>
          <w:rFonts w:ascii="Arial" w:eastAsia="Arial" w:hAnsi="Arial" w:cs="Arial"/>
          <w:b/>
          <w:spacing w:val="1"/>
          <w:sz w:val="22"/>
          <w:szCs w:val="22"/>
        </w:rPr>
        <w:t xml:space="preserve"> i</w:t>
      </w:r>
      <w:r w:rsidR="00FC31C0">
        <w:rPr>
          <w:rFonts w:ascii="Arial" w:eastAsia="Arial" w:hAnsi="Arial" w:cs="Arial"/>
          <w:b/>
          <w:sz w:val="22"/>
          <w:szCs w:val="22"/>
        </w:rPr>
        <w:t>ssue</w:t>
      </w:r>
      <w:r w:rsidR="00FC31C0">
        <w:rPr>
          <w:rFonts w:ascii="Arial" w:eastAsia="Arial" w:hAnsi="Arial" w:cs="Arial"/>
          <w:b/>
          <w:spacing w:val="-3"/>
          <w:sz w:val="22"/>
          <w:szCs w:val="22"/>
        </w:rPr>
        <w:t>d</w:t>
      </w:r>
      <w:r w:rsidR="00FC31C0">
        <w:rPr>
          <w:rFonts w:ascii="Arial" w:eastAsia="Arial" w:hAnsi="Arial" w:cs="Arial"/>
          <w:b/>
          <w:sz w:val="22"/>
          <w:szCs w:val="22"/>
        </w:rPr>
        <w:t xml:space="preserve">:         </w:t>
      </w:r>
      <w:r w:rsidR="00FC31C0">
        <w:rPr>
          <w:rFonts w:ascii="Arial" w:eastAsia="Arial" w:hAnsi="Arial" w:cs="Arial"/>
          <w:b/>
          <w:spacing w:val="38"/>
          <w:sz w:val="22"/>
          <w:szCs w:val="22"/>
        </w:rPr>
        <w:t xml:space="preserve"> </w:t>
      </w:r>
      <w:r w:rsidR="00FC31C0">
        <w:rPr>
          <w:rFonts w:ascii="Arial" w:eastAsia="Arial" w:hAnsi="Arial" w:cs="Arial"/>
          <w:b/>
          <w:sz w:val="22"/>
          <w:szCs w:val="22"/>
        </w:rPr>
        <w:t>Janu</w:t>
      </w:r>
      <w:r w:rsidR="00FC31C0">
        <w:rPr>
          <w:rFonts w:ascii="Arial" w:eastAsia="Arial" w:hAnsi="Arial" w:cs="Arial"/>
          <w:b/>
          <w:spacing w:val="-3"/>
          <w:sz w:val="22"/>
          <w:szCs w:val="22"/>
        </w:rPr>
        <w:t>a</w:t>
      </w:r>
      <w:r w:rsidR="00FC31C0">
        <w:rPr>
          <w:rFonts w:ascii="Arial" w:eastAsia="Arial" w:hAnsi="Arial" w:cs="Arial"/>
          <w:b/>
          <w:sz w:val="22"/>
          <w:szCs w:val="22"/>
        </w:rPr>
        <w:t>r</w:t>
      </w:r>
      <w:r w:rsidR="00FC31C0">
        <w:rPr>
          <w:rFonts w:ascii="Arial" w:eastAsia="Arial" w:hAnsi="Arial" w:cs="Arial"/>
          <w:b/>
          <w:spacing w:val="-5"/>
          <w:sz w:val="22"/>
          <w:szCs w:val="22"/>
        </w:rPr>
        <w:t>y</w:t>
      </w:r>
      <w:r w:rsidR="00FC31C0">
        <w:rPr>
          <w:rFonts w:ascii="Arial" w:eastAsia="Arial" w:hAnsi="Arial" w:cs="Arial"/>
          <w:b/>
          <w:sz w:val="22"/>
          <w:szCs w:val="22"/>
        </w:rPr>
        <w:t>,</w:t>
      </w:r>
      <w:r w:rsidR="00FC31C0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="00FC31C0">
        <w:rPr>
          <w:rFonts w:ascii="Arial" w:eastAsia="Arial" w:hAnsi="Arial" w:cs="Arial"/>
          <w:b/>
          <w:sz w:val="22"/>
          <w:szCs w:val="22"/>
        </w:rPr>
        <w:t>2012</w:t>
      </w:r>
      <w:r w:rsidR="00FC31C0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FC31C0">
        <w:rPr>
          <w:rFonts w:ascii="Arial" w:eastAsia="Arial" w:hAnsi="Arial" w:cs="Arial"/>
          <w:sz w:val="22"/>
          <w:szCs w:val="22"/>
        </w:rPr>
        <w:t>and</w:t>
      </w:r>
      <w:r w:rsidR="00FC31C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FC31C0">
        <w:rPr>
          <w:rFonts w:ascii="Arial" w:eastAsia="Arial" w:hAnsi="Arial" w:cs="Arial"/>
          <w:spacing w:val="-1"/>
          <w:sz w:val="22"/>
          <w:szCs w:val="22"/>
        </w:rPr>
        <w:t>i</w:t>
      </w:r>
      <w:r w:rsidR="00FC31C0">
        <w:rPr>
          <w:rFonts w:ascii="Arial" w:eastAsia="Arial" w:hAnsi="Arial" w:cs="Arial"/>
          <w:sz w:val="22"/>
          <w:szCs w:val="22"/>
        </w:rPr>
        <w:t>s</w:t>
      </w:r>
      <w:r w:rsidR="00FC31C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FC31C0">
        <w:rPr>
          <w:rFonts w:ascii="Arial" w:eastAsia="Arial" w:hAnsi="Arial" w:cs="Arial"/>
          <w:spacing w:val="-2"/>
          <w:sz w:val="22"/>
          <w:szCs w:val="22"/>
        </w:rPr>
        <w:t>v</w:t>
      </w:r>
      <w:r w:rsidR="00FC31C0">
        <w:rPr>
          <w:rFonts w:ascii="Arial" w:eastAsia="Arial" w:hAnsi="Arial" w:cs="Arial"/>
          <w:sz w:val="22"/>
          <w:szCs w:val="22"/>
        </w:rPr>
        <w:t>a</w:t>
      </w:r>
      <w:r w:rsidR="00FC31C0">
        <w:rPr>
          <w:rFonts w:ascii="Arial" w:eastAsia="Arial" w:hAnsi="Arial" w:cs="Arial"/>
          <w:spacing w:val="-1"/>
          <w:sz w:val="22"/>
          <w:szCs w:val="22"/>
        </w:rPr>
        <w:t>li</w:t>
      </w:r>
      <w:r w:rsidR="00FC31C0">
        <w:rPr>
          <w:rFonts w:ascii="Arial" w:eastAsia="Arial" w:hAnsi="Arial" w:cs="Arial"/>
          <w:sz w:val="22"/>
          <w:szCs w:val="22"/>
        </w:rPr>
        <w:t>d</w:t>
      </w:r>
      <w:r w:rsidR="00FC31C0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="00FC31C0">
        <w:rPr>
          <w:rFonts w:ascii="Arial" w:eastAsia="Arial" w:hAnsi="Arial" w:cs="Arial"/>
          <w:spacing w:val="3"/>
          <w:sz w:val="22"/>
          <w:szCs w:val="22"/>
        </w:rPr>
        <w:t>f</w:t>
      </w:r>
      <w:r w:rsidR="00FC31C0">
        <w:rPr>
          <w:rFonts w:ascii="Arial" w:eastAsia="Arial" w:hAnsi="Arial" w:cs="Arial"/>
          <w:spacing w:val="-3"/>
          <w:sz w:val="22"/>
          <w:szCs w:val="22"/>
        </w:rPr>
        <w:t>o</w:t>
      </w:r>
      <w:r w:rsidR="00FC31C0">
        <w:rPr>
          <w:rFonts w:ascii="Arial" w:eastAsia="Arial" w:hAnsi="Arial" w:cs="Arial"/>
          <w:sz w:val="22"/>
          <w:szCs w:val="22"/>
        </w:rPr>
        <w:t>r</w:t>
      </w:r>
      <w:r w:rsidR="00FC31C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FC31C0">
        <w:rPr>
          <w:rFonts w:ascii="Arial" w:eastAsia="Arial" w:hAnsi="Arial" w:cs="Arial"/>
          <w:sz w:val="22"/>
          <w:szCs w:val="22"/>
        </w:rPr>
        <w:t>5</w:t>
      </w:r>
      <w:r w:rsidR="00FC31C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FC31C0">
        <w:rPr>
          <w:rFonts w:ascii="Arial" w:eastAsia="Arial" w:hAnsi="Arial" w:cs="Arial"/>
          <w:spacing w:val="-2"/>
          <w:sz w:val="22"/>
          <w:szCs w:val="22"/>
        </w:rPr>
        <w:t>y</w:t>
      </w:r>
      <w:r w:rsidR="00FC31C0">
        <w:rPr>
          <w:rFonts w:ascii="Arial" w:eastAsia="Arial" w:hAnsi="Arial" w:cs="Arial"/>
          <w:sz w:val="22"/>
          <w:szCs w:val="22"/>
        </w:rPr>
        <w:t>ea</w:t>
      </w:r>
      <w:r w:rsidR="00FC31C0">
        <w:rPr>
          <w:rFonts w:ascii="Arial" w:eastAsia="Arial" w:hAnsi="Arial" w:cs="Arial"/>
          <w:spacing w:val="1"/>
          <w:sz w:val="22"/>
          <w:szCs w:val="22"/>
        </w:rPr>
        <w:t>r</w:t>
      </w:r>
      <w:r w:rsidR="00FC31C0">
        <w:rPr>
          <w:rFonts w:ascii="Arial" w:eastAsia="Arial" w:hAnsi="Arial" w:cs="Arial"/>
          <w:sz w:val="22"/>
          <w:szCs w:val="22"/>
        </w:rPr>
        <w:t>s</w:t>
      </w:r>
      <w:r w:rsidR="00FC31C0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="00FC31C0">
        <w:rPr>
          <w:rFonts w:ascii="Arial" w:eastAsia="Arial" w:hAnsi="Arial" w:cs="Arial"/>
          <w:spacing w:val="1"/>
          <w:sz w:val="22"/>
          <w:szCs w:val="22"/>
        </w:rPr>
        <w:t>fr</w:t>
      </w:r>
      <w:r w:rsidR="00FC31C0">
        <w:rPr>
          <w:rFonts w:ascii="Arial" w:eastAsia="Arial" w:hAnsi="Arial" w:cs="Arial"/>
          <w:spacing w:val="-3"/>
          <w:sz w:val="22"/>
          <w:szCs w:val="22"/>
        </w:rPr>
        <w:t>o</w:t>
      </w:r>
      <w:r w:rsidR="00FC31C0">
        <w:rPr>
          <w:rFonts w:ascii="Arial" w:eastAsia="Arial" w:hAnsi="Arial" w:cs="Arial"/>
          <w:sz w:val="22"/>
          <w:szCs w:val="22"/>
        </w:rPr>
        <w:t xml:space="preserve">m </w:t>
      </w:r>
      <w:r w:rsidR="00FC31C0">
        <w:rPr>
          <w:rFonts w:ascii="Arial" w:eastAsia="Arial" w:hAnsi="Arial" w:cs="Arial"/>
          <w:spacing w:val="1"/>
          <w:sz w:val="22"/>
          <w:szCs w:val="22"/>
        </w:rPr>
        <w:t>t</w:t>
      </w:r>
      <w:r w:rsidR="00FC31C0">
        <w:rPr>
          <w:rFonts w:ascii="Arial" w:eastAsia="Arial" w:hAnsi="Arial" w:cs="Arial"/>
          <w:sz w:val="22"/>
          <w:szCs w:val="22"/>
        </w:rPr>
        <w:t>h</w:t>
      </w:r>
      <w:r w:rsidR="00FC31C0">
        <w:rPr>
          <w:rFonts w:ascii="Arial" w:eastAsia="Arial" w:hAnsi="Arial" w:cs="Arial"/>
          <w:spacing w:val="-1"/>
          <w:sz w:val="22"/>
          <w:szCs w:val="22"/>
        </w:rPr>
        <w:t>i</w:t>
      </w:r>
      <w:r w:rsidR="00FC31C0">
        <w:rPr>
          <w:rFonts w:ascii="Arial" w:eastAsia="Arial" w:hAnsi="Arial" w:cs="Arial"/>
          <w:sz w:val="22"/>
          <w:szCs w:val="22"/>
        </w:rPr>
        <w:t>s</w:t>
      </w:r>
      <w:r w:rsidR="00FC31C0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="00FC31C0">
        <w:rPr>
          <w:rFonts w:ascii="Arial" w:eastAsia="Arial" w:hAnsi="Arial" w:cs="Arial"/>
          <w:sz w:val="22"/>
          <w:szCs w:val="22"/>
        </w:rPr>
        <w:t>d</w:t>
      </w:r>
      <w:r w:rsidR="00FC31C0">
        <w:rPr>
          <w:rFonts w:ascii="Arial" w:eastAsia="Arial" w:hAnsi="Arial" w:cs="Arial"/>
          <w:spacing w:val="-3"/>
          <w:sz w:val="22"/>
          <w:szCs w:val="22"/>
        </w:rPr>
        <w:t>a</w:t>
      </w:r>
      <w:r w:rsidR="00FC31C0">
        <w:rPr>
          <w:rFonts w:ascii="Arial" w:eastAsia="Arial" w:hAnsi="Arial" w:cs="Arial"/>
          <w:spacing w:val="1"/>
          <w:sz w:val="22"/>
          <w:szCs w:val="22"/>
        </w:rPr>
        <w:t>t</w:t>
      </w:r>
      <w:r w:rsidR="00FC31C0">
        <w:rPr>
          <w:rFonts w:ascii="Arial" w:eastAsia="Arial" w:hAnsi="Arial" w:cs="Arial"/>
          <w:sz w:val="22"/>
          <w:szCs w:val="22"/>
        </w:rPr>
        <w:t>e.</w:t>
      </w:r>
    </w:p>
    <w:p w:rsidR="002253FF" w:rsidRDefault="002253FF">
      <w:pPr>
        <w:spacing w:before="1" w:line="140" w:lineRule="exact"/>
        <w:rPr>
          <w:sz w:val="15"/>
          <w:szCs w:val="15"/>
        </w:rPr>
      </w:pPr>
    </w:p>
    <w:p w:rsidR="002253FF" w:rsidRDefault="00FC31C0">
      <w:pPr>
        <w:ind w:left="2972" w:right="295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2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H</w:t>
      </w:r>
      <w:r>
        <w:rPr>
          <w:rFonts w:ascii="Arial" w:eastAsia="Arial" w:hAnsi="Arial" w:cs="Arial"/>
          <w:b/>
          <w:color w:val="0000FF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5"/>
          <w:sz w:val="24"/>
          <w:szCs w:val="24"/>
        </w:rPr>
        <w:t>Z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z w:val="24"/>
          <w:szCs w:val="24"/>
        </w:rPr>
        <w:t>DS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ID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NTIFI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TION</w:t>
      </w:r>
    </w:p>
    <w:p w:rsidR="002253FF" w:rsidRDefault="002253FF">
      <w:pPr>
        <w:spacing w:before="8" w:line="140" w:lineRule="exact"/>
        <w:rPr>
          <w:sz w:val="14"/>
          <w:szCs w:val="14"/>
        </w:rPr>
      </w:pPr>
    </w:p>
    <w:p w:rsidR="002253FF" w:rsidRDefault="00FC31C0">
      <w:pPr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eme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az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rdo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ure</w:t>
      </w:r>
    </w:p>
    <w:p w:rsidR="002253FF" w:rsidRDefault="00FC31C0">
      <w:pPr>
        <w:spacing w:before="4" w:line="295" w:lineRule="auto"/>
        <w:ind w:left="117" w:right="269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odu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ass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as: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 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a. 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to the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nge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oods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e.</w:t>
      </w:r>
    </w:p>
    <w:p w:rsidR="002253FF" w:rsidRDefault="00FC31C0">
      <w:pPr>
        <w:spacing w:before="6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sk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hrase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R36.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2253FF" w:rsidRDefault="00FC31C0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y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hrases: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25,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7.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2253FF" w:rsidRDefault="00FC31C0">
      <w:pPr>
        <w:spacing w:before="1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SUSD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ass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on: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None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ed.</w:t>
      </w:r>
    </w:p>
    <w:p w:rsidR="002253FF" w:rsidRDefault="00FC31C0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ass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on: </w:t>
      </w:r>
      <w:r>
        <w:rPr>
          <w:rFonts w:ascii="Arial" w:eastAsia="Arial" w:hAnsi="Arial" w:cs="Arial"/>
        </w:rPr>
        <w:t>None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ood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DG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Code.</w:t>
      </w:r>
    </w:p>
    <w:p w:rsidR="002253FF" w:rsidRDefault="002253FF">
      <w:pPr>
        <w:spacing w:before="1" w:line="240" w:lineRule="exact"/>
        <w:ind w:left="117"/>
        <w:rPr>
          <w:rFonts w:ascii="Arial" w:eastAsia="Arial" w:hAnsi="Arial" w:cs="Arial"/>
        </w:rPr>
      </w:pPr>
      <w:r w:rsidRPr="002253FF">
        <w:rPr>
          <w:rFonts w:eastAsia="Times New Roman"/>
        </w:rPr>
        <w:pict>
          <v:group id="_x0000_s1099" style="position:absolute;left:0;text-align:left;margin-left:35.4pt;margin-top:19.15pt;width:524.5pt;height:0;z-index:-251673088;mso-position-horizontal-relative:page" coordorigin="708,383" coordsize="10490,0">
            <v:shape id="_x0000_s1100" style="position:absolute;left:708;top:383;width:10490;height:0" coordorigin="708,383" coordsize="10490,0" path="m708,383r10490,e" filled="f" strokecolor="blue" strokeweight=".58pt">
              <v:path arrowok="t"/>
            </v:shape>
            <w10:wrap anchorx="page"/>
          </v:group>
        </w:pict>
      </w:r>
      <w:r w:rsidRPr="002253FF">
        <w:rPr>
          <w:rFonts w:eastAsia="Times New Roman"/>
        </w:rPr>
        <w:pict>
          <v:group id="_x0000_s1097" style="position:absolute;left:0;text-align:left;margin-left:35.4pt;margin-top:34.25pt;width:524.5pt;height:0;z-index:-251672064;mso-position-horizontal-relative:page" coordorigin="708,685" coordsize="10490,0">
            <v:shape id="_x0000_s1098" style="position:absolute;left:708;top:685;width:10490;height:0" coordorigin="708,685" coordsize="10490,0" path="m708,685r10490,e" filled="f" strokecolor="blue" strokeweight=".58pt">
              <v:path arrowok="t"/>
            </v:shape>
            <w10:wrap anchorx="page"/>
          </v:group>
        </w:pict>
      </w:r>
      <w:r w:rsidR="00FC31C0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U</w:t>
      </w:r>
      <w:r w:rsidR="00FC31C0">
        <w:rPr>
          <w:rFonts w:ascii="Arial" w:eastAsia="Arial" w:hAnsi="Arial" w:cs="Arial"/>
          <w:b/>
          <w:position w:val="-1"/>
          <w:sz w:val="22"/>
          <w:szCs w:val="22"/>
        </w:rPr>
        <w:t xml:space="preserve">N </w:t>
      </w:r>
      <w:r w:rsidR="00FC31C0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N</w:t>
      </w:r>
      <w:r w:rsidR="00FC31C0">
        <w:rPr>
          <w:rFonts w:ascii="Arial" w:eastAsia="Arial" w:hAnsi="Arial" w:cs="Arial"/>
          <w:b/>
          <w:position w:val="-1"/>
          <w:sz w:val="22"/>
          <w:szCs w:val="22"/>
        </w:rPr>
        <w:t xml:space="preserve">umber: </w:t>
      </w:r>
      <w:r w:rsidR="00FC31C0">
        <w:rPr>
          <w:rFonts w:ascii="Arial" w:eastAsia="Arial" w:hAnsi="Arial" w:cs="Arial"/>
          <w:position w:val="-1"/>
        </w:rPr>
        <w:t>None</w:t>
      </w:r>
      <w:r w:rsidR="00FC31C0">
        <w:rPr>
          <w:rFonts w:ascii="Arial" w:eastAsia="Arial" w:hAnsi="Arial" w:cs="Arial"/>
          <w:spacing w:val="-6"/>
          <w:position w:val="-1"/>
        </w:rPr>
        <w:t xml:space="preserve"> </w:t>
      </w:r>
      <w:r w:rsidR="00FC31C0">
        <w:rPr>
          <w:rFonts w:ascii="Arial" w:eastAsia="Arial" w:hAnsi="Arial" w:cs="Arial"/>
          <w:spacing w:val="2"/>
          <w:position w:val="-1"/>
        </w:rPr>
        <w:t>a</w:t>
      </w:r>
      <w:r w:rsidR="00FC31C0">
        <w:rPr>
          <w:rFonts w:ascii="Arial" w:eastAsia="Arial" w:hAnsi="Arial" w:cs="Arial"/>
          <w:spacing w:val="-1"/>
          <w:position w:val="-1"/>
        </w:rPr>
        <w:t>l</w:t>
      </w:r>
      <w:r w:rsidR="00FC31C0">
        <w:rPr>
          <w:rFonts w:ascii="Arial" w:eastAsia="Arial" w:hAnsi="Arial" w:cs="Arial"/>
          <w:spacing w:val="-1"/>
          <w:position w:val="-1"/>
        </w:rPr>
        <w:t>l</w:t>
      </w:r>
      <w:r w:rsidR="00FC31C0">
        <w:rPr>
          <w:rFonts w:ascii="Arial" w:eastAsia="Arial" w:hAnsi="Arial" w:cs="Arial"/>
          <w:position w:val="-1"/>
        </w:rPr>
        <w:t>o</w:t>
      </w:r>
      <w:r w:rsidR="00FC31C0">
        <w:rPr>
          <w:rFonts w:ascii="Arial" w:eastAsia="Arial" w:hAnsi="Arial" w:cs="Arial"/>
          <w:spacing w:val="1"/>
          <w:position w:val="-1"/>
        </w:rPr>
        <w:t>c</w:t>
      </w:r>
      <w:r w:rsidR="00FC31C0">
        <w:rPr>
          <w:rFonts w:ascii="Arial" w:eastAsia="Arial" w:hAnsi="Arial" w:cs="Arial"/>
          <w:spacing w:val="2"/>
          <w:position w:val="-1"/>
        </w:rPr>
        <w:t>a</w:t>
      </w:r>
      <w:r w:rsidR="00FC31C0">
        <w:rPr>
          <w:rFonts w:ascii="Arial" w:eastAsia="Arial" w:hAnsi="Arial" w:cs="Arial"/>
          <w:position w:val="-1"/>
        </w:rPr>
        <w:t>ted</w:t>
      </w:r>
    </w:p>
    <w:p w:rsidR="002253FF" w:rsidRDefault="002253FF">
      <w:pPr>
        <w:spacing w:before="5" w:line="140" w:lineRule="exact"/>
        <w:rPr>
          <w:sz w:val="15"/>
          <w:szCs w:val="15"/>
        </w:rPr>
      </w:pPr>
    </w:p>
    <w:p w:rsidR="002253FF" w:rsidRDefault="00FC31C0">
      <w:pPr>
        <w:ind w:left="4184" w:right="4166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FF"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color w:val="0000FF"/>
          <w:sz w:val="22"/>
          <w:szCs w:val="22"/>
        </w:rPr>
        <w:t>mergency</w:t>
      </w:r>
      <w:r>
        <w:rPr>
          <w:rFonts w:ascii="Arial" w:eastAsia="Arial" w:hAnsi="Arial" w:cs="Arial"/>
          <w:b/>
          <w:color w:val="0000FF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color w:val="0000FF"/>
          <w:sz w:val="22"/>
          <w:szCs w:val="22"/>
        </w:rPr>
        <w:t>e</w:t>
      </w:r>
      <w:r>
        <w:rPr>
          <w:rFonts w:ascii="Arial" w:eastAsia="Arial" w:hAnsi="Arial" w:cs="Arial"/>
          <w:b/>
          <w:color w:val="0000FF"/>
          <w:spacing w:val="3"/>
          <w:sz w:val="22"/>
          <w:szCs w:val="22"/>
        </w:rPr>
        <w:t>r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color w:val="0000FF"/>
          <w:sz w:val="22"/>
          <w:szCs w:val="22"/>
        </w:rPr>
        <w:t>w</w:t>
      </w:r>
    </w:p>
    <w:p w:rsidR="002253FF" w:rsidRDefault="00FC31C0">
      <w:pPr>
        <w:spacing w:before="88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sz w:val="22"/>
          <w:szCs w:val="22"/>
        </w:rPr>
        <w:t>h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escr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&amp;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co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our</w:t>
      </w:r>
      <w:proofErr w:type="spellEnd"/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"/>
        </w:rPr>
        <w:t xml:space="preserve"> 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en,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her</w:t>
      </w:r>
      <w:r>
        <w:rPr>
          <w:rFonts w:ascii="Arial" w:eastAsia="Arial" w:hAnsi="Arial" w:cs="Arial"/>
          <w:spacing w:val="-2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rs</w:t>
      </w:r>
      <w:proofErr w:type="spellEnd"/>
      <w:r>
        <w:rPr>
          <w:rFonts w:ascii="Arial" w:eastAsia="Arial" w:hAnsi="Arial" w:cs="Arial"/>
        </w:rPr>
        <w:t>.</w:t>
      </w:r>
    </w:p>
    <w:p w:rsidR="002253FF" w:rsidRDefault="00FC31C0">
      <w:pPr>
        <w:spacing w:before="1"/>
        <w:ind w:left="117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dour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proofErr w:type="spellEnd"/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udes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Che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2253FF" w:rsidRDefault="002253FF">
      <w:pPr>
        <w:spacing w:line="240" w:lineRule="exact"/>
        <w:ind w:left="117"/>
        <w:rPr>
          <w:rFonts w:ascii="Arial" w:eastAsia="Arial" w:hAnsi="Arial" w:cs="Arial"/>
        </w:rPr>
        <w:sectPr w:rsidR="002253FF">
          <w:footerReference w:type="default" r:id="rId8"/>
          <w:pgSz w:w="11920" w:h="16860"/>
          <w:pgMar w:top="380" w:right="640" w:bottom="0" w:left="620" w:header="0" w:footer="173" w:gutter="0"/>
          <w:cols w:space="720"/>
        </w:sectPr>
      </w:pPr>
      <w:r w:rsidRPr="002253FF">
        <w:rPr>
          <w:rFonts w:eastAsia="Times New Roman"/>
        </w:rPr>
        <w:pict>
          <v:group id="_x0000_s1095" style="position:absolute;left:0;text-align:left;margin-left:35.4pt;margin-top:19.15pt;width:524.5pt;height:0;z-index:-251671040;mso-position-horizontal-relative:page" coordorigin="708,383" coordsize="10490,0">
            <v:shape id="_x0000_s1096" style="position:absolute;left:708;top:383;width:10490;height:0" coordorigin="708,383" coordsize="10490,0" path="m708,383r10490,e" filled="f" strokecolor="blue" strokeweight=".58pt">
              <v:path arrowok="t"/>
            </v:shape>
            <w10:wrap anchorx="page"/>
          </v:group>
        </w:pict>
      </w:r>
      <w:r w:rsidRPr="002253FF">
        <w:rPr>
          <w:rFonts w:eastAsia="Times New Roman"/>
        </w:rPr>
        <w:pict>
          <v:group id="_x0000_s1093" style="position:absolute;left:0;text-align:left;margin-left:35.4pt;margin-top:34.25pt;width:524.5pt;height:0;z-index:-251670016;mso-position-horizontal-relative:page" coordorigin="708,685" coordsize="10490,0">
            <v:shape id="_x0000_s1094" style="position:absolute;left:708;top:685;width:10490;height:0" coordorigin="708,685" coordsize="10490,0" path="m708,685r10490,e" filled="f" strokecolor="blue" strokeweight=".58pt">
              <v:path arrowok="t"/>
            </v:shape>
            <w10:wrap anchorx="page"/>
          </v:group>
        </w:pict>
      </w:r>
      <w:r w:rsidR="00FC31C0">
        <w:rPr>
          <w:rFonts w:ascii="Arial" w:eastAsia="Arial" w:hAnsi="Arial" w:cs="Arial"/>
          <w:b/>
          <w:spacing w:val="1"/>
          <w:position w:val="-1"/>
          <w:sz w:val="22"/>
          <w:szCs w:val="22"/>
        </w:rPr>
        <w:t>M</w:t>
      </w:r>
      <w:r w:rsidR="00FC31C0">
        <w:rPr>
          <w:rFonts w:ascii="Arial" w:eastAsia="Arial" w:hAnsi="Arial" w:cs="Arial"/>
          <w:b/>
          <w:position w:val="-1"/>
          <w:sz w:val="22"/>
          <w:szCs w:val="22"/>
        </w:rPr>
        <w:t>a</w:t>
      </w:r>
      <w:r w:rsidR="00FC31C0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j</w:t>
      </w:r>
      <w:r w:rsidR="00FC31C0">
        <w:rPr>
          <w:rFonts w:ascii="Arial" w:eastAsia="Arial" w:hAnsi="Arial" w:cs="Arial"/>
          <w:b/>
          <w:position w:val="-1"/>
          <w:sz w:val="22"/>
          <w:szCs w:val="22"/>
        </w:rPr>
        <w:t>or</w:t>
      </w:r>
      <w:r w:rsidR="00FC31C0">
        <w:rPr>
          <w:rFonts w:ascii="Arial" w:eastAsia="Arial" w:hAnsi="Arial" w:cs="Arial"/>
          <w:b/>
          <w:spacing w:val="2"/>
          <w:position w:val="-1"/>
          <w:sz w:val="22"/>
          <w:szCs w:val="22"/>
        </w:rPr>
        <w:t xml:space="preserve"> </w:t>
      </w:r>
      <w:r w:rsidR="00FC31C0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H</w:t>
      </w:r>
      <w:r w:rsidR="00FC31C0">
        <w:rPr>
          <w:rFonts w:ascii="Arial" w:eastAsia="Arial" w:hAnsi="Arial" w:cs="Arial"/>
          <w:b/>
          <w:position w:val="-1"/>
          <w:sz w:val="22"/>
          <w:szCs w:val="22"/>
        </w:rPr>
        <w:t>ea</w:t>
      </w:r>
      <w:r w:rsidR="00FC31C0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l</w:t>
      </w:r>
      <w:r w:rsidR="00FC31C0">
        <w:rPr>
          <w:rFonts w:ascii="Arial" w:eastAsia="Arial" w:hAnsi="Arial" w:cs="Arial"/>
          <w:b/>
          <w:spacing w:val="1"/>
          <w:position w:val="-1"/>
          <w:sz w:val="22"/>
          <w:szCs w:val="22"/>
        </w:rPr>
        <w:t>t</w:t>
      </w:r>
      <w:r w:rsidR="00FC31C0">
        <w:rPr>
          <w:rFonts w:ascii="Arial" w:eastAsia="Arial" w:hAnsi="Arial" w:cs="Arial"/>
          <w:b/>
          <w:position w:val="-1"/>
          <w:sz w:val="22"/>
          <w:szCs w:val="22"/>
        </w:rPr>
        <w:t>h</w:t>
      </w:r>
      <w:r w:rsidR="00FC31C0">
        <w:rPr>
          <w:rFonts w:ascii="Arial" w:eastAsia="Arial" w:hAnsi="Arial" w:cs="Arial"/>
          <w:b/>
          <w:spacing w:val="1"/>
          <w:position w:val="-1"/>
          <w:sz w:val="22"/>
          <w:szCs w:val="22"/>
        </w:rPr>
        <w:t xml:space="preserve"> </w:t>
      </w:r>
      <w:r w:rsidR="00FC31C0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H</w:t>
      </w:r>
      <w:r w:rsidR="00FC31C0">
        <w:rPr>
          <w:rFonts w:ascii="Arial" w:eastAsia="Arial" w:hAnsi="Arial" w:cs="Arial"/>
          <w:b/>
          <w:position w:val="-1"/>
          <w:sz w:val="22"/>
          <w:szCs w:val="22"/>
        </w:rPr>
        <w:t>az</w:t>
      </w:r>
      <w:r w:rsidR="00FC31C0"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a</w:t>
      </w:r>
      <w:r w:rsidR="00FC31C0">
        <w:rPr>
          <w:rFonts w:ascii="Arial" w:eastAsia="Arial" w:hAnsi="Arial" w:cs="Arial"/>
          <w:b/>
          <w:position w:val="-1"/>
          <w:sz w:val="22"/>
          <w:szCs w:val="22"/>
        </w:rPr>
        <w:t>rds:</w:t>
      </w:r>
      <w:r w:rsidR="00FC31C0">
        <w:rPr>
          <w:rFonts w:ascii="Arial" w:eastAsia="Arial" w:hAnsi="Arial" w:cs="Arial"/>
          <w:b/>
          <w:spacing w:val="-2"/>
          <w:position w:val="-1"/>
          <w:sz w:val="22"/>
          <w:szCs w:val="22"/>
        </w:rPr>
        <w:t xml:space="preserve"> </w:t>
      </w:r>
      <w:r w:rsidR="00FC31C0">
        <w:rPr>
          <w:rFonts w:ascii="Arial" w:eastAsia="Arial" w:hAnsi="Arial" w:cs="Arial"/>
          <w:spacing w:val="2"/>
          <w:position w:val="-1"/>
        </w:rPr>
        <w:t>e</w:t>
      </w:r>
      <w:r w:rsidR="00FC31C0">
        <w:rPr>
          <w:rFonts w:ascii="Arial" w:eastAsia="Arial" w:hAnsi="Arial" w:cs="Arial"/>
          <w:spacing w:val="-4"/>
          <w:position w:val="-1"/>
        </w:rPr>
        <w:t>y</w:t>
      </w:r>
      <w:r w:rsidR="00FC31C0">
        <w:rPr>
          <w:rFonts w:ascii="Arial" w:eastAsia="Arial" w:hAnsi="Arial" w:cs="Arial"/>
          <w:position w:val="-1"/>
        </w:rPr>
        <w:t>e</w:t>
      </w:r>
      <w:r w:rsidR="00FC31C0">
        <w:rPr>
          <w:rFonts w:ascii="Arial" w:eastAsia="Arial" w:hAnsi="Arial" w:cs="Arial"/>
          <w:spacing w:val="-1"/>
          <w:position w:val="-1"/>
        </w:rPr>
        <w:t xml:space="preserve"> i</w:t>
      </w:r>
      <w:r w:rsidR="00FC31C0">
        <w:rPr>
          <w:rFonts w:ascii="Arial" w:eastAsia="Arial" w:hAnsi="Arial" w:cs="Arial"/>
          <w:spacing w:val="1"/>
          <w:position w:val="-1"/>
        </w:rPr>
        <w:t>rr</w:t>
      </w:r>
      <w:r w:rsidR="00FC31C0">
        <w:rPr>
          <w:rFonts w:ascii="Arial" w:eastAsia="Arial" w:hAnsi="Arial" w:cs="Arial"/>
          <w:spacing w:val="-1"/>
          <w:position w:val="-1"/>
        </w:rPr>
        <w:t>i</w:t>
      </w:r>
      <w:r w:rsidR="00FC31C0">
        <w:rPr>
          <w:rFonts w:ascii="Arial" w:eastAsia="Arial" w:hAnsi="Arial" w:cs="Arial"/>
          <w:spacing w:val="2"/>
          <w:position w:val="-1"/>
        </w:rPr>
        <w:t>t</w:t>
      </w:r>
      <w:r w:rsidR="00FC31C0">
        <w:rPr>
          <w:rFonts w:ascii="Arial" w:eastAsia="Arial" w:hAnsi="Arial" w:cs="Arial"/>
          <w:position w:val="-1"/>
        </w:rPr>
        <w:t>ant.</w:t>
      </w:r>
    </w:p>
    <w:p w:rsidR="002253FF" w:rsidRDefault="002253FF">
      <w:pPr>
        <w:spacing w:before="8" w:line="140" w:lineRule="exact"/>
        <w:rPr>
          <w:sz w:val="15"/>
          <w:szCs w:val="15"/>
        </w:rPr>
      </w:pPr>
    </w:p>
    <w:p w:rsidR="002253FF" w:rsidRDefault="002253FF">
      <w:pPr>
        <w:spacing w:line="200" w:lineRule="exact"/>
      </w:pPr>
    </w:p>
    <w:p w:rsidR="002253FF" w:rsidRDefault="002253FF">
      <w:pPr>
        <w:spacing w:line="200" w:lineRule="exact"/>
      </w:pPr>
    </w:p>
    <w:p w:rsidR="002253FF" w:rsidRDefault="00FC31C0">
      <w:pPr>
        <w:spacing w:line="240" w:lineRule="exact"/>
        <w:ind w:left="117" w:right="-5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>
        <w:rPr>
          <w:rFonts w:ascii="Arial" w:eastAsia="Arial" w:hAnsi="Arial" w:cs="Arial"/>
          <w:b/>
          <w:position w:val="-1"/>
          <w:sz w:val="22"/>
          <w:szCs w:val="22"/>
        </w:rPr>
        <w:t>nha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position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position w:val="-1"/>
          <w:sz w:val="22"/>
          <w:szCs w:val="22"/>
        </w:rPr>
        <w:t>ti</w:t>
      </w:r>
      <w:r>
        <w:rPr>
          <w:rFonts w:ascii="Arial" w:eastAsia="Arial" w:hAnsi="Arial" w:cs="Arial"/>
          <w:b/>
          <w:position w:val="-1"/>
          <w:sz w:val="22"/>
          <w:szCs w:val="22"/>
        </w:rPr>
        <w:t>on</w:t>
      </w:r>
    </w:p>
    <w:p w:rsidR="002253FF" w:rsidRDefault="00FC31C0">
      <w:pPr>
        <w:spacing w:before="7" w:line="140" w:lineRule="exact"/>
        <w:rPr>
          <w:sz w:val="15"/>
          <w:szCs w:val="15"/>
        </w:rPr>
      </w:pPr>
      <w:r>
        <w:br w:type="column"/>
      </w:r>
    </w:p>
    <w:p w:rsidR="002253FF" w:rsidRDefault="00FC31C0">
      <w:pPr>
        <w:rPr>
          <w:rFonts w:ascii="Arial" w:eastAsia="Arial" w:hAnsi="Arial" w:cs="Arial"/>
          <w:sz w:val="22"/>
          <w:szCs w:val="22"/>
        </w:rPr>
        <w:sectPr w:rsidR="002253FF">
          <w:type w:val="continuous"/>
          <w:pgSz w:w="11920" w:h="16860"/>
          <w:pgMar w:top="380" w:right="640" w:bottom="0" w:left="620" w:header="720" w:footer="720" w:gutter="0"/>
          <w:cols w:num="2" w:space="720" w:equalWidth="0">
            <w:col w:w="1159" w:space="2944"/>
            <w:col w:w="6557"/>
          </w:cols>
        </w:sectPr>
      </w:pPr>
      <w:r>
        <w:rPr>
          <w:rFonts w:ascii="Arial" w:eastAsia="Arial" w:hAnsi="Arial" w:cs="Arial"/>
          <w:b/>
          <w:color w:val="0000FF"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color w:val="0000FF"/>
          <w:sz w:val="22"/>
          <w:szCs w:val="22"/>
        </w:rPr>
        <w:t>o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color w:val="0000FF"/>
          <w:sz w:val="22"/>
          <w:szCs w:val="22"/>
        </w:rPr>
        <w:t>en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color w:val="0000FF"/>
          <w:sz w:val="22"/>
          <w:szCs w:val="22"/>
        </w:rPr>
        <w:t>l</w:t>
      </w:r>
      <w:r>
        <w:rPr>
          <w:rFonts w:ascii="Arial" w:eastAsia="Arial" w:hAnsi="Arial" w:cs="Arial"/>
          <w:b/>
          <w:color w:val="0000FF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FF"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color w:val="0000FF"/>
          <w:sz w:val="22"/>
          <w:szCs w:val="22"/>
        </w:rPr>
        <w:t>e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lt</w:t>
      </w:r>
      <w:r>
        <w:rPr>
          <w:rFonts w:ascii="Arial" w:eastAsia="Arial" w:hAnsi="Arial" w:cs="Arial"/>
          <w:b/>
          <w:color w:val="0000FF"/>
          <w:sz w:val="22"/>
          <w:szCs w:val="22"/>
        </w:rPr>
        <w:t>h</w:t>
      </w:r>
      <w:r>
        <w:rPr>
          <w:rFonts w:ascii="Arial" w:eastAsia="Arial" w:hAnsi="Arial" w:cs="Arial"/>
          <w:b/>
          <w:color w:val="0000FF"/>
          <w:spacing w:val="-1"/>
          <w:sz w:val="22"/>
          <w:szCs w:val="22"/>
        </w:rPr>
        <w:t xml:space="preserve"> E</w:t>
      </w:r>
      <w:r>
        <w:rPr>
          <w:rFonts w:ascii="Arial" w:eastAsia="Arial" w:hAnsi="Arial" w:cs="Arial"/>
          <w:b/>
          <w:color w:val="0000FF"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color w:val="0000FF"/>
          <w:sz w:val="22"/>
          <w:szCs w:val="22"/>
        </w:rPr>
        <w:t>ec</w:t>
      </w:r>
      <w:r>
        <w:rPr>
          <w:rFonts w:ascii="Arial" w:eastAsia="Arial" w:hAnsi="Arial" w:cs="Arial"/>
          <w:b/>
          <w:color w:val="0000FF"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color w:val="0000FF"/>
          <w:sz w:val="22"/>
          <w:szCs w:val="22"/>
        </w:rPr>
        <w:t>s</w:t>
      </w:r>
    </w:p>
    <w:p w:rsidR="002253FF" w:rsidRDefault="00FC31C0">
      <w:pPr>
        <w:spacing w:before="3" w:line="243" w:lineRule="auto"/>
        <w:ind w:left="117" w:right="47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lastRenderedPageBreak/>
        <w:t>S</w:t>
      </w:r>
      <w:r>
        <w:rPr>
          <w:rFonts w:ascii="Arial" w:eastAsia="Arial" w:hAnsi="Arial" w:cs="Arial"/>
          <w:b/>
          <w:sz w:val="22"/>
          <w:szCs w:val="22"/>
        </w:rPr>
        <w:t xml:space="preserve">hort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 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Av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 xml:space="preserve">y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ugh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t.</w:t>
      </w:r>
    </w:p>
    <w:p w:rsidR="002253FF" w:rsidRDefault="00FC31C0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Long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</w:p>
    <w:p w:rsidR="002253FF" w:rsidRDefault="00FC31C0">
      <w:pPr>
        <w:spacing w:before="59"/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2253FF" w:rsidRDefault="00FC31C0">
      <w:pPr>
        <w:spacing w:before="15" w:line="220" w:lineRule="exact"/>
        <w:ind w:left="117" w:right="535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hort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 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Av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ates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mf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 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no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but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s 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</w:p>
    <w:p w:rsidR="002253FF" w:rsidRDefault="00FC31C0">
      <w:pPr>
        <w:spacing w:line="22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pear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2253FF" w:rsidRDefault="00FC31C0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Long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</w:p>
    <w:p w:rsidR="002253FF" w:rsidRDefault="00FC31C0">
      <w:pPr>
        <w:spacing w:before="61"/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2253FF" w:rsidRDefault="00FC31C0">
      <w:pPr>
        <w:spacing w:before="15" w:line="220" w:lineRule="exact"/>
        <w:ind w:left="117" w:right="31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hort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 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</w:rPr>
        <w:t>: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and wate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pto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ent.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b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2"/>
        </w:rPr>
        <w:t>om</w:t>
      </w:r>
      <w:r>
        <w:rPr>
          <w:rFonts w:ascii="Arial" w:eastAsia="Arial" w:hAnsi="Arial" w:cs="Arial"/>
        </w:rPr>
        <w:t>s</w:t>
      </w:r>
    </w:p>
    <w:p w:rsidR="002253FF" w:rsidRDefault="00FC31C0">
      <w:pPr>
        <w:spacing w:line="220" w:lineRule="exact"/>
        <w:ind w:left="117" w:right="7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ap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ear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has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gt</w:t>
      </w:r>
      <w:r>
        <w:rPr>
          <w:rFonts w:ascii="Arial" w:eastAsia="Arial" w:hAnsi="Arial" w:cs="Arial"/>
          <w:spacing w:val="4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eat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anent da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age.</w:t>
      </w:r>
    </w:p>
    <w:p w:rsidR="002253FF" w:rsidRDefault="00FC31C0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Long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</w:p>
    <w:p w:rsidR="002253FF" w:rsidRDefault="00FC31C0">
      <w:pPr>
        <w:spacing w:before="61"/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nges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on:</w:t>
      </w:r>
    </w:p>
    <w:p w:rsidR="002253FF" w:rsidRDefault="00FC31C0">
      <w:pPr>
        <w:spacing w:before="16" w:line="220" w:lineRule="exact"/>
        <w:ind w:left="117" w:right="8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 xml:space="preserve">hort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 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anes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t.</w:t>
      </w:r>
    </w:p>
    <w:p w:rsidR="002253FF" w:rsidRDefault="00FC31C0">
      <w:pPr>
        <w:spacing w:line="24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Long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erm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exposur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ong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.</w:t>
      </w:r>
    </w:p>
    <w:p w:rsidR="002253FF" w:rsidRDefault="00FC31C0">
      <w:pPr>
        <w:spacing w:before="61"/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arc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nogen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2253FF" w:rsidRDefault="00FC31C0">
      <w:pPr>
        <w:spacing w:before="3" w:line="240" w:lineRule="exact"/>
        <w:ind w:left="117" w:right="843"/>
        <w:rPr>
          <w:rFonts w:ascii="Arial" w:eastAsia="Arial" w:hAnsi="Arial" w:cs="Arial"/>
        </w:rPr>
        <w:sectPr w:rsidR="002253FF">
          <w:type w:val="continuous"/>
          <w:pgSz w:w="11920" w:h="16860"/>
          <w:pgMar w:top="380" w:right="640" w:bottom="0" w:left="620" w:header="720" w:footer="720" w:gutter="0"/>
          <w:cols w:space="720"/>
        </w:sectPr>
      </w:pP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HSC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nog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b/>
          <w:spacing w:val="3"/>
          <w:sz w:val="22"/>
          <w:szCs w:val="22"/>
        </w:rPr>
        <w:t>I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1"/>
        </w:rPr>
        <w:t xml:space="preserve"> 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.</w:t>
      </w:r>
    </w:p>
    <w:p w:rsidR="002253FF" w:rsidRDefault="002253FF">
      <w:pPr>
        <w:spacing w:before="14" w:line="260" w:lineRule="exact"/>
        <w:rPr>
          <w:sz w:val="26"/>
          <w:szCs w:val="26"/>
        </w:rPr>
      </w:pPr>
    </w:p>
    <w:p w:rsidR="002253FF" w:rsidRDefault="002253FF">
      <w:pPr>
        <w:spacing w:before="29" w:line="260" w:lineRule="exact"/>
        <w:ind w:left="1832"/>
        <w:rPr>
          <w:rFonts w:ascii="Arial" w:eastAsia="Arial" w:hAnsi="Arial" w:cs="Arial"/>
          <w:sz w:val="24"/>
          <w:szCs w:val="24"/>
        </w:rPr>
      </w:pPr>
      <w:r w:rsidRPr="002253FF">
        <w:rPr>
          <w:rFonts w:eastAsia="Times New Roman"/>
        </w:rPr>
        <w:pict>
          <v:group id="_x0000_s1091" style="position:absolute;left:0;text-align:left;margin-left:35.4pt;margin-top:69.35pt;width:524.5pt;height:0;z-index:-251668992;mso-position-horizontal-relative:page;mso-position-vertical-relative:page" coordorigin="708,1387" coordsize="10490,0">
            <v:shape id="_x0000_s1092" style="position:absolute;left:708;top:1387;width:10490;height:0" coordorigin="708,1387" coordsize="10490,0" path="m708,1387r10490,e" filled="f" strokecolor="blue" strokeweight=".58pt">
              <v:path arrowok="t"/>
            </v:shape>
            <w10:wrap anchorx="page" anchory="page"/>
          </v:group>
        </w:pict>
      </w:r>
      <w:r w:rsidR="00FC31C0"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SE</w:t>
      </w:r>
      <w:r w:rsidR="00FC31C0"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CTION 3</w:t>
      </w:r>
      <w:r w:rsidR="00FC31C0">
        <w:rPr>
          <w:rFonts w:ascii="Arial" w:eastAsia="Arial" w:hAnsi="Arial" w:cs="Arial"/>
          <w:b/>
          <w:color w:val="0000FF"/>
          <w:spacing w:val="2"/>
          <w:position w:val="-1"/>
          <w:sz w:val="24"/>
          <w:szCs w:val="24"/>
        </w:rPr>
        <w:t xml:space="preserve"> </w:t>
      </w:r>
      <w:r w:rsidR="00FC31C0"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- CO</w:t>
      </w:r>
      <w:r w:rsidR="00FC31C0"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</w:rPr>
        <w:t>M</w:t>
      </w:r>
      <w:r w:rsidR="00FC31C0"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P</w:t>
      </w:r>
      <w:r w:rsidR="00FC31C0">
        <w:rPr>
          <w:rFonts w:ascii="Arial" w:eastAsia="Arial" w:hAnsi="Arial" w:cs="Arial"/>
          <w:b/>
          <w:color w:val="0000FF"/>
          <w:spacing w:val="-2"/>
          <w:position w:val="-1"/>
          <w:sz w:val="24"/>
          <w:szCs w:val="24"/>
        </w:rPr>
        <w:t>O</w:t>
      </w:r>
      <w:r w:rsidR="00FC31C0"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</w:t>
      </w:r>
      <w:r w:rsidR="00FC31C0"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ITION/INFOR</w:t>
      </w:r>
      <w:r w:rsidR="00FC31C0">
        <w:rPr>
          <w:rFonts w:ascii="Arial" w:eastAsia="Arial" w:hAnsi="Arial" w:cs="Arial"/>
          <w:b/>
          <w:color w:val="0000FF"/>
          <w:spacing w:val="2"/>
          <w:position w:val="-1"/>
          <w:sz w:val="24"/>
          <w:szCs w:val="24"/>
        </w:rPr>
        <w:t>M</w:t>
      </w:r>
      <w:r w:rsidR="00FC31C0">
        <w:rPr>
          <w:rFonts w:ascii="Arial" w:eastAsia="Arial" w:hAnsi="Arial" w:cs="Arial"/>
          <w:b/>
          <w:color w:val="0000FF"/>
          <w:spacing w:val="-5"/>
          <w:position w:val="-1"/>
          <w:sz w:val="24"/>
          <w:szCs w:val="24"/>
        </w:rPr>
        <w:t>A</w:t>
      </w:r>
      <w:r w:rsidR="00FC31C0"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TION ON INGR</w:t>
      </w:r>
      <w:r w:rsidR="00FC31C0"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E</w:t>
      </w:r>
      <w:r w:rsidR="00FC31C0"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DI</w:t>
      </w:r>
      <w:r w:rsidR="00FC31C0"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E</w:t>
      </w:r>
      <w:r w:rsidR="00FC31C0"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NTS</w:t>
      </w:r>
    </w:p>
    <w:p w:rsidR="002253FF" w:rsidRDefault="002253FF">
      <w:pPr>
        <w:spacing w:before="9" w:line="20" w:lineRule="exact"/>
        <w:rPr>
          <w:sz w:val="3"/>
          <w:szCs w:val="3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24"/>
        <w:gridCol w:w="1798"/>
        <w:gridCol w:w="1344"/>
        <w:gridCol w:w="1770"/>
        <w:gridCol w:w="1766"/>
      </w:tblGrid>
      <w:tr w:rsidR="002253FF">
        <w:trPr>
          <w:trHeight w:hRule="exact" w:val="348"/>
        </w:trPr>
        <w:tc>
          <w:tcPr>
            <w:tcW w:w="3824" w:type="dxa"/>
            <w:tcBorders>
              <w:top w:val="single" w:sz="5" w:space="0" w:color="0000FF"/>
              <w:left w:val="nil"/>
              <w:bottom w:val="nil"/>
              <w:right w:val="nil"/>
            </w:tcBorders>
          </w:tcPr>
          <w:p w:rsidR="002253FF" w:rsidRDefault="00FC31C0">
            <w:pPr>
              <w:spacing w:before="54"/>
              <w:ind w:left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ngred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</w:p>
        </w:tc>
        <w:tc>
          <w:tcPr>
            <w:tcW w:w="1798" w:type="dxa"/>
            <w:tcBorders>
              <w:top w:val="single" w:sz="5" w:space="0" w:color="0000FF"/>
              <w:left w:val="nil"/>
              <w:bottom w:val="nil"/>
              <w:right w:val="nil"/>
            </w:tcBorders>
          </w:tcPr>
          <w:p w:rsidR="002253FF" w:rsidRDefault="00FC31C0">
            <w:pPr>
              <w:spacing w:before="54"/>
              <w:ind w:left="75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1344" w:type="dxa"/>
            <w:tcBorders>
              <w:top w:val="single" w:sz="5" w:space="0" w:color="0000FF"/>
              <w:left w:val="nil"/>
              <w:bottom w:val="nil"/>
              <w:right w:val="nil"/>
            </w:tcBorders>
          </w:tcPr>
          <w:p w:rsidR="002253FF" w:rsidRDefault="00FC31C0">
            <w:pPr>
              <w:spacing w:before="54"/>
              <w:ind w:left="23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onc</w:t>
            </w:r>
            <w:proofErr w:type="spellEnd"/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770" w:type="dxa"/>
            <w:tcBorders>
              <w:top w:val="single" w:sz="5" w:space="0" w:color="0000FF"/>
              <w:left w:val="nil"/>
              <w:bottom w:val="nil"/>
              <w:right w:val="nil"/>
            </w:tcBorders>
          </w:tcPr>
          <w:p w:rsidR="002253FF" w:rsidRDefault="00FC31C0">
            <w:pPr>
              <w:spacing w:before="29"/>
              <w:ind w:left="3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5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mg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position w:val="10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1766" w:type="dxa"/>
            <w:tcBorders>
              <w:top w:val="single" w:sz="5" w:space="0" w:color="0000FF"/>
              <w:left w:val="nil"/>
              <w:bottom w:val="nil"/>
              <w:right w:val="nil"/>
            </w:tcBorders>
          </w:tcPr>
          <w:p w:rsidR="002253FF" w:rsidRDefault="00FC31C0">
            <w:pPr>
              <w:spacing w:before="29"/>
              <w:ind w:left="9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(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mg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1"/>
                <w:position w:val="10"/>
                <w:sz w:val="14"/>
                <w:szCs w:val="14"/>
              </w:rPr>
              <w:t>3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)</w:t>
            </w:r>
          </w:p>
        </w:tc>
      </w:tr>
      <w:tr w:rsidR="002253FF">
        <w:trPr>
          <w:trHeight w:hRule="exact" w:val="291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2253FF" w:rsidRDefault="00FC31C0">
            <w:pPr>
              <w:spacing w:before="19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Q</w:t>
            </w:r>
            <w:r>
              <w:rPr>
                <w:rFonts w:ascii="Arial" w:eastAsia="Arial" w:hAnsi="Arial" w:cs="Arial"/>
              </w:rPr>
              <w:t>uate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na</w:t>
            </w:r>
            <w:r>
              <w:rPr>
                <w:rFonts w:ascii="Arial" w:eastAsia="Arial" w:hAnsi="Arial" w:cs="Arial"/>
                <w:spacing w:val="6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um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pound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2253FF" w:rsidRDefault="002253FF"/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2253FF" w:rsidRDefault="00FC31C0">
            <w:pPr>
              <w:spacing w:before="19"/>
              <w:ind w:left="23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&lt;</w:t>
            </w: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2253FF" w:rsidRDefault="00FC31C0">
            <w:pPr>
              <w:spacing w:before="19"/>
              <w:ind w:left="3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et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2253FF" w:rsidRDefault="00FC31C0">
            <w:pPr>
              <w:spacing w:before="19"/>
              <w:ind w:left="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et</w:t>
            </w:r>
          </w:p>
        </w:tc>
      </w:tr>
      <w:tr w:rsidR="002253FF">
        <w:trPr>
          <w:trHeight w:hRule="exact" w:val="290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2253FF" w:rsidRDefault="00FC31C0">
            <w:pPr>
              <w:spacing w:before="19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Non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(</w:t>
            </w:r>
            <w:proofErr w:type="spellStart"/>
            <w:r>
              <w:rPr>
                <w:rFonts w:ascii="Arial" w:eastAsia="Arial" w:hAnsi="Arial" w:cs="Arial"/>
              </w:rPr>
              <w:t>etho</w:t>
            </w:r>
            <w:r>
              <w:rPr>
                <w:rFonts w:ascii="Arial" w:eastAsia="Arial" w:hAnsi="Arial" w:cs="Arial"/>
                <w:spacing w:val="6"/>
              </w:rPr>
              <w:t>x</w:t>
            </w:r>
            <w:r>
              <w:rPr>
                <w:rFonts w:ascii="Arial" w:eastAsia="Arial" w:hAnsi="Arial" w:cs="Arial"/>
                <w:spacing w:val="-4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>ated</w:t>
            </w:r>
            <w:proofErr w:type="spellEnd"/>
            <w:r>
              <w:rPr>
                <w:rFonts w:ascii="Arial" w:eastAsia="Arial" w:hAnsi="Arial" w:cs="Arial"/>
              </w:rPr>
              <w:t>)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tant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2253FF" w:rsidRDefault="002253FF"/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2253FF" w:rsidRDefault="00FC31C0">
            <w:pPr>
              <w:spacing w:before="19"/>
              <w:ind w:left="23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&lt;5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2253FF" w:rsidRDefault="00FC31C0">
            <w:pPr>
              <w:spacing w:before="19"/>
              <w:ind w:left="3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et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2253FF" w:rsidRDefault="00FC31C0">
            <w:pPr>
              <w:spacing w:before="19"/>
              <w:ind w:left="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et</w:t>
            </w:r>
          </w:p>
        </w:tc>
      </w:tr>
      <w:tr w:rsidR="002253FF">
        <w:trPr>
          <w:trHeight w:hRule="exact" w:val="290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2253FF" w:rsidRDefault="00FC31C0">
            <w:pPr>
              <w:spacing w:before="19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ther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z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dous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nts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2253FF" w:rsidRDefault="002253FF"/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2253FF" w:rsidRDefault="00FC31C0">
            <w:pPr>
              <w:spacing w:before="19"/>
              <w:ind w:left="23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&lt;</w:t>
            </w: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2253FF" w:rsidRDefault="00FC31C0">
            <w:pPr>
              <w:spacing w:before="19"/>
              <w:ind w:left="3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et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2253FF" w:rsidRDefault="00FC31C0">
            <w:pPr>
              <w:spacing w:before="19"/>
              <w:ind w:left="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et</w:t>
            </w:r>
          </w:p>
        </w:tc>
      </w:tr>
      <w:tr w:rsidR="002253FF">
        <w:trPr>
          <w:trHeight w:hRule="exact" w:val="336"/>
        </w:trPr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2253FF" w:rsidRDefault="00FC31C0">
            <w:pPr>
              <w:spacing w:before="19"/>
              <w:ind w:left="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6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ter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</w:tcPr>
          <w:p w:rsidR="002253FF" w:rsidRDefault="002253FF"/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2253FF" w:rsidRDefault="00FC31C0">
            <w:pPr>
              <w:spacing w:before="19"/>
              <w:ind w:left="23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</w:tcPr>
          <w:p w:rsidR="002253FF" w:rsidRDefault="00FC31C0">
            <w:pPr>
              <w:spacing w:before="19"/>
              <w:ind w:left="3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et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</w:tcPr>
          <w:p w:rsidR="002253FF" w:rsidRDefault="00FC31C0">
            <w:pPr>
              <w:spacing w:before="19"/>
              <w:ind w:left="9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et</w:t>
            </w:r>
          </w:p>
        </w:tc>
      </w:tr>
    </w:tbl>
    <w:p w:rsidR="002253FF" w:rsidRDefault="00FC31C0">
      <w:pPr>
        <w:spacing w:line="20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who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pon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nts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gh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 other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</w:p>
    <w:p w:rsidR="002253FF" w:rsidRDefault="00FC31C0">
      <w:pPr>
        <w:spacing w:line="22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ents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e.</w:t>
      </w:r>
    </w:p>
    <w:p w:rsidR="002253FF" w:rsidRDefault="002253FF">
      <w:pPr>
        <w:spacing w:before="59"/>
        <w:ind w:left="157" w:right="152"/>
        <w:rPr>
          <w:rFonts w:ascii="Arial" w:eastAsia="Arial" w:hAnsi="Arial" w:cs="Arial"/>
          <w:sz w:val="16"/>
          <w:szCs w:val="16"/>
        </w:rPr>
      </w:pPr>
      <w:r w:rsidRPr="002253FF">
        <w:rPr>
          <w:rFonts w:eastAsia="Times New Roman"/>
        </w:rPr>
        <w:pict>
          <v:group id="_x0000_s1089" style="position:absolute;left:0;text-align:left;margin-left:35.4pt;margin-top:46.2pt;width:524.5pt;height:0;z-index:-251667968;mso-position-horizontal-relative:page" coordorigin="708,924" coordsize="10490,0">
            <v:shape id="_x0000_s1090" style="position:absolute;left:708;top:924;width:10490;height:0" coordorigin="708,924" coordsize="10490,0" path="m708,924r10490,e" filled="f" strokecolor="blue" strokeweight=".58pt">
              <v:path arrowok="t"/>
            </v:shape>
            <w10:wrap anchorx="page"/>
          </v:group>
        </w:pict>
      </w:r>
      <w:r w:rsidRPr="002253FF">
        <w:rPr>
          <w:rFonts w:eastAsia="Times New Roman"/>
        </w:rPr>
        <w:pict>
          <v:group id="_x0000_s1087" style="position:absolute;left:0;text-align:left;margin-left:35.4pt;margin-top:62.55pt;width:524.5pt;height:0;z-index:-251666944;mso-position-horizontal-relative:page" coordorigin="708,1251" coordsize="10490,0">
            <v:shape id="_x0000_s1088" style="position:absolute;left:708;top:1251;width:10490;height:0" coordorigin="708,1251" coordsize="10490,0" path="m708,1251r10490,e" filled="f" strokecolor="blue" strokeweight=".58pt">
              <v:path arrowok="t"/>
            </v:shape>
            <w10:wrap anchorx="page"/>
          </v:group>
        </w:pict>
      </w:r>
      <w:r w:rsidR="00FC31C0">
        <w:rPr>
          <w:rFonts w:ascii="Arial" w:eastAsia="Arial" w:hAnsi="Arial" w:cs="Arial"/>
          <w:sz w:val="16"/>
          <w:szCs w:val="16"/>
        </w:rPr>
        <w:t>T</w:t>
      </w:r>
      <w:r w:rsidR="00FC31C0">
        <w:rPr>
          <w:rFonts w:ascii="Arial" w:eastAsia="Arial" w:hAnsi="Arial" w:cs="Arial"/>
          <w:spacing w:val="-1"/>
          <w:sz w:val="16"/>
          <w:szCs w:val="16"/>
        </w:rPr>
        <w:t>h</w:t>
      </w:r>
      <w:r w:rsidR="00FC31C0">
        <w:rPr>
          <w:rFonts w:ascii="Arial" w:eastAsia="Arial" w:hAnsi="Arial" w:cs="Arial"/>
          <w:sz w:val="16"/>
          <w:szCs w:val="16"/>
        </w:rPr>
        <w:t>e</w:t>
      </w:r>
      <w:r w:rsidR="00FC31C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5"/>
          <w:sz w:val="16"/>
          <w:szCs w:val="16"/>
        </w:rPr>
        <w:t>T</w:t>
      </w:r>
      <w:r w:rsidR="00FC31C0">
        <w:rPr>
          <w:rFonts w:ascii="Arial" w:eastAsia="Arial" w:hAnsi="Arial" w:cs="Arial"/>
          <w:spacing w:val="4"/>
          <w:sz w:val="16"/>
          <w:szCs w:val="16"/>
        </w:rPr>
        <w:t>W</w:t>
      </w:r>
      <w:r w:rsidR="00FC31C0">
        <w:rPr>
          <w:rFonts w:ascii="Arial" w:eastAsia="Arial" w:hAnsi="Arial" w:cs="Arial"/>
          <w:sz w:val="16"/>
          <w:szCs w:val="16"/>
        </w:rPr>
        <w:t xml:space="preserve">A </w:t>
      </w:r>
      <w:r w:rsidR="00FC31C0">
        <w:rPr>
          <w:rFonts w:ascii="Arial" w:eastAsia="Arial" w:hAnsi="Arial" w:cs="Arial"/>
          <w:spacing w:val="-1"/>
          <w:sz w:val="16"/>
          <w:szCs w:val="16"/>
        </w:rPr>
        <w:t>e</w:t>
      </w:r>
      <w:r w:rsidR="00FC31C0">
        <w:rPr>
          <w:rFonts w:ascii="Arial" w:eastAsia="Arial" w:hAnsi="Arial" w:cs="Arial"/>
          <w:spacing w:val="-4"/>
          <w:sz w:val="16"/>
          <w:szCs w:val="16"/>
        </w:rPr>
        <w:t>x</w:t>
      </w:r>
      <w:r w:rsidR="00FC31C0">
        <w:rPr>
          <w:rFonts w:ascii="Arial" w:eastAsia="Arial" w:hAnsi="Arial" w:cs="Arial"/>
          <w:spacing w:val="-1"/>
          <w:sz w:val="16"/>
          <w:szCs w:val="16"/>
        </w:rPr>
        <w:t>po</w:t>
      </w:r>
      <w:r w:rsidR="00FC31C0">
        <w:rPr>
          <w:rFonts w:ascii="Arial" w:eastAsia="Arial" w:hAnsi="Arial" w:cs="Arial"/>
          <w:spacing w:val="1"/>
          <w:sz w:val="16"/>
          <w:szCs w:val="16"/>
        </w:rPr>
        <w:t>s</w:t>
      </w:r>
      <w:r w:rsidR="00FC31C0">
        <w:rPr>
          <w:rFonts w:ascii="Arial" w:eastAsia="Arial" w:hAnsi="Arial" w:cs="Arial"/>
          <w:spacing w:val="-1"/>
          <w:sz w:val="16"/>
          <w:szCs w:val="16"/>
        </w:rPr>
        <w:t>ur</w:t>
      </w:r>
      <w:r w:rsidR="00FC31C0">
        <w:rPr>
          <w:rFonts w:ascii="Arial" w:eastAsia="Arial" w:hAnsi="Arial" w:cs="Arial"/>
          <w:sz w:val="16"/>
          <w:szCs w:val="16"/>
        </w:rPr>
        <w:t>e</w:t>
      </w:r>
      <w:r w:rsidR="00FC31C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1"/>
          <w:sz w:val="16"/>
          <w:szCs w:val="16"/>
        </w:rPr>
        <w:t>va</w:t>
      </w:r>
      <w:r w:rsidR="00FC31C0">
        <w:rPr>
          <w:rFonts w:ascii="Arial" w:eastAsia="Arial" w:hAnsi="Arial" w:cs="Arial"/>
          <w:sz w:val="16"/>
          <w:szCs w:val="16"/>
        </w:rPr>
        <w:t>l</w:t>
      </w:r>
      <w:r w:rsidR="00FC31C0">
        <w:rPr>
          <w:rFonts w:ascii="Arial" w:eastAsia="Arial" w:hAnsi="Arial" w:cs="Arial"/>
          <w:spacing w:val="-1"/>
          <w:sz w:val="16"/>
          <w:szCs w:val="16"/>
        </w:rPr>
        <w:t>u</w:t>
      </w:r>
      <w:r w:rsidR="00FC31C0">
        <w:rPr>
          <w:rFonts w:ascii="Arial" w:eastAsia="Arial" w:hAnsi="Arial" w:cs="Arial"/>
          <w:sz w:val="16"/>
          <w:szCs w:val="16"/>
        </w:rPr>
        <w:t>e</w:t>
      </w:r>
      <w:r w:rsidR="00FC31C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z w:val="16"/>
          <w:szCs w:val="16"/>
        </w:rPr>
        <w:t xml:space="preserve">is </w:t>
      </w:r>
      <w:r w:rsidR="00FC31C0">
        <w:rPr>
          <w:rFonts w:ascii="Arial" w:eastAsia="Arial" w:hAnsi="Arial" w:cs="Arial"/>
          <w:spacing w:val="1"/>
          <w:sz w:val="16"/>
          <w:szCs w:val="16"/>
        </w:rPr>
        <w:t>t</w:t>
      </w:r>
      <w:r w:rsidR="00FC31C0">
        <w:rPr>
          <w:rFonts w:ascii="Arial" w:eastAsia="Arial" w:hAnsi="Arial" w:cs="Arial"/>
          <w:spacing w:val="-1"/>
          <w:sz w:val="16"/>
          <w:szCs w:val="16"/>
        </w:rPr>
        <w:t>h</w:t>
      </w:r>
      <w:r w:rsidR="00FC31C0">
        <w:rPr>
          <w:rFonts w:ascii="Arial" w:eastAsia="Arial" w:hAnsi="Arial" w:cs="Arial"/>
          <w:sz w:val="16"/>
          <w:szCs w:val="16"/>
        </w:rPr>
        <w:t>e</w:t>
      </w:r>
      <w:r w:rsidR="00FC31C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1"/>
          <w:sz w:val="16"/>
          <w:szCs w:val="16"/>
        </w:rPr>
        <w:t>a</w:t>
      </w:r>
      <w:r w:rsidR="00FC31C0">
        <w:rPr>
          <w:rFonts w:ascii="Arial" w:eastAsia="Arial" w:hAnsi="Arial" w:cs="Arial"/>
          <w:spacing w:val="-4"/>
          <w:sz w:val="16"/>
          <w:szCs w:val="16"/>
        </w:rPr>
        <w:t>v</w:t>
      </w:r>
      <w:r w:rsidR="00FC31C0">
        <w:rPr>
          <w:rFonts w:ascii="Arial" w:eastAsia="Arial" w:hAnsi="Arial" w:cs="Arial"/>
          <w:spacing w:val="-1"/>
          <w:sz w:val="16"/>
          <w:szCs w:val="16"/>
        </w:rPr>
        <w:t>erag</w:t>
      </w:r>
      <w:r w:rsidR="00FC31C0">
        <w:rPr>
          <w:rFonts w:ascii="Arial" w:eastAsia="Arial" w:hAnsi="Arial" w:cs="Arial"/>
          <w:sz w:val="16"/>
          <w:szCs w:val="16"/>
        </w:rPr>
        <w:t>e</w:t>
      </w:r>
      <w:r w:rsidR="00FC31C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1"/>
          <w:sz w:val="16"/>
          <w:szCs w:val="16"/>
        </w:rPr>
        <w:t>a</w:t>
      </w:r>
      <w:r w:rsidR="00FC31C0">
        <w:rPr>
          <w:rFonts w:ascii="Arial" w:eastAsia="Arial" w:hAnsi="Arial" w:cs="Arial"/>
          <w:sz w:val="16"/>
          <w:szCs w:val="16"/>
        </w:rPr>
        <w:t>i</w:t>
      </w:r>
      <w:r w:rsidR="00FC31C0">
        <w:rPr>
          <w:rFonts w:ascii="Arial" w:eastAsia="Arial" w:hAnsi="Arial" w:cs="Arial"/>
          <w:spacing w:val="-1"/>
          <w:sz w:val="16"/>
          <w:szCs w:val="16"/>
        </w:rPr>
        <w:t>rborn</w:t>
      </w:r>
      <w:r w:rsidR="00FC31C0">
        <w:rPr>
          <w:rFonts w:ascii="Arial" w:eastAsia="Arial" w:hAnsi="Arial" w:cs="Arial"/>
          <w:sz w:val="16"/>
          <w:szCs w:val="16"/>
        </w:rPr>
        <w:t>e</w:t>
      </w:r>
      <w:r w:rsidR="00FC31C0">
        <w:rPr>
          <w:rFonts w:ascii="Arial" w:eastAsia="Arial" w:hAnsi="Arial" w:cs="Arial"/>
          <w:spacing w:val="1"/>
          <w:sz w:val="16"/>
          <w:szCs w:val="16"/>
        </w:rPr>
        <w:t xml:space="preserve"> c</w:t>
      </w:r>
      <w:r w:rsidR="00FC31C0">
        <w:rPr>
          <w:rFonts w:ascii="Arial" w:eastAsia="Arial" w:hAnsi="Arial" w:cs="Arial"/>
          <w:spacing w:val="-1"/>
          <w:sz w:val="16"/>
          <w:szCs w:val="16"/>
        </w:rPr>
        <w:t>on</w:t>
      </w:r>
      <w:r w:rsidR="00FC31C0">
        <w:rPr>
          <w:rFonts w:ascii="Arial" w:eastAsia="Arial" w:hAnsi="Arial" w:cs="Arial"/>
          <w:spacing w:val="1"/>
          <w:sz w:val="16"/>
          <w:szCs w:val="16"/>
        </w:rPr>
        <w:t>c</w:t>
      </w:r>
      <w:r w:rsidR="00FC31C0">
        <w:rPr>
          <w:rFonts w:ascii="Arial" w:eastAsia="Arial" w:hAnsi="Arial" w:cs="Arial"/>
          <w:spacing w:val="-1"/>
          <w:sz w:val="16"/>
          <w:szCs w:val="16"/>
        </w:rPr>
        <w:t>en</w:t>
      </w:r>
      <w:r w:rsidR="00FC31C0">
        <w:rPr>
          <w:rFonts w:ascii="Arial" w:eastAsia="Arial" w:hAnsi="Arial" w:cs="Arial"/>
          <w:spacing w:val="1"/>
          <w:sz w:val="16"/>
          <w:szCs w:val="16"/>
        </w:rPr>
        <w:t>t</w:t>
      </w:r>
      <w:r w:rsidR="00FC31C0">
        <w:rPr>
          <w:rFonts w:ascii="Arial" w:eastAsia="Arial" w:hAnsi="Arial" w:cs="Arial"/>
          <w:spacing w:val="-1"/>
          <w:sz w:val="16"/>
          <w:szCs w:val="16"/>
        </w:rPr>
        <w:t>rat</w:t>
      </w:r>
      <w:r w:rsidR="00FC31C0">
        <w:rPr>
          <w:rFonts w:ascii="Arial" w:eastAsia="Arial" w:hAnsi="Arial" w:cs="Arial"/>
          <w:sz w:val="16"/>
          <w:szCs w:val="16"/>
        </w:rPr>
        <w:t>i</w:t>
      </w:r>
      <w:r w:rsidR="00FC31C0">
        <w:rPr>
          <w:rFonts w:ascii="Arial" w:eastAsia="Arial" w:hAnsi="Arial" w:cs="Arial"/>
          <w:spacing w:val="-1"/>
          <w:sz w:val="16"/>
          <w:szCs w:val="16"/>
        </w:rPr>
        <w:t>o</w:t>
      </w:r>
      <w:r w:rsidR="00FC31C0">
        <w:rPr>
          <w:rFonts w:ascii="Arial" w:eastAsia="Arial" w:hAnsi="Arial" w:cs="Arial"/>
          <w:sz w:val="16"/>
          <w:szCs w:val="16"/>
        </w:rPr>
        <w:t>n</w:t>
      </w:r>
      <w:r w:rsidR="00FC31C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1"/>
          <w:sz w:val="16"/>
          <w:szCs w:val="16"/>
        </w:rPr>
        <w:t>o</w:t>
      </w:r>
      <w:r w:rsidR="00FC31C0">
        <w:rPr>
          <w:rFonts w:ascii="Arial" w:eastAsia="Arial" w:hAnsi="Arial" w:cs="Arial"/>
          <w:sz w:val="16"/>
          <w:szCs w:val="16"/>
        </w:rPr>
        <w:t>f a</w:t>
      </w:r>
      <w:r w:rsidR="00FC31C0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1"/>
          <w:sz w:val="16"/>
          <w:szCs w:val="16"/>
        </w:rPr>
        <w:t>par</w:t>
      </w:r>
      <w:r w:rsidR="00FC31C0">
        <w:rPr>
          <w:rFonts w:ascii="Arial" w:eastAsia="Arial" w:hAnsi="Arial" w:cs="Arial"/>
          <w:spacing w:val="1"/>
          <w:sz w:val="16"/>
          <w:szCs w:val="16"/>
        </w:rPr>
        <w:t>t</w:t>
      </w:r>
      <w:r w:rsidR="00FC31C0">
        <w:rPr>
          <w:rFonts w:ascii="Arial" w:eastAsia="Arial" w:hAnsi="Arial" w:cs="Arial"/>
          <w:sz w:val="16"/>
          <w:szCs w:val="16"/>
        </w:rPr>
        <w:t>i</w:t>
      </w:r>
      <w:r w:rsidR="00FC31C0">
        <w:rPr>
          <w:rFonts w:ascii="Arial" w:eastAsia="Arial" w:hAnsi="Arial" w:cs="Arial"/>
          <w:spacing w:val="1"/>
          <w:sz w:val="16"/>
          <w:szCs w:val="16"/>
        </w:rPr>
        <w:t>c</w:t>
      </w:r>
      <w:r w:rsidR="00FC31C0">
        <w:rPr>
          <w:rFonts w:ascii="Arial" w:eastAsia="Arial" w:hAnsi="Arial" w:cs="Arial"/>
          <w:spacing w:val="-1"/>
          <w:sz w:val="16"/>
          <w:szCs w:val="16"/>
        </w:rPr>
        <w:t>u</w:t>
      </w:r>
      <w:r w:rsidR="00FC31C0">
        <w:rPr>
          <w:rFonts w:ascii="Arial" w:eastAsia="Arial" w:hAnsi="Arial" w:cs="Arial"/>
          <w:sz w:val="16"/>
          <w:szCs w:val="16"/>
        </w:rPr>
        <w:t>l</w:t>
      </w:r>
      <w:r w:rsidR="00FC31C0">
        <w:rPr>
          <w:rFonts w:ascii="Arial" w:eastAsia="Arial" w:hAnsi="Arial" w:cs="Arial"/>
          <w:spacing w:val="-1"/>
          <w:sz w:val="16"/>
          <w:szCs w:val="16"/>
        </w:rPr>
        <w:t>a</w:t>
      </w:r>
      <w:r w:rsidR="00FC31C0">
        <w:rPr>
          <w:rFonts w:ascii="Arial" w:eastAsia="Arial" w:hAnsi="Arial" w:cs="Arial"/>
          <w:sz w:val="16"/>
          <w:szCs w:val="16"/>
        </w:rPr>
        <w:t>r</w:t>
      </w:r>
      <w:r w:rsidR="00FC31C0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1"/>
          <w:sz w:val="16"/>
          <w:szCs w:val="16"/>
        </w:rPr>
        <w:t>s</w:t>
      </w:r>
      <w:r w:rsidR="00FC31C0">
        <w:rPr>
          <w:rFonts w:ascii="Arial" w:eastAsia="Arial" w:hAnsi="Arial" w:cs="Arial"/>
          <w:spacing w:val="-1"/>
          <w:sz w:val="16"/>
          <w:szCs w:val="16"/>
        </w:rPr>
        <w:t>ubs</w:t>
      </w:r>
      <w:r w:rsidR="00FC31C0">
        <w:rPr>
          <w:rFonts w:ascii="Arial" w:eastAsia="Arial" w:hAnsi="Arial" w:cs="Arial"/>
          <w:spacing w:val="1"/>
          <w:sz w:val="16"/>
          <w:szCs w:val="16"/>
        </w:rPr>
        <w:t>t</w:t>
      </w:r>
      <w:r w:rsidR="00FC31C0">
        <w:rPr>
          <w:rFonts w:ascii="Arial" w:eastAsia="Arial" w:hAnsi="Arial" w:cs="Arial"/>
          <w:spacing w:val="-1"/>
          <w:sz w:val="16"/>
          <w:szCs w:val="16"/>
        </w:rPr>
        <w:t>an</w:t>
      </w:r>
      <w:r w:rsidR="00FC31C0">
        <w:rPr>
          <w:rFonts w:ascii="Arial" w:eastAsia="Arial" w:hAnsi="Arial" w:cs="Arial"/>
          <w:spacing w:val="1"/>
          <w:sz w:val="16"/>
          <w:szCs w:val="16"/>
        </w:rPr>
        <w:t>c</w:t>
      </w:r>
      <w:r w:rsidR="00FC31C0">
        <w:rPr>
          <w:rFonts w:ascii="Arial" w:eastAsia="Arial" w:hAnsi="Arial" w:cs="Arial"/>
          <w:sz w:val="16"/>
          <w:szCs w:val="16"/>
        </w:rPr>
        <w:t>e</w:t>
      </w:r>
      <w:r w:rsidR="00FC31C0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3"/>
          <w:sz w:val="16"/>
          <w:szCs w:val="16"/>
        </w:rPr>
        <w:t>w</w:t>
      </w:r>
      <w:r w:rsidR="00FC31C0">
        <w:rPr>
          <w:rFonts w:ascii="Arial" w:eastAsia="Arial" w:hAnsi="Arial" w:cs="Arial"/>
          <w:spacing w:val="-1"/>
          <w:sz w:val="16"/>
          <w:szCs w:val="16"/>
        </w:rPr>
        <w:t>he</w:t>
      </w:r>
      <w:r w:rsidR="00FC31C0">
        <w:rPr>
          <w:rFonts w:ascii="Arial" w:eastAsia="Arial" w:hAnsi="Arial" w:cs="Arial"/>
          <w:sz w:val="16"/>
          <w:szCs w:val="16"/>
        </w:rPr>
        <w:t>n</w:t>
      </w:r>
      <w:r w:rsidR="00FC31C0">
        <w:rPr>
          <w:rFonts w:ascii="Arial" w:eastAsia="Arial" w:hAnsi="Arial" w:cs="Arial"/>
          <w:spacing w:val="1"/>
          <w:sz w:val="16"/>
          <w:szCs w:val="16"/>
        </w:rPr>
        <w:t xml:space="preserve"> c</w:t>
      </w:r>
      <w:r w:rsidR="00FC31C0">
        <w:rPr>
          <w:rFonts w:ascii="Arial" w:eastAsia="Arial" w:hAnsi="Arial" w:cs="Arial"/>
          <w:spacing w:val="-1"/>
          <w:sz w:val="16"/>
          <w:szCs w:val="16"/>
        </w:rPr>
        <w:t>a</w:t>
      </w:r>
      <w:r w:rsidR="00FC31C0">
        <w:rPr>
          <w:rFonts w:ascii="Arial" w:eastAsia="Arial" w:hAnsi="Arial" w:cs="Arial"/>
          <w:sz w:val="16"/>
          <w:szCs w:val="16"/>
        </w:rPr>
        <w:t>l</w:t>
      </w:r>
      <w:r w:rsidR="00FC31C0">
        <w:rPr>
          <w:rFonts w:ascii="Arial" w:eastAsia="Arial" w:hAnsi="Arial" w:cs="Arial"/>
          <w:spacing w:val="1"/>
          <w:sz w:val="16"/>
          <w:szCs w:val="16"/>
        </w:rPr>
        <w:t>c</w:t>
      </w:r>
      <w:r w:rsidR="00FC31C0">
        <w:rPr>
          <w:rFonts w:ascii="Arial" w:eastAsia="Arial" w:hAnsi="Arial" w:cs="Arial"/>
          <w:spacing w:val="-1"/>
          <w:sz w:val="16"/>
          <w:szCs w:val="16"/>
        </w:rPr>
        <w:t>u</w:t>
      </w:r>
      <w:r w:rsidR="00FC31C0">
        <w:rPr>
          <w:rFonts w:ascii="Arial" w:eastAsia="Arial" w:hAnsi="Arial" w:cs="Arial"/>
          <w:sz w:val="16"/>
          <w:szCs w:val="16"/>
        </w:rPr>
        <w:t>l</w:t>
      </w:r>
      <w:r w:rsidR="00FC31C0">
        <w:rPr>
          <w:rFonts w:ascii="Arial" w:eastAsia="Arial" w:hAnsi="Arial" w:cs="Arial"/>
          <w:spacing w:val="-3"/>
          <w:sz w:val="16"/>
          <w:szCs w:val="16"/>
        </w:rPr>
        <w:t>a</w:t>
      </w:r>
      <w:r w:rsidR="00FC31C0">
        <w:rPr>
          <w:rFonts w:ascii="Arial" w:eastAsia="Arial" w:hAnsi="Arial" w:cs="Arial"/>
          <w:spacing w:val="-1"/>
          <w:sz w:val="16"/>
          <w:szCs w:val="16"/>
        </w:rPr>
        <w:t>te</w:t>
      </w:r>
      <w:r w:rsidR="00FC31C0">
        <w:rPr>
          <w:rFonts w:ascii="Arial" w:eastAsia="Arial" w:hAnsi="Arial" w:cs="Arial"/>
          <w:sz w:val="16"/>
          <w:szCs w:val="16"/>
        </w:rPr>
        <w:t>d</w:t>
      </w:r>
      <w:r w:rsidR="00FC31C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1"/>
          <w:sz w:val="16"/>
          <w:szCs w:val="16"/>
        </w:rPr>
        <w:t>ove</w:t>
      </w:r>
      <w:r w:rsidR="00FC31C0">
        <w:rPr>
          <w:rFonts w:ascii="Arial" w:eastAsia="Arial" w:hAnsi="Arial" w:cs="Arial"/>
          <w:sz w:val="16"/>
          <w:szCs w:val="16"/>
        </w:rPr>
        <w:t>r</w:t>
      </w:r>
      <w:r w:rsidR="00FC31C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z w:val="16"/>
          <w:szCs w:val="16"/>
        </w:rPr>
        <w:t>a</w:t>
      </w:r>
      <w:r w:rsidR="00FC31C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1"/>
          <w:sz w:val="16"/>
          <w:szCs w:val="16"/>
        </w:rPr>
        <w:t>no</w:t>
      </w:r>
      <w:r w:rsidR="00FC31C0">
        <w:rPr>
          <w:rFonts w:ascii="Arial" w:eastAsia="Arial" w:hAnsi="Arial" w:cs="Arial"/>
          <w:spacing w:val="-3"/>
          <w:sz w:val="16"/>
          <w:szCs w:val="16"/>
        </w:rPr>
        <w:t>r</w:t>
      </w:r>
      <w:r w:rsidR="00FC31C0">
        <w:rPr>
          <w:rFonts w:ascii="Arial" w:eastAsia="Arial" w:hAnsi="Arial" w:cs="Arial"/>
          <w:spacing w:val="3"/>
          <w:sz w:val="16"/>
          <w:szCs w:val="16"/>
        </w:rPr>
        <w:t>m</w:t>
      </w:r>
      <w:r w:rsidR="00FC31C0">
        <w:rPr>
          <w:rFonts w:ascii="Arial" w:eastAsia="Arial" w:hAnsi="Arial" w:cs="Arial"/>
          <w:spacing w:val="-1"/>
          <w:sz w:val="16"/>
          <w:szCs w:val="16"/>
        </w:rPr>
        <w:t>a</w:t>
      </w:r>
      <w:r w:rsidR="00FC31C0">
        <w:rPr>
          <w:rFonts w:ascii="Arial" w:eastAsia="Arial" w:hAnsi="Arial" w:cs="Arial"/>
          <w:sz w:val="16"/>
          <w:szCs w:val="16"/>
        </w:rPr>
        <w:t>l</w:t>
      </w:r>
      <w:r w:rsidR="00FC31C0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z w:val="16"/>
          <w:szCs w:val="16"/>
        </w:rPr>
        <w:t>8</w:t>
      </w:r>
      <w:r w:rsidR="00FC31C0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1"/>
          <w:sz w:val="16"/>
          <w:szCs w:val="16"/>
        </w:rPr>
        <w:t>hou</w:t>
      </w:r>
      <w:r w:rsidR="00FC31C0">
        <w:rPr>
          <w:rFonts w:ascii="Arial" w:eastAsia="Arial" w:hAnsi="Arial" w:cs="Arial"/>
          <w:sz w:val="16"/>
          <w:szCs w:val="16"/>
        </w:rPr>
        <w:t>r</w:t>
      </w:r>
      <w:r w:rsidR="00FC31C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3"/>
          <w:sz w:val="16"/>
          <w:szCs w:val="16"/>
        </w:rPr>
        <w:t>w</w:t>
      </w:r>
      <w:r w:rsidR="00FC31C0">
        <w:rPr>
          <w:rFonts w:ascii="Arial" w:eastAsia="Arial" w:hAnsi="Arial" w:cs="Arial"/>
          <w:spacing w:val="-1"/>
          <w:sz w:val="16"/>
          <w:szCs w:val="16"/>
        </w:rPr>
        <w:t>or</w:t>
      </w:r>
      <w:r w:rsidR="00FC31C0">
        <w:rPr>
          <w:rFonts w:ascii="Arial" w:eastAsia="Arial" w:hAnsi="Arial" w:cs="Arial"/>
          <w:spacing w:val="1"/>
          <w:sz w:val="16"/>
          <w:szCs w:val="16"/>
        </w:rPr>
        <w:t>k</w:t>
      </w:r>
      <w:r w:rsidR="00FC31C0">
        <w:rPr>
          <w:rFonts w:ascii="Arial" w:eastAsia="Arial" w:hAnsi="Arial" w:cs="Arial"/>
          <w:sz w:val="16"/>
          <w:szCs w:val="16"/>
        </w:rPr>
        <w:t>i</w:t>
      </w:r>
      <w:r w:rsidR="00FC31C0">
        <w:rPr>
          <w:rFonts w:ascii="Arial" w:eastAsia="Arial" w:hAnsi="Arial" w:cs="Arial"/>
          <w:spacing w:val="-1"/>
          <w:sz w:val="16"/>
          <w:szCs w:val="16"/>
        </w:rPr>
        <w:t>n</w:t>
      </w:r>
      <w:r w:rsidR="00FC31C0">
        <w:rPr>
          <w:rFonts w:ascii="Arial" w:eastAsia="Arial" w:hAnsi="Arial" w:cs="Arial"/>
          <w:sz w:val="16"/>
          <w:szCs w:val="16"/>
        </w:rPr>
        <w:t>g</w:t>
      </w:r>
      <w:r w:rsidR="00FC31C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1"/>
          <w:sz w:val="16"/>
          <w:szCs w:val="16"/>
        </w:rPr>
        <w:t>da</w:t>
      </w:r>
      <w:r w:rsidR="00FC31C0">
        <w:rPr>
          <w:rFonts w:ascii="Arial" w:eastAsia="Arial" w:hAnsi="Arial" w:cs="Arial"/>
          <w:sz w:val="16"/>
          <w:szCs w:val="16"/>
        </w:rPr>
        <w:t xml:space="preserve">y </w:t>
      </w:r>
      <w:r w:rsidR="00FC31C0">
        <w:rPr>
          <w:rFonts w:ascii="Arial" w:eastAsia="Arial" w:hAnsi="Arial" w:cs="Arial"/>
          <w:spacing w:val="1"/>
          <w:sz w:val="16"/>
          <w:szCs w:val="16"/>
        </w:rPr>
        <w:t>f</w:t>
      </w:r>
      <w:r w:rsidR="00FC31C0">
        <w:rPr>
          <w:rFonts w:ascii="Arial" w:eastAsia="Arial" w:hAnsi="Arial" w:cs="Arial"/>
          <w:spacing w:val="-1"/>
          <w:sz w:val="16"/>
          <w:szCs w:val="16"/>
        </w:rPr>
        <w:t>o</w:t>
      </w:r>
      <w:r w:rsidR="00FC31C0">
        <w:rPr>
          <w:rFonts w:ascii="Arial" w:eastAsia="Arial" w:hAnsi="Arial" w:cs="Arial"/>
          <w:sz w:val="16"/>
          <w:szCs w:val="16"/>
        </w:rPr>
        <w:t>r</w:t>
      </w:r>
      <w:r w:rsidR="00FC31C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z w:val="16"/>
          <w:szCs w:val="16"/>
        </w:rPr>
        <w:t>a</w:t>
      </w:r>
      <w:r w:rsidR="00FC31C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z w:val="16"/>
          <w:szCs w:val="16"/>
        </w:rPr>
        <w:t xml:space="preserve">5 </w:t>
      </w:r>
      <w:r w:rsidR="00FC31C0">
        <w:rPr>
          <w:rFonts w:ascii="Arial" w:eastAsia="Arial" w:hAnsi="Arial" w:cs="Arial"/>
          <w:spacing w:val="-1"/>
          <w:sz w:val="16"/>
          <w:szCs w:val="16"/>
        </w:rPr>
        <w:t>da</w:t>
      </w:r>
      <w:r w:rsidR="00FC31C0">
        <w:rPr>
          <w:rFonts w:ascii="Arial" w:eastAsia="Arial" w:hAnsi="Arial" w:cs="Arial"/>
          <w:sz w:val="16"/>
          <w:szCs w:val="16"/>
        </w:rPr>
        <w:t xml:space="preserve">y </w:t>
      </w:r>
      <w:r w:rsidR="00FC31C0">
        <w:rPr>
          <w:rFonts w:ascii="Arial" w:eastAsia="Arial" w:hAnsi="Arial" w:cs="Arial"/>
          <w:spacing w:val="-3"/>
          <w:sz w:val="16"/>
          <w:szCs w:val="16"/>
        </w:rPr>
        <w:t>w</w:t>
      </w:r>
      <w:r w:rsidR="00FC31C0">
        <w:rPr>
          <w:rFonts w:ascii="Arial" w:eastAsia="Arial" w:hAnsi="Arial" w:cs="Arial"/>
          <w:spacing w:val="-1"/>
          <w:sz w:val="16"/>
          <w:szCs w:val="16"/>
        </w:rPr>
        <w:t>or</w:t>
      </w:r>
      <w:r w:rsidR="00FC31C0">
        <w:rPr>
          <w:rFonts w:ascii="Arial" w:eastAsia="Arial" w:hAnsi="Arial" w:cs="Arial"/>
          <w:spacing w:val="1"/>
          <w:sz w:val="16"/>
          <w:szCs w:val="16"/>
        </w:rPr>
        <w:t>k</w:t>
      </w:r>
      <w:r w:rsidR="00FC31C0">
        <w:rPr>
          <w:rFonts w:ascii="Arial" w:eastAsia="Arial" w:hAnsi="Arial" w:cs="Arial"/>
          <w:sz w:val="16"/>
          <w:szCs w:val="16"/>
        </w:rPr>
        <w:t>i</w:t>
      </w:r>
      <w:r w:rsidR="00FC31C0">
        <w:rPr>
          <w:rFonts w:ascii="Arial" w:eastAsia="Arial" w:hAnsi="Arial" w:cs="Arial"/>
          <w:spacing w:val="-1"/>
          <w:sz w:val="16"/>
          <w:szCs w:val="16"/>
        </w:rPr>
        <w:t>n</w:t>
      </w:r>
      <w:r w:rsidR="00FC31C0">
        <w:rPr>
          <w:rFonts w:ascii="Arial" w:eastAsia="Arial" w:hAnsi="Arial" w:cs="Arial"/>
          <w:sz w:val="16"/>
          <w:szCs w:val="16"/>
        </w:rPr>
        <w:t>g</w:t>
      </w:r>
      <w:r w:rsidR="00FC31C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1"/>
          <w:sz w:val="16"/>
          <w:szCs w:val="16"/>
        </w:rPr>
        <w:t>wee</w:t>
      </w:r>
      <w:r w:rsidR="00FC31C0">
        <w:rPr>
          <w:rFonts w:ascii="Arial" w:eastAsia="Arial" w:hAnsi="Arial" w:cs="Arial"/>
          <w:spacing w:val="1"/>
          <w:sz w:val="16"/>
          <w:szCs w:val="16"/>
        </w:rPr>
        <w:t>k</w:t>
      </w:r>
      <w:r w:rsidR="00FC31C0">
        <w:rPr>
          <w:rFonts w:ascii="Arial" w:eastAsia="Arial" w:hAnsi="Arial" w:cs="Arial"/>
          <w:sz w:val="16"/>
          <w:szCs w:val="16"/>
        </w:rPr>
        <w:t>.</w:t>
      </w:r>
      <w:r w:rsidR="00FC31C0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z w:val="16"/>
          <w:szCs w:val="16"/>
        </w:rPr>
        <w:t>T</w:t>
      </w:r>
      <w:r w:rsidR="00FC31C0">
        <w:rPr>
          <w:rFonts w:ascii="Arial" w:eastAsia="Arial" w:hAnsi="Arial" w:cs="Arial"/>
          <w:spacing w:val="-1"/>
          <w:sz w:val="16"/>
          <w:szCs w:val="16"/>
        </w:rPr>
        <w:t>h</w:t>
      </w:r>
      <w:r w:rsidR="00FC31C0">
        <w:rPr>
          <w:rFonts w:ascii="Arial" w:eastAsia="Arial" w:hAnsi="Arial" w:cs="Arial"/>
          <w:sz w:val="16"/>
          <w:szCs w:val="16"/>
        </w:rPr>
        <w:t>e</w:t>
      </w:r>
      <w:r w:rsidR="00FC31C0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1"/>
          <w:sz w:val="16"/>
          <w:szCs w:val="16"/>
        </w:rPr>
        <w:t>S</w:t>
      </w:r>
      <w:r w:rsidR="00FC31C0">
        <w:rPr>
          <w:rFonts w:ascii="Arial" w:eastAsia="Arial" w:hAnsi="Arial" w:cs="Arial"/>
          <w:spacing w:val="-2"/>
          <w:sz w:val="16"/>
          <w:szCs w:val="16"/>
        </w:rPr>
        <w:t>T</w:t>
      </w:r>
      <w:r w:rsidR="00FC31C0">
        <w:rPr>
          <w:rFonts w:ascii="Arial" w:eastAsia="Arial" w:hAnsi="Arial" w:cs="Arial"/>
          <w:spacing w:val="1"/>
          <w:sz w:val="16"/>
          <w:szCs w:val="16"/>
        </w:rPr>
        <w:t>E</w:t>
      </w:r>
      <w:r w:rsidR="00FC31C0">
        <w:rPr>
          <w:rFonts w:ascii="Arial" w:eastAsia="Arial" w:hAnsi="Arial" w:cs="Arial"/>
          <w:sz w:val="16"/>
          <w:szCs w:val="16"/>
        </w:rPr>
        <w:t>L</w:t>
      </w:r>
      <w:r w:rsidR="00FC31C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3"/>
          <w:sz w:val="16"/>
          <w:szCs w:val="16"/>
        </w:rPr>
        <w:t>(</w:t>
      </w:r>
      <w:r w:rsidR="00FC31C0">
        <w:rPr>
          <w:rFonts w:ascii="Arial" w:eastAsia="Arial" w:hAnsi="Arial" w:cs="Arial"/>
          <w:spacing w:val="1"/>
          <w:sz w:val="16"/>
          <w:szCs w:val="16"/>
        </w:rPr>
        <w:t>S</w:t>
      </w:r>
      <w:r w:rsidR="00FC31C0">
        <w:rPr>
          <w:rFonts w:ascii="Arial" w:eastAsia="Arial" w:hAnsi="Arial" w:cs="Arial"/>
          <w:spacing w:val="-3"/>
          <w:sz w:val="16"/>
          <w:szCs w:val="16"/>
        </w:rPr>
        <w:t>h</w:t>
      </w:r>
      <w:r w:rsidR="00FC31C0">
        <w:rPr>
          <w:rFonts w:ascii="Arial" w:eastAsia="Arial" w:hAnsi="Arial" w:cs="Arial"/>
          <w:spacing w:val="-1"/>
          <w:sz w:val="16"/>
          <w:szCs w:val="16"/>
        </w:rPr>
        <w:t>or</w:t>
      </w:r>
      <w:r w:rsidR="00FC31C0">
        <w:rPr>
          <w:rFonts w:ascii="Arial" w:eastAsia="Arial" w:hAnsi="Arial" w:cs="Arial"/>
          <w:sz w:val="16"/>
          <w:szCs w:val="16"/>
        </w:rPr>
        <w:t>t</w:t>
      </w:r>
      <w:r w:rsidR="00FC31C0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z w:val="16"/>
          <w:szCs w:val="16"/>
        </w:rPr>
        <w:t>T</w:t>
      </w:r>
      <w:r w:rsidR="00FC31C0">
        <w:rPr>
          <w:rFonts w:ascii="Arial" w:eastAsia="Arial" w:hAnsi="Arial" w:cs="Arial"/>
          <w:spacing w:val="-1"/>
          <w:sz w:val="16"/>
          <w:szCs w:val="16"/>
        </w:rPr>
        <w:t>e</w:t>
      </w:r>
      <w:r w:rsidR="00FC31C0">
        <w:rPr>
          <w:rFonts w:ascii="Arial" w:eastAsia="Arial" w:hAnsi="Arial" w:cs="Arial"/>
          <w:spacing w:val="-3"/>
          <w:sz w:val="16"/>
          <w:szCs w:val="16"/>
        </w:rPr>
        <w:t>r</w:t>
      </w:r>
      <w:r w:rsidR="00FC31C0">
        <w:rPr>
          <w:rFonts w:ascii="Arial" w:eastAsia="Arial" w:hAnsi="Arial" w:cs="Arial"/>
          <w:sz w:val="16"/>
          <w:szCs w:val="16"/>
        </w:rPr>
        <w:t>m</w:t>
      </w:r>
      <w:r w:rsidR="00FC31C0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1"/>
          <w:sz w:val="16"/>
          <w:szCs w:val="16"/>
        </w:rPr>
        <w:t>E</w:t>
      </w:r>
      <w:r w:rsidR="00FC31C0">
        <w:rPr>
          <w:rFonts w:ascii="Arial" w:eastAsia="Arial" w:hAnsi="Arial" w:cs="Arial"/>
          <w:spacing w:val="-4"/>
          <w:sz w:val="16"/>
          <w:szCs w:val="16"/>
        </w:rPr>
        <w:t>x</w:t>
      </w:r>
      <w:r w:rsidR="00FC31C0">
        <w:rPr>
          <w:rFonts w:ascii="Arial" w:eastAsia="Arial" w:hAnsi="Arial" w:cs="Arial"/>
          <w:spacing w:val="-1"/>
          <w:sz w:val="16"/>
          <w:szCs w:val="16"/>
        </w:rPr>
        <w:t>po</w:t>
      </w:r>
      <w:r w:rsidR="00FC31C0">
        <w:rPr>
          <w:rFonts w:ascii="Arial" w:eastAsia="Arial" w:hAnsi="Arial" w:cs="Arial"/>
          <w:spacing w:val="1"/>
          <w:sz w:val="16"/>
          <w:szCs w:val="16"/>
        </w:rPr>
        <w:t>s</w:t>
      </w:r>
      <w:r w:rsidR="00FC31C0">
        <w:rPr>
          <w:rFonts w:ascii="Arial" w:eastAsia="Arial" w:hAnsi="Arial" w:cs="Arial"/>
          <w:spacing w:val="-1"/>
          <w:sz w:val="16"/>
          <w:szCs w:val="16"/>
        </w:rPr>
        <w:t>ur</w:t>
      </w:r>
      <w:r w:rsidR="00FC31C0">
        <w:rPr>
          <w:rFonts w:ascii="Arial" w:eastAsia="Arial" w:hAnsi="Arial" w:cs="Arial"/>
          <w:sz w:val="16"/>
          <w:szCs w:val="16"/>
        </w:rPr>
        <w:t>e</w:t>
      </w:r>
      <w:r w:rsidR="00FC31C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1"/>
          <w:sz w:val="16"/>
          <w:szCs w:val="16"/>
        </w:rPr>
        <w:t>L</w:t>
      </w:r>
      <w:r w:rsidR="00FC31C0">
        <w:rPr>
          <w:rFonts w:ascii="Arial" w:eastAsia="Arial" w:hAnsi="Arial" w:cs="Arial"/>
          <w:spacing w:val="-2"/>
          <w:sz w:val="16"/>
          <w:szCs w:val="16"/>
        </w:rPr>
        <w:t>i</w:t>
      </w:r>
      <w:r w:rsidR="00FC31C0">
        <w:rPr>
          <w:rFonts w:ascii="Arial" w:eastAsia="Arial" w:hAnsi="Arial" w:cs="Arial"/>
          <w:spacing w:val="3"/>
          <w:sz w:val="16"/>
          <w:szCs w:val="16"/>
        </w:rPr>
        <w:t>m</w:t>
      </w:r>
      <w:r w:rsidR="00FC31C0">
        <w:rPr>
          <w:rFonts w:ascii="Arial" w:eastAsia="Arial" w:hAnsi="Arial" w:cs="Arial"/>
          <w:spacing w:val="-2"/>
          <w:sz w:val="16"/>
          <w:szCs w:val="16"/>
        </w:rPr>
        <w:t>i</w:t>
      </w:r>
      <w:r w:rsidR="00FC31C0">
        <w:rPr>
          <w:rFonts w:ascii="Arial" w:eastAsia="Arial" w:hAnsi="Arial" w:cs="Arial"/>
          <w:spacing w:val="1"/>
          <w:sz w:val="16"/>
          <w:szCs w:val="16"/>
        </w:rPr>
        <w:t>t</w:t>
      </w:r>
      <w:r w:rsidR="00FC31C0">
        <w:rPr>
          <w:rFonts w:ascii="Arial" w:eastAsia="Arial" w:hAnsi="Arial" w:cs="Arial"/>
          <w:sz w:val="16"/>
          <w:szCs w:val="16"/>
        </w:rPr>
        <w:t xml:space="preserve">) </w:t>
      </w:r>
      <w:r w:rsidR="00FC31C0">
        <w:rPr>
          <w:rFonts w:ascii="Arial" w:eastAsia="Arial" w:hAnsi="Arial" w:cs="Arial"/>
          <w:spacing w:val="-2"/>
          <w:sz w:val="16"/>
          <w:szCs w:val="16"/>
        </w:rPr>
        <w:t>i</w:t>
      </w:r>
      <w:r w:rsidR="00FC31C0">
        <w:rPr>
          <w:rFonts w:ascii="Arial" w:eastAsia="Arial" w:hAnsi="Arial" w:cs="Arial"/>
          <w:sz w:val="16"/>
          <w:szCs w:val="16"/>
        </w:rPr>
        <w:t>s</w:t>
      </w:r>
      <w:r w:rsidR="00FC31C0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1"/>
          <w:sz w:val="16"/>
          <w:szCs w:val="16"/>
        </w:rPr>
        <w:t>a</w:t>
      </w:r>
      <w:r w:rsidR="00FC31C0">
        <w:rPr>
          <w:rFonts w:ascii="Arial" w:eastAsia="Arial" w:hAnsi="Arial" w:cs="Arial"/>
          <w:sz w:val="16"/>
          <w:szCs w:val="16"/>
        </w:rPr>
        <w:t>n</w:t>
      </w:r>
      <w:r w:rsidR="00FC31C0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1"/>
          <w:sz w:val="16"/>
          <w:szCs w:val="16"/>
        </w:rPr>
        <w:t>e</w:t>
      </w:r>
      <w:r w:rsidR="00FC31C0">
        <w:rPr>
          <w:rFonts w:ascii="Arial" w:eastAsia="Arial" w:hAnsi="Arial" w:cs="Arial"/>
          <w:spacing w:val="-4"/>
          <w:sz w:val="16"/>
          <w:szCs w:val="16"/>
        </w:rPr>
        <w:t>x</w:t>
      </w:r>
      <w:r w:rsidR="00FC31C0">
        <w:rPr>
          <w:rFonts w:ascii="Arial" w:eastAsia="Arial" w:hAnsi="Arial" w:cs="Arial"/>
          <w:spacing w:val="2"/>
          <w:sz w:val="16"/>
          <w:szCs w:val="16"/>
        </w:rPr>
        <w:t>p</w:t>
      </w:r>
      <w:r w:rsidR="00FC31C0">
        <w:rPr>
          <w:rFonts w:ascii="Arial" w:eastAsia="Arial" w:hAnsi="Arial" w:cs="Arial"/>
          <w:spacing w:val="-1"/>
          <w:sz w:val="16"/>
          <w:szCs w:val="16"/>
        </w:rPr>
        <w:t>o</w:t>
      </w:r>
      <w:r w:rsidR="00FC31C0">
        <w:rPr>
          <w:rFonts w:ascii="Arial" w:eastAsia="Arial" w:hAnsi="Arial" w:cs="Arial"/>
          <w:spacing w:val="1"/>
          <w:sz w:val="16"/>
          <w:szCs w:val="16"/>
        </w:rPr>
        <w:t>s</w:t>
      </w:r>
      <w:r w:rsidR="00FC31C0">
        <w:rPr>
          <w:rFonts w:ascii="Arial" w:eastAsia="Arial" w:hAnsi="Arial" w:cs="Arial"/>
          <w:spacing w:val="-1"/>
          <w:sz w:val="16"/>
          <w:szCs w:val="16"/>
        </w:rPr>
        <w:t>ur</w:t>
      </w:r>
      <w:r w:rsidR="00FC31C0">
        <w:rPr>
          <w:rFonts w:ascii="Arial" w:eastAsia="Arial" w:hAnsi="Arial" w:cs="Arial"/>
          <w:sz w:val="16"/>
          <w:szCs w:val="16"/>
        </w:rPr>
        <w:t>e</w:t>
      </w:r>
      <w:r w:rsidR="00FC31C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1"/>
          <w:sz w:val="16"/>
          <w:szCs w:val="16"/>
        </w:rPr>
        <w:t>va</w:t>
      </w:r>
      <w:r w:rsidR="00FC31C0">
        <w:rPr>
          <w:rFonts w:ascii="Arial" w:eastAsia="Arial" w:hAnsi="Arial" w:cs="Arial"/>
          <w:sz w:val="16"/>
          <w:szCs w:val="16"/>
        </w:rPr>
        <w:t>l</w:t>
      </w:r>
      <w:r w:rsidR="00FC31C0">
        <w:rPr>
          <w:rFonts w:ascii="Arial" w:eastAsia="Arial" w:hAnsi="Arial" w:cs="Arial"/>
          <w:spacing w:val="-1"/>
          <w:sz w:val="16"/>
          <w:szCs w:val="16"/>
        </w:rPr>
        <w:t>u</w:t>
      </w:r>
      <w:r w:rsidR="00FC31C0">
        <w:rPr>
          <w:rFonts w:ascii="Arial" w:eastAsia="Arial" w:hAnsi="Arial" w:cs="Arial"/>
          <w:sz w:val="16"/>
          <w:szCs w:val="16"/>
        </w:rPr>
        <w:t>e</w:t>
      </w:r>
      <w:r w:rsidR="00FC31C0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="00FC31C0">
        <w:rPr>
          <w:rFonts w:ascii="Arial" w:eastAsia="Arial" w:hAnsi="Arial" w:cs="Arial"/>
          <w:spacing w:val="-1"/>
          <w:sz w:val="16"/>
          <w:szCs w:val="16"/>
        </w:rPr>
        <w:t>h</w:t>
      </w:r>
      <w:r w:rsidR="00FC31C0">
        <w:rPr>
          <w:rFonts w:ascii="Arial" w:eastAsia="Arial" w:hAnsi="Arial" w:cs="Arial"/>
          <w:spacing w:val="-3"/>
          <w:sz w:val="16"/>
          <w:szCs w:val="16"/>
        </w:rPr>
        <w:t>a</w:t>
      </w:r>
      <w:r w:rsidR="00FC31C0">
        <w:rPr>
          <w:rFonts w:ascii="Arial" w:eastAsia="Arial" w:hAnsi="Arial" w:cs="Arial"/>
          <w:sz w:val="16"/>
          <w:szCs w:val="16"/>
        </w:rPr>
        <w:t xml:space="preserve">t </w:t>
      </w:r>
      <w:r w:rsidR="00FC31C0">
        <w:rPr>
          <w:rFonts w:ascii="Arial" w:eastAsia="Arial" w:hAnsi="Arial" w:cs="Arial"/>
          <w:spacing w:val="3"/>
          <w:sz w:val="16"/>
          <w:szCs w:val="16"/>
        </w:rPr>
        <w:t>m</w:t>
      </w:r>
      <w:r w:rsidR="00FC31C0">
        <w:rPr>
          <w:rFonts w:ascii="Arial" w:eastAsia="Arial" w:hAnsi="Arial" w:cs="Arial"/>
          <w:spacing w:val="-1"/>
          <w:sz w:val="16"/>
          <w:szCs w:val="16"/>
        </w:rPr>
        <w:t>a</w:t>
      </w:r>
      <w:r w:rsidR="00FC31C0">
        <w:rPr>
          <w:rFonts w:ascii="Arial" w:eastAsia="Arial" w:hAnsi="Arial" w:cs="Arial"/>
          <w:sz w:val="16"/>
          <w:szCs w:val="16"/>
        </w:rPr>
        <w:t>y</w:t>
      </w:r>
      <w:r w:rsidR="00FC31C0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1"/>
          <w:sz w:val="16"/>
          <w:szCs w:val="16"/>
        </w:rPr>
        <w:t>b</w:t>
      </w:r>
      <w:r w:rsidR="00FC31C0">
        <w:rPr>
          <w:rFonts w:ascii="Arial" w:eastAsia="Arial" w:hAnsi="Arial" w:cs="Arial"/>
          <w:sz w:val="16"/>
          <w:szCs w:val="16"/>
        </w:rPr>
        <w:t>e</w:t>
      </w:r>
      <w:r w:rsidR="00FC31C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proofErr w:type="spellStart"/>
      <w:r w:rsidR="00FC31C0">
        <w:rPr>
          <w:rFonts w:ascii="Arial" w:eastAsia="Arial" w:hAnsi="Arial" w:cs="Arial"/>
          <w:spacing w:val="-1"/>
          <w:sz w:val="16"/>
          <w:szCs w:val="16"/>
        </w:rPr>
        <w:t>equa</w:t>
      </w:r>
      <w:r w:rsidR="00FC31C0">
        <w:rPr>
          <w:rFonts w:ascii="Arial" w:eastAsia="Arial" w:hAnsi="Arial" w:cs="Arial"/>
          <w:sz w:val="16"/>
          <w:szCs w:val="16"/>
        </w:rPr>
        <w:t>ll</w:t>
      </w:r>
      <w:r w:rsidR="00FC31C0">
        <w:rPr>
          <w:rFonts w:ascii="Arial" w:eastAsia="Arial" w:hAnsi="Arial" w:cs="Arial"/>
          <w:spacing w:val="-1"/>
          <w:sz w:val="16"/>
          <w:szCs w:val="16"/>
        </w:rPr>
        <w:t>e</w:t>
      </w:r>
      <w:r w:rsidR="00FC31C0">
        <w:rPr>
          <w:rFonts w:ascii="Arial" w:eastAsia="Arial" w:hAnsi="Arial" w:cs="Arial"/>
          <w:sz w:val="16"/>
          <w:szCs w:val="16"/>
        </w:rPr>
        <w:t>d</w:t>
      </w:r>
      <w:proofErr w:type="spellEnd"/>
      <w:r w:rsidR="00FC31C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3"/>
          <w:sz w:val="16"/>
          <w:szCs w:val="16"/>
        </w:rPr>
        <w:t>(</w:t>
      </w:r>
      <w:r w:rsidR="00FC31C0">
        <w:rPr>
          <w:rFonts w:ascii="Arial" w:eastAsia="Arial" w:hAnsi="Arial" w:cs="Arial"/>
          <w:spacing w:val="-1"/>
          <w:sz w:val="16"/>
          <w:szCs w:val="16"/>
        </w:rPr>
        <w:t>bu</w:t>
      </w:r>
      <w:r w:rsidR="00FC31C0">
        <w:rPr>
          <w:rFonts w:ascii="Arial" w:eastAsia="Arial" w:hAnsi="Arial" w:cs="Arial"/>
          <w:sz w:val="16"/>
          <w:szCs w:val="16"/>
        </w:rPr>
        <w:t>t</w:t>
      </w:r>
      <w:r w:rsidR="00FC31C0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1"/>
          <w:sz w:val="16"/>
          <w:szCs w:val="16"/>
        </w:rPr>
        <w:t>s</w:t>
      </w:r>
      <w:r w:rsidR="00FC31C0">
        <w:rPr>
          <w:rFonts w:ascii="Arial" w:eastAsia="Arial" w:hAnsi="Arial" w:cs="Arial"/>
          <w:spacing w:val="-1"/>
          <w:sz w:val="16"/>
          <w:szCs w:val="16"/>
        </w:rPr>
        <w:t>hou</w:t>
      </w:r>
      <w:r w:rsidR="00FC31C0">
        <w:rPr>
          <w:rFonts w:ascii="Arial" w:eastAsia="Arial" w:hAnsi="Arial" w:cs="Arial"/>
          <w:sz w:val="16"/>
          <w:szCs w:val="16"/>
        </w:rPr>
        <w:t>ld</w:t>
      </w:r>
      <w:r w:rsidR="00FC31C0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1"/>
          <w:sz w:val="16"/>
          <w:szCs w:val="16"/>
        </w:rPr>
        <w:t>no</w:t>
      </w:r>
      <w:r w:rsidR="00FC31C0">
        <w:rPr>
          <w:rFonts w:ascii="Arial" w:eastAsia="Arial" w:hAnsi="Arial" w:cs="Arial"/>
          <w:sz w:val="16"/>
          <w:szCs w:val="16"/>
        </w:rPr>
        <w:t xml:space="preserve">t </w:t>
      </w:r>
      <w:r w:rsidR="00FC31C0">
        <w:rPr>
          <w:rFonts w:ascii="Arial" w:eastAsia="Arial" w:hAnsi="Arial" w:cs="Arial"/>
          <w:spacing w:val="-1"/>
          <w:sz w:val="16"/>
          <w:szCs w:val="16"/>
        </w:rPr>
        <w:t>b</w:t>
      </w:r>
      <w:r w:rsidR="00FC31C0">
        <w:rPr>
          <w:rFonts w:ascii="Arial" w:eastAsia="Arial" w:hAnsi="Arial" w:cs="Arial"/>
          <w:sz w:val="16"/>
          <w:szCs w:val="16"/>
        </w:rPr>
        <w:t>e</w:t>
      </w:r>
      <w:r w:rsidR="00FC31C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1"/>
          <w:sz w:val="16"/>
          <w:szCs w:val="16"/>
        </w:rPr>
        <w:t>e</w:t>
      </w:r>
      <w:r w:rsidR="00FC31C0">
        <w:rPr>
          <w:rFonts w:ascii="Arial" w:eastAsia="Arial" w:hAnsi="Arial" w:cs="Arial"/>
          <w:spacing w:val="-4"/>
          <w:sz w:val="16"/>
          <w:szCs w:val="16"/>
        </w:rPr>
        <w:t>x</w:t>
      </w:r>
      <w:r w:rsidR="00FC31C0">
        <w:rPr>
          <w:rFonts w:ascii="Arial" w:eastAsia="Arial" w:hAnsi="Arial" w:cs="Arial"/>
          <w:spacing w:val="1"/>
          <w:sz w:val="16"/>
          <w:szCs w:val="16"/>
        </w:rPr>
        <w:t>c</w:t>
      </w:r>
      <w:r w:rsidR="00FC31C0">
        <w:rPr>
          <w:rFonts w:ascii="Arial" w:eastAsia="Arial" w:hAnsi="Arial" w:cs="Arial"/>
          <w:spacing w:val="-1"/>
          <w:sz w:val="16"/>
          <w:szCs w:val="16"/>
        </w:rPr>
        <w:t>eeded</w:t>
      </w:r>
      <w:r w:rsidR="00FC31C0">
        <w:rPr>
          <w:rFonts w:ascii="Arial" w:eastAsia="Arial" w:hAnsi="Arial" w:cs="Arial"/>
          <w:sz w:val="16"/>
          <w:szCs w:val="16"/>
        </w:rPr>
        <w:t>)</w:t>
      </w:r>
      <w:r w:rsidR="00FC31C0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1"/>
          <w:sz w:val="16"/>
          <w:szCs w:val="16"/>
        </w:rPr>
        <w:t>f</w:t>
      </w:r>
      <w:r w:rsidR="00FC31C0">
        <w:rPr>
          <w:rFonts w:ascii="Arial" w:eastAsia="Arial" w:hAnsi="Arial" w:cs="Arial"/>
          <w:spacing w:val="-1"/>
          <w:sz w:val="16"/>
          <w:szCs w:val="16"/>
        </w:rPr>
        <w:t>o</w:t>
      </w:r>
      <w:r w:rsidR="00FC31C0">
        <w:rPr>
          <w:rFonts w:ascii="Arial" w:eastAsia="Arial" w:hAnsi="Arial" w:cs="Arial"/>
          <w:sz w:val="16"/>
          <w:szCs w:val="16"/>
        </w:rPr>
        <w:t>r</w:t>
      </w:r>
      <w:r w:rsidR="00FC31C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3"/>
          <w:sz w:val="16"/>
          <w:szCs w:val="16"/>
        </w:rPr>
        <w:t>n</w:t>
      </w:r>
      <w:r w:rsidR="00FC31C0">
        <w:rPr>
          <w:rFonts w:ascii="Arial" w:eastAsia="Arial" w:hAnsi="Arial" w:cs="Arial"/>
          <w:sz w:val="16"/>
          <w:szCs w:val="16"/>
        </w:rPr>
        <w:t>o</w:t>
      </w:r>
      <w:r w:rsidR="00FC31C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z w:val="16"/>
          <w:szCs w:val="16"/>
        </w:rPr>
        <w:t>l</w:t>
      </w:r>
      <w:r w:rsidR="00FC31C0">
        <w:rPr>
          <w:rFonts w:ascii="Arial" w:eastAsia="Arial" w:hAnsi="Arial" w:cs="Arial"/>
          <w:spacing w:val="-1"/>
          <w:sz w:val="16"/>
          <w:szCs w:val="16"/>
        </w:rPr>
        <w:t xml:space="preserve">onger </w:t>
      </w:r>
      <w:r w:rsidR="00FC31C0">
        <w:rPr>
          <w:rFonts w:ascii="Arial" w:eastAsia="Arial" w:hAnsi="Arial" w:cs="Arial"/>
          <w:spacing w:val="1"/>
          <w:sz w:val="16"/>
          <w:szCs w:val="16"/>
        </w:rPr>
        <w:t>t</w:t>
      </w:r>
      <w:r w:rsidR="00FC31C0">
        <w:rPr>
          <w:rFonts w:ascii="Arial" w:eastAsia="Arial" w:hAnsi="Arial" w:cs="Arial"/>
          <w:spacing w:val="-1"/>
          <w:sz w:val="16"/>
          <w:szCs w:val="16"/>
        </w:rPr>
        <w:t>ha</w:t>
      </w:r>
      <w:r w:rsidR="00FC31C0">
        <w:rPr>
          <w:rFonts w:ascii="Arial" w:eastAsia="Arial" w:hAnsi="Arial" w:cs="Arial"/>
          <w:sz w:val="16"/>
          <w:szCs w:val="16"/>
        </w:rPr>
        <w:t>n</w:t>
      </w:r>
      <w:r w:rsidR="00FC31C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1"/>
          <w:sz w:val="16"/>
          <w:szCs w:val="16"/>
        </w:rPr>
        <w:t>1</w:t>
      </w:r>
      <w:r w:rsidR="00FC31C0">
        <w:rPr>
          <w:rFonts w:ascii="Arial" w:eastAsia="Arial" w:hAnsi="Arial" w:cs="Arial"/>
          <w:sz w:val="16"/>
          <w:szCs w:val="16"/>
        </w:rPr>
        <w:t>5</w:t>
      </w:r>
      <w:r w:rsidR="00FC31C0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z w:val="16"/>
          <w:szCs w:val="16"/>
        </w:rPr>
        <w:t>mi</w:t>
      </w:r>
      <w:r w:rsidR="00FC31C0">
        <w:rPr>
          <w:rFonts w:ascii="Arial" w:eastAsia="Arial" w:hAnsi="Arial" w:cs="Arial"/>
          <w:spacing w:val="-1"/>
          <w:sz w:val="16"/>
          <w:szCs w:val="16"/>
        </w:rPr>
        <w:t>nu</w:t>
      </w:r>
      <w:r w:rsidR="00FC31C0">
        <w:rPr>
          <w:rFonts w:ascii="Arial" w:eastAsia="Arial" w:hAnsi="Arial" w:cs="Arial"/>
          <w:spacing w:val="1"/>
          <w:sz w:val="16"/>
          <w:szCs w:val="16"/>
        </w:rPr>
        <w:t>t</w:t>
      </w:r>
      <w:r w:rsidR="00FC31C0">
        <w:rPr>
          <w:rFonts w:ascii="Arial" w:eastAsia="Arial" w:hAnsi="Arial" w:cs="Arial"/>
          <w:spacing w:val="-3"/>
          <w:sz w:val="16"/>
          <w:szCs w:val="16"/>
        </w:rPr>
        <w:t>e</w:t>
      </w:r>
      <w:r w:rsidR="00FC31C0">
        <w:rPr>
          <w:rFonts w:ascii="Arial" w:eastAsia="Arial" w:hAnsi="Arial" w:cs="Arial"/>
          <w:sz w:val="16"/>
          <w:szCs w:val="16"/>
        </w:rPr>
        <w:t>s</w:t>
      </w:r>
      <w:r w:rsidR="00FC31C0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1"/>
          <w:sz w:val="16"/>
          <w:szCs w:val="16"/>
        </w:rPr>
        <w:t>an</w:t>
      </w:r>
      <w:r w:rsidR="00FC31C0">
        <w:rPr>
          <w:rFonts w:ascii="Arial" w:eastAsia="Arial" w:hAnsi="Arial" w:cs="Arial"/>
          <w:sz w:val="16"/>
          <w:szCs w:val="16"/>
        </w:rPr>
        <w:t>d</w:t>
      </w:r>
      <w:r w:rsidR="00FC31C0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1"/>
          <w:sz w:val="16"/>
          <w:szCs w:val="16"/>
        </w:rPr>
        <w:t>s</w:t>
      </w:r>
      <w:r w:rsidR="00FC31C0">
        <w:rPr>
          <w:rFonts w:ascii="Arial" w:eastAsia="Arial" w:hAnsi="Arial" w:cs="Arial"/>
          <w:spacing w:val="-1"/>
          <w:sz w:val="16"/>
          <w:szCs w:val="16"/>
        </w:rPr>
        <w:t>hou</w:t>
      </w:r>
      <w:r w:rsidR="00FC31C0">
        <w:rPr>
          <w:rFonts w:ascii="Arial" w:eastAsia="Arial" w:hAnsi="Arial" w:cs="Arial"/>
          <w:sz w:val="16"/>
          <w:szCs w:val="16"/>
        </w:rPr>
        <w:t>ld</w:t>
      </w:r>
      <w:r w:rsidR="00FC31C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1"/>
          <w:sz w:val="16"/>
          <w:szCs w:val="16"/>
        </w:rPr>
        <w:t>n</w:t>
      </w:r>
      <w:r w:rsidR="00FC31C0">
        <w:rPr>
          <w:rFonts w:ascii="Arial" w:eastAsia="Arial" w:hAnsi="Arial" w:cs="Arial"/>
          <w:spacing w:val="-3"/>
          <w:sz w:val="16"/>
          <w:szCs w:val="16"/>
        </w:rPr>
        <w:t>o</w:t>
      </w:r>
      <w:r w:rsidR="00FC31C0">
        <w:rPr>
          <w:rFonts w:ascii="Arial" w:eastAsia="Arial" w:hAnsi="Arial" w:cs="Arial"/>
          <w:sz w:val="16"/>
          <w:szCs w:val="16"/>
        </w:rPr>
        <w:t>t</w:t>
      </w:r>
      <w:r w:rsidR="00FC31C0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1"/>
          <w:sz w:val="16"/>
          <w:szCs w:val="16"/>
        </w:rPr>
        <w:t>b</w:t>
      </w:r>
      <w:r w:rsidR="00FC31C0">
        <w:rPr>
          <w:rFonts w:ascii="Arial" w:eastAsia="Arial" w:hAnsi="Arial" w:cs="Arial"/>
          <w:sz w:val="16"/>
          <w:szCs w:val="16"/>
        </w:rPr>
        <w:t>e</w:t>
      </w:r>
      <w:r w:rsidR="00FC31C0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1"/>
          <w:sz w:val="16"/>
          <w:szCs w:val="16"/>
        </w:rPr>
        <w:t>repea</w:t>
      </w:r>
      <w:r w:rsidR="00FC31C0">
        <w:rPr>
          <w:rFonts w:ascii="Arial" w:eastAsia="Arial" w:hAnsi="Arial" w:cs="Arial"/>
          <w:spacing w:val="1"/>
          <w:sz w:val="16"/>
          <w:szCs w:val="16"/>
        </w:rPr>
        <w:t>t</w:t>
      </w:r>
      <w:r w:rsidR="00FC31C0">
        <w:rPr>
          <w:rFonts w:ascii="Arial" w:eastAsia="Arial" w:hAnsi="Arial" w:cs="Arial"/>
          <w:spacing w:val="-1"/>
          <w:sz w:val="16"/>
          <w:szCs w:val="16"/>
        </w:rPr>
        <w:t>e</w:t>
      </w:r>
      <w:r w:rsidR="00FC31C0">
        <w:rPr>
          <w:rFonts w:ascii="Arial" w:eastAsia="Arial" w:hAnsi="Arial" w:cs="Arial"/>
          <w:sz w:val="16"/>
          <w:szCs w:val="16"/>
        </w:rPr>
        <w:t>d</w:t>
      </w:r>
      <w:r w:rsidR="00FC31C0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3"/>
          <w:sz w:val="16"/>
          <w:szCs w:val="16"/>
        </w:rPr>
        <w:t>m</w:t>
      </w:r>
      <w:r w:rsidR="00FC31C0">
        <w:rPr>
          <w:rFonts w:ascii="Arial" w:eastAsia="Arial" w:hAnsi="Arial" w:cs="Arial"/>
          <w:spacing w:val="-1"/>
          <w:sz w:val="16"/>
          <w:szCs w:val="16"/>
        </w:rPr>
        <w:t>or</w:t>
      </w:r>
      <w:r w:rsidR="00FC31C0">
        <w:rPr>
          <w:rFonts w:ascii="Arial" w:eastAsia="Arial" w:hAnsi="Arial" w:cs="Arial"/>
          <w:sz w:val="16"/>
          <w:szCs w:val="16"/>
        </w:rPr>
        <w:t>e</w:t>
      </w:r>
      <w:r w:rsidR="00FC31C0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1"/>
          <w:sz w:val="16"/>
          <w:szCs w:val="16"/>
        </w:rPr>
        <w:t>t</w:t>
      </w:r>
      <w:r w:rsidR="00FC31C0">
        <w:rPr>
          <w:rFonts w:ascii="Arial" w:eastAsia="Arial" w:hAnsi="Arial" w:cs="Arial"/>
          <w:spacing w:val="-1"/>
          <w:sz w:val="16"/>
          <w:szCs w:val="16"/>
        </w:rPr>
        <w:t>ha</w:t>
      </w:r>
      <w:r w:rsidR="00FC31C0">
        <w:rPr>
          <w:rFonts w:ascii="Arial" w:eastAsia="Arial" w:hAnsi="Arial" w:cs="Arial"/>
          <w:sz w:val="16"/>
          <w:szCs w:val="16"/>
        </w:rPr>
        <w:t>n</w:t>
      </w:r>
      <w:r w:rsidR="00FC31C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z w:val="16"/>
          <w:szCs w:val="16"/>
        </w:rPr>
        <w:t>4</w:t>
      </w:r>
      <w:r w:rsidR="00FC31C0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1"/>
          <w:sz w:val="16"/>
          <w:szCs w:val="16"/>
        </w:rPr>
        <w:t>t</w:t>
      </w:r>
      <w:r w:rsidR="00FC31C0">
        <w:rPr>
          <w:rFonts w:ascii="Arial" w:eastAsia="Arial" w:hAnsi="Arial" w:cs="Arial"/>
          <w:spacing w:val="-2"/>
          <w:sz w:val="16"/>
          <w:szCs w:val="16"/>
        </w:rPr>
        <w:t>i</w:t>
      </w:r>
      <w:r w:rsidR="00FC31C0">
        <w:rPr>
          <w:rFonts w:ascii="Arial" w:eastAsia="Arial" w:hAnsi="Arial" w:cs="Arial"/>
          <w:spacing w:val="3"/>
          <w:sz w:val="16"/>
          <w:szCs w:val="16"/>
        </w:rPr>
        <w:t>m</w:t>
      </w:r>
      <w:r w:rsidR="00FC31C0">
        <w:rPr>
          <w:rFonts w:ascii="Arial" w:eastAsia="Arial" w:hAnsi="Arial" w:cs="Arial"/>
          <w:spacing w:val="-3"/>
          <w:sz w:val="16"/>
          <w:szCs w:val="16"/>
        </w:rPr>
        <w:t>e</w:t>
      </w:r>
      <w:r w:rsidR="00FC31C0">
        <w:rPr>
          <w:rFonts w:ascii="Arial" w:eastAsia="Arial" w:hAnsi="Arial" w:cs="Arial"/>
          <w:sz w:val="16"/>
          <w:szCs w:val="16"/>
        </w:rPr>
        <w:t xml:space="preserve">s </w:t>
      </w:r>
      <w:r w:rsidR="00FC31C0">
        <w:rPr>
          <w:rFonts w:ascii="Arial" w:eastAsia="Arial" w:hAnsi="Arial" w:cs="Arial"/>
          <w:spacing w:val="-1"/>
          <w:sz w:val="16"/>
          <w:szCs w:val="16"/>
        </w:rPr>
        <w:t>pe</w:t>
      </w:r>
      <w:r w:rsidR="00FC31C0">
        <w:rPr>
          <w:rFonts w:ascii="Arial" w:eastAsia="Arial" w:hAnsi="Arial" w:cs="Arial"/>
          <w:sz w:val="16"/>
          <w:szCs w:val="16"/>
        </w:rPr>
        <w:t>r</w:t>
      </w:r>
      <w:r w:rsidR="00FC31C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3"/>
          <w:sz w:val="16"/>
          <w:szCs w:val="16"/>
        </w:rPr>
        <w:t>d</w:t>
      </w:r>
      <w:r w:rsidR="00FC31C0">
        <w:rPr>
          <w:rFonts w:ascii="Arial" w:eastAsia="Arial" w:hAnsi="Arial" w:cs="Arial"/>
          <w:spacing w:val="-1"/>
          <w:sz w:val="16"/>
          <w:szCs w:val="16"/>
        </w:rPr>
        <w:t>ay</w:t>
      </w:r>
      <w:r w:rsidR="00FC31C0">
        <w:rPr>
          <w:rFonts w:ascii="Arial" w:eastAsia="Arial" w:hAnsi="Arial" w:cs="Arial"/>
          <w:sz w:val="16"/>
          <w:szCs w:val="16"/>
        </w:rPr>
        <w:t>.</w:t>
      </w:r>
      <w:r w:rsidR="00FC31C0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z w:val="16"/>
          <w:szCs w:val="16"/>
        </w:rPr>
        <w:t>T</w:t>
      </w:r>
      <w:r w:rsidR="00FC31C0">
        <w:rPr>
          <w:rFonts w:ascii="Arial" w:eastAsia="Arial" w:hAnsi="Arial" w:cs="Arial"/>
          <w:spacing w:val="-1"/>
          <w:sz w:val="16"/>
          <w:szCs w:val="16"/>
        </w:rPr>
        <w:t>her</w:t>
      </w:r>
      <w:r w:rsidR="00FC31C0">
        <w:rPr>
          <w:rFonts w:ascii="Arial" w:eastAsia="Arial" w:hAnsi="Arial" w:cs="Arial"/>
          <w:sz w:val="16"/>
          <w:szCs w:val="16"/>
        </w:rPr>
        <w:t>e</w:t>
      </w:r>
      <w:r w:rsidR="00FC31C0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1"/>
          <w:sz w:val="16"/>
          <w:szCs w:val="16"/>
        </w:rPr>
        <w:t>s</w:t>
      </w:r>
      <w:r w:rsidR="00FC31C0">
        <w:rPr>
          <w:rFonts w:ascii="Arial" w:eastAsia="Arial" w:hAnsi="Arial" w:cs="Arial"/>
          <w:spacing w:val="-1"/>
          <w:sz w:val="16"/>
          <w:szCs w:val="16"/>
        </w:rPr>
        <w:t>hou</w:t>
      </w:r>
      <w:r w:rsidR="00FC31C0">
        <w:rPr>
          <w:rFonts w:ascii="Arial" w:eastAsia="Arial" w:hAnsi="Arial" w:cs="Arial"/>
          <w:sz w:val="16"/>
          <w:szCs w:val="16"/>
        </w:rPr>
        <w:t>ld</w:t>
      </w:r>
      <w:r w:rsidR="00FC31C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1"/>
          <w:sz w:val="16"/>
          <w:szCs w:val="16"/>
        </w:rPr>
        <w:t>b</w:t>
      </w:r>
      <w:r w:rsidR="00FC31C0">
        <w:rPr>
          <w:rFonts w:ascii="Arial" w:eastAsia="Arial" w:hAnsi="Arial" w:cs="Arial"/>
          <w:sz w:val="16"/>
          <w:szCs w:val="16"/>
        </w:rPr>
        <w:t>e</w:t>
      </w:r>
      <w:r w:rsidR="00FC31C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3"/>
          <w:sz w:val="16"/>
          <w:szCs w:val="16"/>
        </w:rPr>
        <w:t>a</w:t>
      </w:r>
      <w:r w:rsidR="00FC31C0">
        <w:rPr>
          <w:rFonts w:ascii="Arial" w:eastAsia="Arial" w:hAnsi="Arial" w:cs="Arial"/>
          <w:sz w:val="16"/>
          <w:szCs w:val="16"/>
        </w:rPr>
        <w:t>t</w:t>
      </w:r>
      <w:r w:rsidR="00FC31C0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z w:val="16"/>
          <w:szCs w:val="16"/>
        </w:rPr>
        <w:t>l</w:t>
      </w:r>
      <w:r w:rsidR="00FC31C0">
        <w:rPr>
          <w:rFonts w:ascii="Arial" w:eastAsia="Arial" w:hAnsi="Arial" w:cs="Arial"/>
          <w:spacing w:val="-1"/>
          <w:sz w:val="16"/>
          <w:szCs w:val="16"/>
        </w:rPr>
        <w:t>e</w:t>
      </w:r>
      <w:r w:rsidR="00FC31C0">
        <w:rPr>
          <w:rFonts w:ascii="Arial" w:eastAsia="Arial" w:hAnsi="Arial" w:cs="Arial"/>
          <w:spacing w:val="-3"/>
          <w:sz w:val="16"/>
          <w:szCs w:val="16"/>
        </w:rPr>
        <w:t>a</w:t>
      </w:r>
      <w:r w:rsidR="00FC31C0">
        <w:rPr>
          <w:rFonts w:ascii="Arial" w:eastAsia="Arial" w:hAnsi="Arial" w:cs="Arial"/>
          <w:spacing w:val="1"/>
          <w:sz w:val="16"/>
          <w:szCs w:val="16"/>
        </w:rPr>
        <w:t>s</w:t>
      </w:r>
      <w:r w:rsidR="00FC31C0">
        <w:rPr>
          <w:rFonts w:ascii="Arial" w:eastAsia="Arial" w:hAnsi="Arial" w:cs="Arial"/>
          <w:sz w:val="16"/>
          <w:szCs w:val="16"/>
        </w:rPr>
        <w:t xml:space="preserve">t </w:t>
      </w:r>
      <w:r w:rsidR="00FC31C0">
        <w:rPr>
          <w:rFonts w:ascii="Arial" w:eastAsia="Arial" w:hAnsi="Arial" w:cs="Arial"/>
          <w:spacing w:val="-1"/>
          <w:sz w:val="16"/>
          <w:szCs w:val="16"/>
        </w:rPr>
        <w:t>6</w:t>
      </w:r>
      <w:r w:rsidR="00FC31C0">
        <w:rPr>
          <w:rFonts w:ascii="Arial" w:eastAsia="Arial" w:hAnsi="Arial" w:cs="Arial"/>
          <w:sz w:val="16"/>
          <w:szCs w:val="16"/>
        </w:rPr>
        <w:t>0</w:t>
      </w:r>
      <w:r w:rsidR="00FC31C0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z w:val="16"/>
          <w:szCs w:val="16"/>
        </w:rPr>
        <w:t>m</w:t>
      </w:r>
      <w:r w:rsidR="00FC31C0">
        <w:rPr>
          <w:rFonts w:ascii="Arial" w:eastAsia="Arial" w:hAnsi="Arial" w:cs="Arial"/>
          <w:spacing w:val="-2"/>
          <w:sz w:val="16"/>
          <w:szCs w:val="16"/>
        </w:rPr>
        <w:t>i</w:t>
      </w:r>
      <w:r w:rsidR="00FC31C0">
        <w:rPr>
          <w:rFonts w:ascii="Arial" w:eastAsia="Arial" w:hAnsi="Arial" w:cs="Arial"/>
          <w:spacing w:val="-1"/>
          <w:sz w:val="16"/>
          <w:szCs w:val="16"/>
        </w:rPr>
        <w:t>nu</w:t>
      </w:r>
      <w:r w:rsidR="00FC31C0">
        <w:rPr>
          <w:rFonts w:ascii="Arial" w:eastAsia="Arial" w:hAnsi="Arial" w:cs="Arial"/>
          <w:spacing w:val="1"/>
          <w:sz w:val="16"/>
          <w:szCs w:val="16"/>
        </w:rPr>
        <w:t>t</w:t>
      </w:r>
      <w:r w:rsidR="00FC31C0">
        <w:rPr>
          <w:rFonts w:ascii="Arial" w:eastAsia="Arial" w:hAnsi="Arial" w:cs="Arial"/>
          <w:spacing w:val="-1"/>
          <w:sz w:val="16"/>
          <w:szCs w:val="16"/>
        </w:rPr>
        <w:t>e</w:t>
      </w:r>
      <w:r w:rsidR="00FC31C0">
        <w:rPr>
          <w:rFonts w:ascii="Arial" w:eastAsia="Arial" w:hAnsi="Arial" w:cs="Arial"/>
          <w:sz w:val="16"/>
          <w:szCs w:val="16"/>
        </w:rPr>
        <w:t>s</w:t>
      </w:r>
      <w:r w:rsidR="00FC31C0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1"/>
          <w:sz w:val="16"/>
          <w:szCs w:val="16"/>
        </w:rPr>
        <w:t>b</w:t>
      </w:r>
      <w:r w:rsidR="00FC31C0">
        <w:rPr>
          <w:rFonts w:ascii="Arial" w:eastAsia="Arial" w:hAnsi="Arial" w:cs="Arial"/>
          <w:spacing w:val="-3"/>
          <w:sz w:val="16"/>
          <w:szCs w:val="16"/>
        </w:rPr>
        <w:t>e</w:t>
      </w:r>
      <w:r w:rsidR="00FC31C0">
        <w:rPr>
          <w:rFonts w:ascii="Arial" w:eastAsia="Arial" w:hAnsi="Arial" w:cs="Arial"/>
          <w:spacing w:val="1"/>
          <w:sz w:val="16"/>
          <w:szCs w:val="16"/>
        </w:rPr>
        <w:t>t</w:t>
      </w:r>
      <w:r w:rsidR="00FC31C0">
        <w:rPr>
          <w:rFonts w:ascii="Arial" w:eastAsia="Arial" w:hAnsi="Arial" w:cs="Arial"/>
          <w:spacing w:val="-3"/>
          <w:sz w:val="16"/>
          <w:szCs w:val="16"/>
        </w:rPr>
        <w:t>w</w:t>
      </w:r>
      <w:r w:rsidR="00FC31C0">
        <w:rPr>
          <w:rFonts w:ascii="Arial" w:eastAsia="Arial" w:hAnsi="Arial" w:cs="Arial"/>
          <w:spacing w:val="-1"/>
          <w:sz w:val="16"/>
          <w:szCs w:val="16"/>
        </w:rPr>
        <w:t>ee</w:t>
      </w:r>
      <w:r w:rsidR="00FC31C0">
        <w:rPr>
          <w:rFonts w:ascii="Arial" w:eastAsia="Arial" w:hAnsi="Arial" w:cs="Arial"/>
          <w:sz w:val="16"/>
          <w:szCs w:val="16"/>
        </w:rPr>
        <w:t>n</w:t>
      </w:r>
      <w:r w:rsidR="00FC31C0">
        <w:rPr>
          <w:rFonts w:ascii="Arial" w:eastAsia="Arial" w:hAnsi="Arial" w:cs="Arial"/>
          <w:spacing w:val="1"/>
          <w:sz w:val="16"/>
          <w:szCs w:val="16"/>
        </w:rPr>
        <w:t xml:space="preserve"> s</w:t>
      </w:r>
      <w:r w:rsidR="00FC31C0">
        <w:rPr>
          <w:rFonts w:ascii="Arial" w:eastAsia="Arial" w:hAnsi="Arial" w:cs="Arial"/>
          <w:spacing w:val="-1"/>
          <w:sz w:val="16"/>
          <w:szCs w:val="16"/>
        </w:rPr>
        <w:t>uc</w:t>
      </w:r>
      <w:r w:rsidR="00FC31C0">
        <w:rPr>
          <w:rFonts w:ascii="Arial" w:eastAsia="Arial" w:hAnsi="Arial" w:cs="Arial"/>
          <w:spacing w:val="1"/>
          <w:sz w:val="16"/>
          <w:szCs w:val="16"/>
        </w:rPr>
        <w:t>c</w:t>
      </w:r>
      <w:r w:rsidR="00FC31C0">
        <w:rPr>
          <w:rFonts w:ascii="Arial" w:eastAsia="Arial" w:hAnsi="Arial" w:cs="Arial"/>
          <w:spacing w:val="-1"/>
          <w:sz w:val="16"/>
          <w:szCs w:val="16"/>
        </w:rPr>
        <w:t>es</w:t>
      </w:r>
      <w:r w:rsidR="00FC31C0">
        <w:rPr>
          <w:rFonts w:ascii="Arial" w:eastAsia="Arial" w:hAnsi="Arial" w:cs="Arial"/>
          <w:spacing w:val="1"/>
          <w:sz w:val="16"/>
          <w:szCs w:val="16"/>
        </w:rPr>
        <w:t>s</w:t>
      </w:r>
      <w:r w:rsidR="00FC31C0">
        <w:rPr>
          <w:rFonts w:ascii="Arial" w:eastAsia="Arial" w:hAnsi="Arial" w:cs="Arial"/>
          <w:sz w:val="16"/>
          <w:szCs w:val="16"/>
        </w:rPr>
        <w:t>i</w:t>
      </w:r>
      <w:r w:rsidR="00FC31C0">
        <w:rPr>
          <w:rFonts w:ascii="Arial" w:eastAsia="Arial" w:hAnsi="Arial" w:cs="Arial"/>
          <w:spacing w:val="-1"/>
          <w:sz w:val="16"/>
          <w:szCs w:val="16"/>
        </w:rPr>
        <w:t>v</w:t>
      </w:r>
      <w:r w:rsidR="00FC31C0">
        <w:rPr>
          <w:rFonts w:ascii="Arial" w:eastAsia="Arial" w:hAnsi="Arial" w:cs="Arial"/>
          <w:sz w:val="16"/>
          <w:szCs w:val="16"/>
        </w:rPr>
        <w:t>e</w:t>
      </w:r>
      <w:r w:rsidR="00FC31C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1"/>
          <w:sz w:val="16"/>
          <w:szCs w:val="16"/>
        </w:rPr>
        <w:t>e</w:t>
      </w:r>
      <w:r w:rsidR="00FC31C0">
        <w:rPr>
          <w:rFonts w:ascii="Arial" w:eastAsia="Arial" w:hAnsi="Arial" w:cs="Arial"/>
          <w:spacing w:val="-4"/>
          <w:sz w:val="16"/>
          <w:szCs w:val="16"/>
        </w:rPr>
        <w:t>x</w:t>
      </w:r>
      <w:r w:rsidR="00FC31C0">
        <w:rPr>
          <w:rFonts w:ascii="Arial" w:eastAsia="Arial" w:hAnsi="Arial" w:cs="Arial"/>
          <w:spacing w:val="-1"/>
          <w:sz w:val="16"/>
          <w:szCs w:val="16"/>
        </w:rPr>
        <w:t>po</w:t>
      </w:r>
      <w:r w:rsidR="00FC31C0">
        <w:rPr>
          <w:rFonts w:ascii="Arial" w:eastAsia="Arial" w:hAnsi="Arial" w:cs="Arial"/>
          <w:spacing w:val="1"/>
          <w:sz w:val="16"/>
          <w:szCs w:val="16"/>
        </w:rPr>
        <w:t>s</w:t>
      </w:r>
      <w:r w:rsidR="00FC31C0">
        <w:rPr>
          <w:rFonts w:ascii="Arial" w:eastAsia="Arial" w:hAnsi="Arial" w:cs="Arial"/>
          <w:spacing w:val="-1"/>
          <w:sz w:val="16"/>
          <w:szCs w:val="16"/>
        </w:rPr>
        <w:t>ure</w:t>
      </w:r>
      <w:r w:rsidR="00FC31C0">
        <w:rPr>
          <w:rFonts w:ascii="Arial" w:eastAsia="Arial" w:hAnsi="Arial" w:cs="Arial"/>
          <w:sz w:val="16"/>
          <w:szCs w:val="16"/>
        </w:rPr>
        <w:t>s</w:t>
      </w:r>
      <w:r w:rsidR="00FC31C0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1"/>
          <w:sz w:val="16"/>
          <w:szCs w:val="16"/>
        </w:rPr>
        <w:t>a</w:t>
      </w:r>
      <w:r w:rsidR="00FC31C0">
        <w:rPr>
          <w:rFonts w:ascii="Arial" w:eastAsia="Arial" w:hAnsi="Arial" w:cs="Arial"/>
          <w:sz w:val="16"/>
          <w:szCs w:val="16"/>
        </w:rPr>
        <w:t xml:space="preserve">t </w:t>
      </w:r>
      <w:r w:rsidR="00FC31C0">
        <w:rPr>
          <w:rFonts w:ascii="Arial" w:eastAsia="Arial" w:hAnsi="Arial" w:cs="Arial"/>
          <w:spacing w:val="1"/>
          <w:sz w:val="16"/>
          <w:szCs w:val="16"/>
        </w:rPr>
        <w:t>t</w:t>
      </w:r>
      <w:r w:rsidR="00FC31C0">
        <w:rPr>
          <w:rFonts w:ascii="Arial" w:eastAsia="Arial" w:hAnsi="Arial" w:cs="Arial"/>
          <w:spacing w:val="-1"/>
          <w:sz w:val="16"/>
          <w:szCs w:val="16"/>
        </w:rPr>
        <w:t xml:space="preserve">he </w:t>
      </w:r>
      <w:r w:rsidR="00FC31C0">
        <w:rPr>
          <w:rFonts w:ascii="Arial" w:eastAsia="Arial" w:hAnsi="Arial" w:cs="Arial"/>
          <w:spacing w:val="1"/>
          <w:sz w:val="16"/>
          <w:szCs w:val="16"/>
        </w:rPr>
        <w:t>S</w:t>
      </w:r>
      <w:r w:rsidR="00FC31C0">
        <w:rPr>
          <w:rFonts w:ascii="Arial" w:eastAsia="Arial" w:hAnsi="Arial" w:cs="Arial"/>
          <w:sz w:val="16"/>
          <w:szCs w:val="16"/>
        </w:rPr>
        <w:t>T</w:t>
      </w:r>
      <w:r w:rsidR="00FC31C0">
        <w:rPr>
          <w:rFonts w:ascii="Arial" w:eastAsia="Arial" w:hAnsi="Arial" w:cs="Arial"/>
          <w:spacing w:val="1"/>
          <w:sz w:val="16"/>
          <w:szCs w:val="16"/>
        </w:rPr>
        <w:t>E</w:t>
      </w:r>
      <w:r w:rsidR="00FC31C0">
        <w:rPr>
          <w:rFonts w:ascii="Arial" w:eastAsia="Arial" w:hAnsi="Arial" w:cs="Arial"/>
          <w:spacing w:val="-3"/>
          <w:sz w:val="16"/>
          <w:szCs w:val="16"/>
        </w:rPr>
        <w:t>L</w:t>
      </w:r>
      <w:r w:rsidR="00FC31C0">
        <w:rPr>
          <w:rFonts w:ascii="Arial" w:eastAsia="Arial" w:hAnsi="Arial" w:cs="Arial"/>
          <w:sz w:val="16"/>
          <w:szCs w:val="16"/>
        </w:rPr>
        <w:t>.</w:t>
      </w:r>
      <w:r w:rsidR="00FC31C0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z w:val="16"/>
          <w:szCs w:val="16"/>
        </w:rPr>
        <w:t>T</w:t>
      </w:r>
      <w:r w:rsidR="00FC31C0">
        <w:rPr>
          <w:rFonts w:ascii="Arial" w:eastAsia="Arial" w:hAnsi="Arial" w:cs="Arial"/>
          <w:spacing w:val="-1"/>
          <w:sz w:val="16"/>
          <w:szCs w:val="16"/>
        </w:rPr>
        <w:t>h</w:t>
      </w:r>
      <w:r w:rsidR="00FC31C0">
        <w:rPr>
          <w:rFonts w:ascii="Arial" w:eastAsia="Arial" w:hAnsi="Arial" w:cs="Arial"/>
          <w:sz w:val="16"/>
          <w:szCs w:val="16"/>
        </w:rPr>
        <w:t>e</w:t>
      </w:r>
      <w:r w:rsidR="00FC31C0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1"/>
          <w:sz w:val="16"/>
          <w:szCs w:val="16"/>
        </w:rPr>
        <w:t>t</w:t>
      </w:r>
      <w:r w:rsidR="00FC31C0">
        <w:rPr>
          <w:rFonts w:ascii="Arial" w:eastAsia="Arial" w:hAnsi="Arial" w:cs="Arial"/>
          <w:spacing w:val="-1"/>
          <w:sz w:val="16"/>
          <w:szCs w:val="16"/>
        </w:rPr>
        <w:t>e</w:t>
      </w:r>
      <w:r w:rsidR="00FC31C0">
        <w:rPr>
          <w:rFonts w:ascii="Arial" w:eastAsia="Arial" w:hAnsi="Arial" w:cs="Arial"/>
          <w:spacing w:val="-3"/>
          <w:sz w:val="16"/>
          <w:szCs w:val="16"/>
        </w:rPr>
        <w:t>r</w:t>
      </w:r>
      <w:r w:rsidR="00FC31C0">
        <w:rPr>
          <w:rFonts w:ascii="Arial" w:eastAsia="Arial" w:hAnsi="Arial" w:cs="Arial"/>
          <w:sz w:val="16"/>
          <w:szCs w:val="16"/>
        </w:rPr>
        <w:t>m</w:t>
      </w:r>
      <w:r w:rsidR="00FC31C0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z w:val="16"/>
          <w:szCs w:val="16"/>
        </w:rPr>
        <w:t>"</w:t>
      </w:r>
      <w:r w:rsidR="00FC31C0">
        <w:rPr>
          <w:rFonts w:ascii="Arial" w:eastAsia="Arial" w:hAnsi="Arial" w:cs="Arial"/>
          <w:spacing w:val="-1"/>
          <w:sz w:val="16"/>
          <w:szCs w:val="16"/>
        </w:rPr>
        <w:t>pe</w:t>
      </w:r>
      <w:r w:rsidR="00FC31C0">
        <w:rPr>
          <w:rFonts w:ascii="Arial" w:eastAsia="Arial" w:hAnsi="Arial" w:cs="Arial"/>
          <w:spacing w:val="-3"/>
          <w:sz w:val="16"/>
          <w:szCs w:val="16"/>
        </w:rPr>
        <w:t>a</w:t>
      </w:r>
      <w:r w:rsidR="00FC31C0">
        <w:rPr>
          <w:rFonts w:ascii="Arial" w:eastAsia="Arial" w:hAnsi="Arial" w:cs="Arial"/>
          <w:sz w:val="16"/>
          <w:szCs w:val="16"/>
        </w:rPr>
        <w:t>k</w:t>
      </w:r>
      <w:r w:rsidR="00FC31C0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2"/>
          <w:sz w:val="16"/>
          <w:szCs w:val="16"/>
        </w:rPr>
        <w:t>"</w:t>
      </w:r>
      <w:r w:rsidR="00FC31C0">
        <w:rPr>
          <w:rFonts w:ascii="Arial" w:eastAsia="Arial" w:hAnsi="Arial" w:cs="Arial"/>
          <w:sz w:val="16"/>
          <w:szCs w:val="16"/>
        </w:rPr>
        <w:t xml:space="preserve">is </w:t>
      </w:r>
      <w:r w:rsidR="00FC31C0">
        <w:rPr>
          <w:rFonts w:ascii="Arial" w:eastAsia="Arial" w:hAnsi="Arial" w:cs="Arial"/>
          <w:spacing w:val="-1"/>
          <w:sz w:val="16"/>
          <w:szCs w:val="16"/>
        </w:rPr>
        <w:t>u</w:t>
      </w:r>
      <w:r w:rsidR="00FC31C0">
        <w:rPr>
          <w:rFonts w:ascii="Arial" w:eastAsia="Arial" w:hAnsi="Arial" w:cs="Arial"/>
          <w:spacing w:val="1"/>
          <w:sz w:val="16"/>
          <w:szCs w:val="16"/>
        </w:rPr>
        <w:t>s</w:t>
      </w:r>
      <w:r w:rsidR="00FC31C0">
        <w:rPr>
          <w:rFonts w:ascii="Arial" w:eastAsia="Arial" w:hAnsi="Arial" w:cs="Arial"/>
          <w:spacing w:val="-1"/>
          <w:sz w:val="16"/>
          <w:szCs w:val="16"/>
        </w:rPr>
        <w:t>e</w:t>
      </w:r>
      <w:r w:rsidR="00FC31C0">
        <w:rPr>
          <w:rFonts w:ascii="Arial" w:eastAsia="Arial" w:hAnsi="Arial" w:cs="Arial"/>
          <w:sz w:val="16"/>
          <w:szCs w:val="16"/>
        </w:rPr>
        <w:t>d</w:t>
      </w:r>
      <w:r w:rsidR="00FC31C0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3"/>
          <w:sz w:val="16"/>
          <w:szCs w:val="16"/>
        </w:rPr>
        <w:t>w</w:t>
      </w:r>
      <w:r w:rsidR="00FC31C0">
        <w:rPr>
          <w:rFonts w:ascii="Arial" w:eastAsia="Arial" w:hAnsi="Arial" w:cs="Arial"/>
          <w:spacing w:val="-1"/>
          <w:sz w:val="16"/>
          <w:szCs w:val="16"/>
        </w:rPr>
        <w:t>he</w:t>
      </w:r>
      <w:r w:rsidR="00FC31C0">
        <w:rPr>
          <w:rFonts w:ascii="Arial" w:eastAsia="Arial" w:hAnsi="Arial" w:cs="Arial"/>
          <w:sz w:val="16"/>
          <w:szCs w:val="16"/>
        </w:rPr>
        <w:t>n</w:t>
      </w:r>
      <w:r w:rsidR="00FC31C0">
        <w:rPr>
          <w:rFonts w:ascii="Arial" w:eastAsia="Arial" w:hAnsi="Arial" w:cs="Arial"/>
          <w:spacing w:val="1"/>
          <w:sz w:val="16"/>
          <w:szCs w:val="16"/>
        </w:rPr>
        <w:t xml:space="preserve"> t</w:t>
      </w:r>
      <w:r w:rsidR="00FC31C0">
        <w:rPr>
          <w:rFonts w:ascii="Arial" w:eastAsia="Arial" w:hAnsi="Arial" w:cs="Arial"/>
          <w:spacing w:val="-1"/>
          <w:sz w:val="16"/>
          <w:szCs w:val="16"/>
        </w:rPr>
        <w:t>h</w:t>
      </w:r>
      <w:r w:rsidR="00FC31C0">
        <w:rPr>
          <w:rFonts w:ascii="Arial" w:eastAsia="Arial" w:hAnsi="Arial" w:cs="Arial"/>
          <w:sz w:val="16"/>
          <w:szCs w:val="16"/>
        </w:rPr>
        <w:t>e</w:t>
      </w:r>
      <w:r w:rsidR="00FC31C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5"/>
          <w:sz w:val="16"/>
          <w:szCs w:val="16"/>
        </w:rPr>
        <w:t>T</w:t>
      </w:r>
      <w:r w:rsidR="00FC31C0">
        <w:rPr>
          <w:rFonts w:ascii="Arial" w:eastAsia="Arial" w:hAnsi="Arial" w:cs="Arial"/>
          <w:spacing w:val="4"/>
          <w:sz w:val="16"/>
          <w:szCs w:val="16"/>
        </w:rPr>
        <w:t>W</w:t>
      </w:r>
      <w:r w:rsidR="00FC31C0">
        <w:rPr>
          <w:rFonts w:ascii="Arial" w:eastAsia="Arial" w:hAnsi="Arial" w:cs="Arial"/>
          <w:sz w:val="16"/>
          <w:szCs w:val="16"/>
        </w:rPr>
        <w:t>A</w:t>
      </w:r>
      <w:r w:rsidR="00FC31C0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z w:val="16"/>
          <w:szCs w:val="16"/>
        </w:rPr>
        <w:t>l</w:t>
      </w:r>
      <w:r w:rsidR="00FC31C0">
        <w:rPr>
          <w:rFonts w:ascii="Arial" w:eastAsia="Arial" w:hAnsi="Arial" w:cs="Arial"/>
          <w:spacing w:val="-2"/>
          <w:sz w:val="16"/>
          <w:szCs w:val="16"/>
        </w:rPr>
        <w:t>i</w:t>
      </w:r>
      <w:r w:rsidR="00FC31C0">
        <w:rPr>
          <w:rFonts w:ascii="Arial" w:eastAsia="Arial" w:hAnsi="Arial" w:cs="Arial"/>
          <w:spacing w:val="3"/>
          <w:sz w:val="16"/>
          <w:szCs w:val="16"/>
        </w:rPr>
        <w:t>m</w:t>
      </w:r>
      <w:r w:rsidR="00FC31C0">
        <w:rPr>
          <w:rFonts w:ascii="Arial" w:eastAsia="Arial" w:hAnsi="Arial" w:cs="Arial"/>
          <w:spacing w:val="-2"/>
          <w:sz w:val="16"/>
          <w:szCs w:val="16"/>
        </w:rPr>
        <w:t>i</w:t>
      </w:r>
      <w:r w:rsidR="00FC31C0">
        <w:rPr>
          <w:rFonts w:ascii="Arial" w:eastAsia="Arial" w:hAnsi="Arial" w:cs="Arial"/>
          <w:spacing w:val="1"/>
          <w:sz w:val="16"/>
          <w:szCs w:val="16"/>
        </w:rPr>
        <w:t>t</w:t>
      </w:r>
      <w:r w:rsidR="00FC31C0">
        <w:rPr>
          <w:rFonts w:ascii="Arial" w:eastAsia="Arial" w:hAnsi="Arial" w:cs="Arial"/>
          <w:sz w:val="16"/>
          <w:szCs w:val="16"/>
        </w:rPr>
        <w:t xml:space="preserve">, </w:t>
      </w:r>
      <w:r w:rsidR="00FC31C0">
        <w:rPr>
          <w:rFonts w:ascii="Arial" w:eastAsia="Arial" w:hAnsi="Arial" w:cs="Arial"/>
          <w:spacing w:val="-1"/>
          <w:sz w:val="16"/>
          <w:szCs w:val="16"/>
        </w:rPr>
        <w:t>be</w:t>
      </w:r>
      <w:r w:rsidR="00FC31C0">
        <w:rPr>
          <w:rFonts w:ascii="Arial" w:eastAsia="Arial" w:hAnsi="Arial" w:cs="Arial"/>
          <w:spacing w:val="1"/>
          <w:sz w:val="16"/>
          <w:szCs w:val="16"/>
        </w:rPr>
        <w:t>c</w:t>
      </w:r>
      <w:r w:rsidR="00FC31C0">
        <w:rPr>
          <w:rFonts w:ascii="Arial" w:eastAsia="Arial" w:hAnsi="Arial" w:cs="Arial"/>
          <w:spacing w:val="-1"/>
          <w:sz w:val="16"/>
          <w:szCs w:val="16"/>
        </w:rPr>
        <w:t>a</w:t>
      </w:r>
      <w:r w:rsidR="00FC31C0">
        <w:rPr>
          <w:rFonts w:ascii="Arial" w:eastAsia="Arial" w:hAnsi="Arial" w:cs="Arial"/>
          <w:spacing w:val="-3"/>
          <w:sz w:val="16"/>
          <w:szCs w:val="16"/>
        </w:rPr>
        <w:t>u</w:t>
      </w:r>
      <w:r w:rsidR="00FC31C0">
        <w:rPr>
          <w:rFonts w:ascii="Arial" w:eastAsia="Arial" w:hAnsi="Arial" w:cs="Arial"/>
          <w:spacing w:val="1"/>
          <w:sz w:val="16"/>
          <w:szCs w:val="16"/>
        </w:rPr>
        <w:t>s</w:t>
      </w:r>
      <w:r w:rsidR="00FC31C0">
        <w:rPr>
          <w:rFonts w:ascii="Arial" w:eastAsia="Arial" w:hAnsi="Arial" w:cs="Arial"/>
          <w:sz w:val="16"/>
          <w:szCs w:val="16"/>
        </w:rPr>
        <w:t>e</w:t>
      </w:r>
      <w:r w:rsidR="00FC31C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3"/>
          <w:sz w:val="16"/>
          <w:szCs w:val="16"/>
        </w:rPr>
        <w:t>o</w:t>
      </w:r>
      <w:r w:rsidR="00FC31C0">
        <w:rPr>
          <w:rFonts w:ascii="Arial" w:eastAsia="Arial" w:hAnsi="Arial" w:cs="Arial"/>
          <w:sz w:val="16"/>
          <w:szCs w:val="16"/>
        </w:rPr>
        <w:t xml:space="preserve">f </w:t>
      </w:r>
      <w:r w:rsidR="00FC31C0">
        <w:rPr>
          <w:rFonts w:ascii="Arial" w:eastAsia="Arial" w:hAnsi="Arial" w:cs="Arial"/>
          <w:spacing w:val="1"/>
          <w:sz w:val="16"/>
          <w:szCs w:val="16"/>
        </w:rPr>
        <w:t>t</w:t>
      </w:r>
      <w:r w:rsidR="00FC31C0">
        <w:rPr>
          <w:rFonts w:ascii="Arial" w:eastAsia="Arial" w:hAnsi="Arial" w:cs="Arial"/>
          <w:spacing w:val="-1"/>
          <w:sz w:val="16"/>
          <w:szCs w:val="16"/>
        </w:rPr>
        <w:t>h</w:t>
      </w:r>
      <w:r w:rsidR="00FC31C0">
        <w:rPr>
          <w:rFonts w:ascii="Arial" w:eastAsia="Arial" w:hAnsi="Arial" w:cs="Arial"/>
          <w:sz w:val="16"/>
          <w:szCs w:val="16"/>
        </w:rPr>
        <w:t>e</w:t>
      </w:r>
      <w:r w:rsidR="00FC31C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3"/>
          <w:sz w:val="16"/>
          <w:szCs w:val="16"/>
        </w:rPr>
        <w:t>r</w:t>
      </w:r>
      <w:r w:rsidR="00FC31C0">
        <w:rPr>
          <w:rFonts w:ascii="Arial" w:eastAsia="Arial" w:hAnsi="Arial" w:cs="Arial"/>
          <w:spacing w:val="-1"/>
          <w:sz w:val="16"/>
          <w:szCs w:val="16"/>
        </w:rPr>
        <w:t>ap</w:t>
      </w:r>
      <w:r w:rsidR="00FC31C0">
        <w:rPr>
          <w:rFonts w:ascii="Arial" w:eastAsia="Arial" w:hAnsi="Arial" w:cs="Arial"/>
          <w:sz w:val="16"/>
          <w:szCs w:val="16"/>
        </w:rPr>
        <w:t>id</w:t>
      </w:r>
      <w:r w:rsidR="00FC31C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1"/>
          <w:sz w:val="16"/>
          <w:szCs w:val="16"/>
        </w:rPr>
        <w:t>a</w:t>
      </w:r>
      <w:r w:rsidR="00FC31C0">
        <w:rPr>
          <w:rFonts w:ascii="Arial" w:eastAsia="Arial" w:hAnsi="Arial" w:cs="Arial"/>
          <w:spacing w:val="1"/>
          <w:sz w:val="16"/>
          <w:szCs w:val="16"/>
        </w:rPr>
        <w:t>c</w:t>
      </w:r>
      <w:r w:rsidR="00FC31C0">
        <w:rPr>
          <w:rFonts w:ascii="Arial" w:eastAsia="Arial" w:hAnsi="Arial" w:cs="Arial"/>
          <w:spacing w:val="-1"/>
          <w:sz w:val="16"/>
          <w:szCs w:val="16"/>
        </w:rPr>
        <w:t>t</w:t>
      </w:r>
      <w:r w:rsidR="00FC31C0">
        <w:rPr>
          <w:rFonts w:ascii="Arial" w:eastAsia="Arial" w:hAnsi="Arial" w:cs="Arial"/>
          <w:sz w:val="16"/>
          <w:szCs w:val="16"/>
        </w:rPr>
        <w:t>i</w:t>
      </w:r>
      <w:r w:rsidR="00FC31C0">
        <w:rPr>
          <w:rFonts w:ascii="Arial" w:eastAsia="Arial" w:hAnsi="Arial" w:cs="Arial"/>
          <w:spacing w:val="-1"/>
          <w:sz w:val="16"/>
          <w:szCs w:val="16"/>
        </w:rPr>
        <w:t>o</w:t>
      </w:r>
      <w:r w:rsidR="00FC31C0">
        <w:rPr>
          <w:rFonts w:ascii="Arial" w:eastAsia="Arial" w:hAnsi="Arial" w:cs="Arial"/>
          <w:sz w:val="16"/>
          <w:szCs w:val="16"/>
        </w:rPr>
        <w:t>n</w:t>
      </w:r>
      <w:r w:rsidR="00FC31C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1"/>
          <w:sz w:val="16"/>
          <w:szCs w:val="16"/>
        </w:rPr>
        <w:t>o</w:t>
      </w:r>
      <w:r w:rsidR="00FC31C0">
        <w:rPr>
          <w:rFonts w:ascii="Arial" w:eastAsia="Arial" w:hAnsi="Arial" w:cs="Arial"/>
          <w:sz w:val="16"/>
          <w:szCs w:val="16"/>
        </w:rPr>
        <w:t xml:space="preserve">f </w:t>
      </w:r>
      <w:r w:rsidR="00FC31C0">
        <w:rPr>
          <w:rFonts w:ascii="Arial" w:eastAsia="Arial" w:hAnsi="Arial" w:cs="Arial"/>
          <w:spacing w:val="1"/>
          <w:sz w:val="16"/>
          <w:szCs w:val="16"/>
        </w:rPr>
        <w:t>t</w:t>
      </w:r>
      <w:r w:rsidR="00FC31C0">
        <w:rPr>
          <w:rFonts w:ascii="Arial" w:eastAsia="Arial" w:hAnsi="Arial" w:cs="Arial"/>
          <w:spacing w:val="-1"/>
          <w:sz w:val="16"/>
          <w:szCs w:val="16"/>
        </w:rPr>
        <w:t>h</w:t>
      </w:r>
      <w:r w:rsidR="00FC31C0">
        <w:rPr>
          <w:rFonts w:ascii="Arial" w:eastAsia="Arial" w:hAnsi="Arial" w:cs="Arial"/>
          <w:sz w:val="16"/>
          <w:szCs w:val="16"/>
        </w:rPr>
        <w:t>e</w:t>
      </w:r>
      <w:r w:rsidR="00FC31C0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1"/>
          <w:sz w:val="16"/>
          <w:szCs w:val="16"/>
        </w:rPr>
        <w:t>s</w:t>
      </w:r>
      <w:r w:rsidR="00FC31C0">
        <w:rPr>
          <w:rFonts w:ascii="Arial" w:eastAsia="Arial" w:hAnsi="Arial" w:cs="Arial"/>
          <w:spacing w:val="-1"/>
          <w:sz w:val="16"/>
          <w:szCs w:val="16"/>
        </w:rPr>
        <w:t>u</w:t>
      </w:r>
      <w:r w:rsidR="00FC31C0">
        <w:rPr>
          <w:rFonts w:ascii="Arial" w:eastAsia="Arial" w:hAnsi="Arial" w:cs="Arial"/>
          <w:spacing w:val="-3"/>
          <w:sz w:val="16"/>
          <w:szCs w:val="16"/>
        </w:rPr>
        <w:t>b</w:t>
      </w:r>
      <w:r w:rsidR="00FC31C0">
        <w:rPr>
          <w:rFonts w:ascii="Arial" w:eastAsia="Arial" w:hAnsi="Arial" w:cs="Arial"/>
          <w:spacing w:val="1"/>
          <w:sz w:val="16"/>
          <w:szCs w:val="16"/>
        </w:rPr>
        <w:t>st</w:t>
      </w:r>
      <w:r w:rsidR="00FC31C0">
        <w:rPr>
          <w:rFonts w:ascii="Arial" w:eastAsia="Arial" w:hAnsi="Arial" w:cs="Arial"/>
          <w:spacing w:val="-1"/>
          <w:sz w:val="16"/>
          <w:szCs w:val="16"/>
        </w:rPr>
        <w:t>a</w:t>
      </w:r>
      <w:r w:rsidR="00FC31C0">
        <w:rPr>
          <w:rFonts w:ascii="Arial" w:eastAsia="Arial" w:hAnsi="Arial" w:cs="Arial"/>
          <w:spacing w:val="-3"/>
          <w:sz w:val="16"/>
          <w:szCs w:val="16"/>
        </w:rPr>
        <w:t>n</w:t>
      </w:r>
      <w:r w:rsidR="00FC31C0">
        <w:rPr>
          <w:rFonts w:ascii="Arial" w:eastAsia="Arial" w:hAnsi="Arial" w:cs="Arial"/>
          <w:spacing w:val="1"/>
          <w:sz w:val="16"/>
          <w:szCs w:val="16"/>
        </w:rPr>
        <w:t>c</w:t>
      </w:r>
      <w:r w:rsidR="00FC31C0">
        <w:rPr>
          <w:rFonts w:ascii="Arial" w:eastAsia="Arial" w:hAnsi="Arial" w:cs="Arial"/>
          <w:spacing w:val="-1"/>
          <w:sz w:val="16"/>
          <w:szCs w:val="16"/>
        </w:rPr>
        <w:t>e</w:t>
      </w:r>
      <w:r w:rsidR="00FC31C0">
        <w:rPr>
          <w:rFonts w:ascii="Arial" w:eastAsia="Arial" w:hAnsi="Arial" w:cs="Arial"/>
          <w:sz w:val="16"/>
          <w:szCs w:val="16"/>
        </w:rPr>
        <w:t xml:space="preserve">, </w:t>
      </w:r>
      <w:r w:rsidR="00FC31C0">
        <w:rPr>
          <w:rFonts w:ascii="Arial" w:eastAsia="Arial" w:hAnsi="Arial" w:cs="Arial"/>
          <w:spacing w:val="1"/>
          <w:sz w:val="16"/>
          <w:szCs w:val="16"/>
        </w:rPr>
        <w:t>s</w:t>
      </w:r>
      <w:r w:rsidR="00FC31C0">
        <w:rPr>
          <w:rFonts w:ascii="Arial" w:eastAsia="Arial" w:hAnsi="Arial" w:cs="Arial"/>
          <w:spacing w:val="-1"/>
          <w:sz w:val="16"/>
          <w:szCs w:val="16"/>
        </w:rPr>
        <w:t>ho</w:t>
      </w:r>
      <w:r w:rsidR="00FC31C0">
        <w:rPr>
          <w:rFonts w:ascii="Arial" w:eastAsia="Arial" w:hAnsi="Arial" w:cs="Arial"/>
          <w:spacing w:val="-3"/>
          <w:sz w:val="16"/>
          <w:szCs w:val="16"/>
        </w:rPr>
        <w:t>u</w:t>
      </w:r>
      <w:r w:rsidR="00FC31C0">
        <w:rPr>
          <w:rFonts w:ascii="Arial" w:eastAsia="Arial" w:hAnsi="Arial" w:cs="Arial"/>
          <w:sz w:val="16"/>
          <w:szCs w:val="16"/>
        </w:rPr>
        <w:t>ld</w:t>
      </w:r>
      <w:r w:rsidR="00FC31C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1"/>
          <w:sz w:val="16"/>
          <w:szCs w:val="16"/>
        </w:rPr>
        <w:t>neve</w:t>
      </w:r>
      <w:r w:rsidR="00FC31C0">
        <w:rPr>
          <w:rFonts w:ascii="Arial" w:eastAsia="Arial" w:hAnsi="Arial" w:cs="Arial"/>
          <w:sz w:val="16"/>
          <w:szCs w:val="16"/>
        </w:rPr>
        <w:t>r</w:t>
      </w:r>
      <w:r w:rsidR="00FC31C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1"/>
          <w:sz w:val="16"/>
          <w:szCs w:val="16"/>
        </w:rPr>
        <w:t>b</w:t>
      </w:r>
      <w:r w:rsidR="00FC31C0">
        <w:rPr>
          <w:rFonts w:ascii="Arial" w:eastAsia="Arial" w:hAnsi="Arial" w:cs="Arial"/>
          <w:sz w:val="16"/>
          <w:szCs w:val="16"/>
        </w:rPr>
        <w:t>e</w:t>
      </w:r>
      <w:r w:rsidR="00FC31C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1"/>
          <w:sz w:val="16"/>
          <w:szCs w:val="16"/>
        </w:rPr>
        <w:t>e</w:t>
      </w:r>
      <w:r w:rsidR="00FC31C0">
        <w:rPr>
          <w:rFonts w:ascii="Arial" w:eastAsia="Arial" w:hAnsi="Arial" w:cs="Arial"/>
          <w:spacing w:val="-4"/>
          <w:sz w:val="16"/>
          <w:szCs w:val="16"/>
        </w:rPr>
        <w:t>x</w:t>
      </w:r>
      <w:r w:rsidR="00FC31C0">
        <w:rPr>
          <w:rFonts w:ascii="Arial" w:eastAsia="Arial" w:hAnsi="Arial" w:cs="Arial"/>
          <w:spacing w:val="1"/>
          <w:sz w:val="16"/>
          <w:szCs w:val="16"/>
        </w:rPr>
        <w:t>c</w:t>
      </w:r>
      <w:r w:rsidR="00FC31C0">
        <w:rPr>
          <w:rFonts w:ascii="Arial" w:eastAsia="Arial" w:hAnsi="Arial" w:cs="Arial"/>
          <w:spacing w:val="-1"/>
          <w:sz w:val="16"/>
          <w:szCs w:val="16"/>
        </w:rPr>
        <w:t>eeded</w:t>
      </w:r>
      <w:r w:rsidR="00FC31C0">
        <w:rPr>
          <w:rFonts w:ascii="Arial" w:eastAsia="Arial" w:hAnsi="Arial" w:cs="Arial"/>
          <w:sz w:val="16"/>
          <w:szCs w:val="16"/>
        </w:rPr>
        <w:t>,</w:t>
      </w:r>
      <w:r w:rsidR="00FC31C0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1"/>
          <w:sz w:val="16"/>
          <w:szCs w:val="16"/>
        </w:rPr>
        <w:t>eve</w:t>
      </w:r>
      <w:r w:rsidR="00FC31C0">
        <w:rPr>
          <w:rFonts w:ascii="Arial" w:eastAsia="Arial" w:hAnsi="Arial" w:cs="Arial"/>
          <w:sz w:val="16"/>
          <w:szCs w:val="16"/>
        </w:rPr>
        <w:t>n</w:t>
      </w:r>
      <w:r w:rsidR="00FC31C0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FC31C0">
        <w:rPr>
          <w:rFonts w:ascii="Arial" w:eastAsia="Arial" w:hAnsi="Arial" w:cs="Arial"/>
          <w:spacing w:val="-1"/>
          <w:sz w:val="16"/>
          <w:szCs w:val="16"/>
        </w:rPr>
        <w:t>br</w:t>
      </w:r>
      <w:r w:rsidR="00FC31C0">
        <w:rPr>
          <w:rFonts w:ascii="Arial" w:eastAsia="Arial" w:hAnsi="Arial" w:cs="Arial"/>
          <w:sz w:val="16"/>
          <w:szCs w:val="16"/>
        </w:rPr>
        <w:t>i</w:t>
      </w:r>
      <w:r w:rsidR="00FC31C0">
        <w:rPr>
          <w:rFonts w:ascii="Arial" w:eastAsia="Arial" w:hAnsi="Arial" w:cs="Arial"/>
          <w:spacing w:val="-1"/>
          <w:sz w:val="16"/>
          <w:szCs w:val="16"/>
        </w:rPr>
        <w:t>e</w:t>
      </w:r>
      <w:r w:rsidR="00FC31C0">
        <w:rPr>
          <w:rFonts w:ascii="Arial" w:eastAsia="Arial" w:hAnsi="Arial" w:cs="Arial"/>
          <w:spacing w:val="1"/>
          <w:sz w:val="16"/>
          <w:szCs w:val="16"/>
        </w:rPr>
        <w:t>f</w:t>
      </w:r>
      <w:r w:rsidR="00FC31C0">
        <w:rPr>
          <w:rFonts w:ascii="Arial" w:eastAsia="Arial" w:hAnsi="Arial" w:cs="Arial"/>
          <w:sz w:val="16"/>
          <w:szCs w:val="16"/>
        </w:rPr>
        <w:t>l</w:t>
      </w:r>
      <w:r w:rsidR="00FC31C0">
        <w:rPr>
          <w:rFonts w:ascii="Arial" w:eastAsia="Arial" w:hAnsi="Arial" w:cs="Arial"/>
          <w:spacing w:val="-1"/>
          <w:sz w:val="16"/>
          <w:szCs w:val="16"/>
        </w:rPr>
        <w:t>y</w:t>
      </w:r>
      <w:r w:rsidR="00FC31C0">
        <w:rPr>
          <w:rFonts w:ascii="Arial" w:eastAsia="Arial" w:hAnsi="Arial" w:cs="Arial"/>
          <w:sz w:val="16"/>
          <w:szCs w:val="16"/>
        </w:rPr>
        <w:t>.</w:t>
      </w:r>
    </w:p>
    <w:p w:rsidR="002253FF" w:rsidRDefault="002253FF">
      <w:pPr>
        <w:spacing w:before="2" w:line="140" w:lineRule="exact"/>
        <w:rPr>
          <w:sz w:val="15"/>
          <w:szCs w:val="15"/>
        </w:rPr>
      </w:pPr>
    </w:p>
    <w:p w:rsidR="002253FF" w:rsidRDefault="00FC31C0">
      <w:pPr>
        <w:spacing w:line="260" w:lineRule="exact"/>
        <w:ind w:left="33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CTION 4</w:t>
      </w:r>
      <w:r>
        <w:rPr>
          <w:rFonts w:ascii="Arial" w:eastAsia="Arial" w:hAnsi="Arial" w:cs="Arial"/>
          <w:b/>
          <w:color w:val="0000FF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- FIR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 xml:space="preserve">T </w:t>
      </w:r>
      <w:r>
        <w:rPr>
          <w:rFonts w:ascii="Arial" w:eastAsia="Arial" w:hAnsi="Arial" w:cs="Arial"/>
          <w:b/>
          <w:color w:val="0000FF"/>
          <w:spacing w:val="-3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 xml:space="preserve">ID </w:t>
      </w:r>
      <w:r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3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UR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S</w:t>
      </w:r>
    </w:p>
    <w:p w:rsidR="002253FF" w:rsidRDefault="002253FF">
      <w:pPr>
        <w:spacing w:before="4" w:line="140" w:lineRule="exact"/>
        <w:rPr>
          <w:sz w:val="15"/>
          <w:szCs w:val="15"/>
        </w:rPr>
      </w:pPr>
    </w:p>
    <w:p w:rsidR="002253FF" w:rsidRDefault="00FC31C0">
      <w:pPr>
        <w:ind w:left="15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ener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 xml:space="preserve">l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ma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on:</w:t>
      </w:r>
    </w:p>
    <w:p w:rsidR="002253FF" w:rsidRDefault="00FC31C0">
      <w:pPr>
        <w:spacing w:before="61"/>
        <w:ind w:left="157" w:right="146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eel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  <w:w w:val="99"/>
        </w:rPr>
        <w:t>b</w:t>
      </w:r>
      <w:r>
        <w:rPr>
          <w:rFonts w:ascii="Arial" w:eastAsia="Arial" w:hAnsi="Arial" w:cs="Arial"/>
          <w:w w:val="99"/>
        </w:rPr>
        <w:t>y th</w:t>
      </w:r>
      <w:r>
        <w:rPr>
          <w:rFonts w:ascii="Arial" w:eastAsia="Arial" w:hAnsi="Arial" w:cs="Arial"/>
          <w:spacing w:val="-1"/>
          <w:w w:val="99"/>
        </w:rPr>
        <w:t>i</w:t>
      </w:r>
      <w:r>
        <w:rPr>
          <w:rFonts w:ascii="Arial" w:eastAsia="Arial" w:hAnsi="Arial" w:cs="Arial"/>
          <w:w w:val="99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13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126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</w:rPr>
        <w:t>08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spacing w:val="2"/>
        </w:rPr>
        <w:t>6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7</w:t>
      </w:r>
      <w:r>
        <w:rPr>
          <w:rFonts w:ascii="Arial" w:eastAsia="Arial" w:hAnsi="Arial" w:cs="Arial"/>
        </w:rPr>
        <w:t>66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n 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Z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:rsidR="002253FF" w:rsidRDefault="00FC31C0">
      <w:pPr>
        <w:spacing w:before="58"/>
        <w:ind w:left="157" w:right="32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nha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</w:rPr>
        <w:t>ed,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has de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than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ut</w:t>
      </w:r>
    </w:p>
    <w:p w:rsidR="002253FF" w:rsidRDefault="00FC31C0">
      <w:pPr>
        <w:spacing w:line="22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30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nute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eek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</w:p>
    <w:p w:rsidR="002253FF" w:rsidRDefault="00FC31C0">
      <w:pPr>
        <w:spacing w:before="16" w:line="220" w:lineRule="exact"/>
        <w:ind w:left="157" w:right="3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: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gent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5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nutes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ed.</w:t>
      </w:r>
    </w:p>
    <w:p w:rsidR="002253FF" w:rsidRDefault="00FC31C0">
      <w:pPr>
        <w:spacing w:before="11" w:line="220" w:lineRule="exact"/>
        <w:ind w:left="157" w:right="20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  <w:spacing w:val="2"/>
        </w:rPr>
        <w:t>mm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4"/>
        </w:rPr>
        <w:t>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5"/>
        </w:rPr>
        <w:t>f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 xml:space="preserve">20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nutes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ed,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</w:rPr>
        <w:t>)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op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</w:p>
    <w:p w:rsidR="002253FF" w:rsidRDefault="00FC31C0">
      <w:pPr>
        <w:spacing w:line="22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una</w:t>
      </w:r>
      <w:r>
        <w:rPr>
          <w:rFonts w:ascii="Arial" w:eastAsia="Arial" w:hAnsi="Arial" w:cs="Arial"/>
          <w:spacing w:val="2"/>
        </w:rPr>
        <w:t>ff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onto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bt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wea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ng</w:t>
      </w:r>
    </w:p>
    <w:p w:rsidR="002253FF" w:rsidRDefault="00FC31C0">
      <w:pPr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2253FF" w:rsidRDefault="002253FF">
      <w:pPr>
        <w:spacing w:before="16" w:line="220" w:lineRule="exact"/>
        <w:ind w:left="157" w:right="167"/>
        <w:rPr>
          <w:rFonts w:ascii="Arial" w:eastAsia="Arial" w:hAnsi="Arial" w:cs="Arial"/>
        </w:rPr>
      </w:pPr>
      <w:r w:rsidRPr="002253FF">
        <w:rPr>
          <w:rFonts w:eastAsia="Times New Roman"/>
        </w:rPr>
        <w:pict>
          <v:group id="_x0000_s1085" style="position:absolute;left:0;text-align:left;margin-left:35.4pt;margin-top:27.5pt;width:524.5pt;height:0;z-index:-251665920;mso-position-horizontal-relative:page" coordorigin="708,550" coordsize="10490,0">
            <v:shape id="_x0000_s1086" style="position:absolute;left:708;top:550;width:10490;height:0" coordorigin="708,550" coordsize="10490,0" path="m708,550r10490,e" filled="f" strokecolor="blue" strokeweight=".58pt">
              <v:path arrowok="t"/>
            </v:shape>
            <w10:wrap anchorx="page"/>
          </v:group>
        </w:pict>
      </w:r>
      <w:r w:rsidRPr="002253FF">
        <w:rPr>
          <w:rFonts w:eastAsia="Times New Roman"/>
        </w:rPr>
        <w:pict>
          <v:group id="_x0000_s1083" style="position:absolute;left:0;text-align:left;margin-left:35.4pt;margin-top:43.85pt;width:524.5pt;height:0;z-index:-251664896;mso-position-horizontal-relative:page" coordorigin="708,877" coordsize="10490,0">
            <v:shape id="_x0000_s1084" style="position:absolute;left:708;top:877;width:10490;height:0" coordorigin="708,877" coordsize="10490,0" path="m708,877r10490,e" filled="f" strokecolor="blue" strokeweight=".20497mm">
              <v:path arrowok="t"/>
            </v:shape>
            <w10:wrap anchorx="page"/>
          </v:group>
        </w:pict>
      </w:r>
      <w:r w:rsidR="00FC31C0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FC31C0">
        <w:rPr>
          <w:rFonts w:ascii="Arial" w:eastAsia="Arial" w:hAnsi="Arial" w:cs="Arial"/>
          <w:b/>
          <w:sz w:val="22"/>
          <w:szCs w:val="22"/>
        </w:rPr>
        <w:t>nges</w:t>
      </w:r>
      <w:r w:rsidR="00FC31C0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="00FC31C0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FC31C0">
        <w:rPr>
          <w:rFonts w:ascii="Arial" w:eastAsia="Arial" w:hAnsi="Arial" w:cs="Arial"/>
          <w:b/>
          <w:sz w:val="22"/>
          <w:szCs w:val="22"/>
        </w:rPr>
        <w:t xml:space="preserve">on: </w:t>
      </w:r>
      <w:r w:rsidR="00FC31C0">
        <w:rPr>
          <w:rFonts w:ascii="Arial" w:eastAsia="Arial" w:hAnsi="Arial" w:cs="Arial"/>
        </w:rPr>
        <w:t>If</w:t>
      </w:r>
      <w:r w:rsidR="00FC31C0">
        <w:rPr>
          <w:rFonts w:ascii="Arial" w:eastAsia="Arial" w:hAnsi="Arial" w:cs="Arial"/>
          <w:spacing w:val="1"/>
        </w:rPr>
        <w:t xml:space="preserve"> </w:t>
      </w:r>
      <w:r w:rsidR="00FC31C0">
        <w:rPr>
          <w:rFonts w:ascii="Arial" w:eastAsia="Arial" w:hAnsi="Arial" w:cs="Arial"/>
        </w:rPr>
        <w:t>p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</w:rPr>
        <w:t>odu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</w:rPr>
        <w:t>t</w:t>
      </w:r>
      <w:r w:rsidR="00FC31C0">
        <w:rPr>
          <w:rFonts w:ascii="Arial" w:eastAsia="Arial" w:hAnsi="Arial" w:cs="Arial"/>
          <w:spacing w:val="-7"/>
        </w:rPr>
        <w:t xml:space="preserve"> 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 xml:space="preserve">s 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wa</w:t>
      </w:r>
      <w:r w:rsidR="00FC31C0">
        <w:rPr>
          <w:rFonts w:ascii="Arial" w:eastAsia="Arial" w:hAnsi="Arial" w:cs="Arial"/>
          <w:spacing w:val="-1"/>
        </w:rPr>
        <w:t>l</w:t>
      </w:r>
      <w:r w:rsidR="00FC31C0">
        <w:rPr>
          <w:rFonts w:ascii="Arial" w:eastAsia="Arial" w:hAnsi="Arial" w:cs="Arial"/>
          <w:spacing w:val="1"/>
        </w:rPr>
        <w:t>l</w:t>
      </w:r>
      <w:r w:rsidR="00FC31C0">
        <w:rPr>
          <w:rFonts w:ascii="Arial" w:eastAsia="Arial" w:hAnsi="Arial" w:cs="Arial"/>
          <w:spacing w:val="2"/>
        </w:rPr>
        <w:t>o</w:t>
      </w:r>
      <w:r w:rsidR="00FC31C0">
        <w:rPr>
          <w:rFonts w:ascii="Arial" w:eastAsia="Arial" w:hAnsi="Arial" w:cs="Arial"/>
          <w:spacing w:val="-2"/>
        </w:rPr>
        <w:t>w</w:t>
      </w:r>
      <w:r w:rsidR="00FC31C0">
        <w:rPr>
          <w:rFonts w:ascii="Arial" w:eastAsia="Arial" w:hAnsi="Arial" w:cs="Arial"/>
          <w:spacing w:val="2"/>
        </w:rPr>
        <w:t>e</w:t>
      </w:r>
      <w:r w:rsidR="00FC31C0">
        <w:rPr>
          <w:rFonts w:ascii="Arial" w:eastAsia="Arial" w:hAnsi="Arial" w:cs="Arial"/>
        </w:rPr>
        <w:t>d</w:t>
      </w:r>
      <w:r w:rsidR="00FC31C0">
        <w:rPr>
          <w:rFonts w:ascii="Arial" w:eastAsia="Arial" w:hAnsi="Arial" w:cs="Arial"/>
          <w:spacing w:val="-10"/>
        </w:rPr>
        <w:t xml:space="preserve"> </w:t>
      </w:r>
      <w:r w:rsidR="00FC31C0">
        <w:rPr>
          <w:rFonts w:ascii="Arial" w:eastAsia="Arial" w:hAnsi="Arial" w:cs="Arial"/>
        </w:rPr>
        <w:t>or</w:t>
      </w:r>
      <w:r w:rsidR="00FC31C0">
        <w:rPr>
          <w:rFonts w:ascii="Arial" w:eastAsia="Arial" w:hAnsi="Arial" w:cs="Arial"/>
          <w:spacing w:val="-1"/>
        </w:rPr>
        <w:t xml:space="preserve"> </w:t>
      </w:r>
      <w:r w:rsidR="00FC31C0">
        <w:rPr>
          <w:rFonts w:ascii="Arial" w:eastAsia="Arial" w:hAnsi="Arial" w:cs="Arial"/>
          <w:spacing w:val="2"/>
        </w:rPr>
        <w:t>g</w:t>
      </w:r>
      <w:r w:rsidR="00FC31C0">
        <w:rPr>
          <w:rFonts w:ascii="Arial" w:eastAsia="Arial" w:hAnsi="Arial" w:cs="Arial"/>
        </w:rPr>
        <w:t>ets</w:t>
      </w:r>
      <w:r w:rsidR="00FC31C0">
        <w:rPr>
          <w:rFonts w:ascii="Arial" w:eastAsia="Arial" w:hAnsi="Arial" w:cs="Arial"/>
          <w:spacing w:val="-3"/>
        </w:rPr>
        <w:t xml:space="preserve"> </w:t>
      </w:r>
      <w:r w:rsidR="00FC31C0">
        <w:rPr>
          <w:rFonts w:ascii="Arial" w:eastAsia="Arial" w:hAnsi="Arial" w:cs="Arial"/>
          <w:spacing w:val="1"/>
        </w:rPr>
        <w:t>i</w:t>
      </w:r>
      <w:r w:rsidR="00FC31C0">
        <w:rPr>
          <w:rFonts w:ascii="Arial" w:eastAsia="Arial" w:hAnsi="Arial" w:cs="Arial"/>
        </w:rPr>
        <w:t>n</w:t>
      </w:r>
      <w:r w:rsidR="00FC31C0">
        <w:rPr>
          <w:rFonts w:ascii="Arial" w:eastAsia="Arial" w:hAnsi="Arial" w:cs="Arial"/>
          <w:spacing w:val="-3"/>
        </w:rPr>
        <w:t xml:space="preserve"> </w:t>
      </w:r>
      <w:r w:rsidR="00FC31C0">
        <w:rPr>
          <w:rFonts w:ascii="Arial" w:eastAsia="Arial" w:hAnsi="Arial" w:cs="Arial"/>
          <w:spacing w:val="4"/>
        </w:rPr>
        <w:t>m</w:t>
      </w:r>
      <w:r w:rsidR="00FC31C0">
        <w:rPr>
          <w:rFonts w:ascii="Arial" w:eastAsia="Arial" w:hAnsi="Arial" w:cs="Arial"/>
        </w:rPr>
        <w:t>outh,</w:t>
      </w:r>
      <w:r w:rsidR="00FC31C0">
        <w:rPr>
          <w:rFonts w:ascii="Arial" w:eastAsia="Arial" w:hAnsi="Arial" w:cs="Arial"/>
          <w:spacing w:val="-6"/>
        </w:rPr>
        <w:t xml:space="preserve"> </w:t>
      </w:r>
      <w:r w:rsidR="00FC31C0">
        <w:rPr>
          <w:rFonts w:ascii="Arial" w:eastAsia="Arial" w:hAnsi="Arial" w:cs="Arial"/>
          <w:spacing w:val="2"/>
        </w:rPr>
        <w:t>d</w:t>
      </w:r>
      <w:r w:rsidR="00FC31C0">
        <w:rPr>
          <w:rFonts w:ascii="Arial" w:eastAsia="Arial" w:hAnsi="Arial" w:cs="Arial"/>
        </w:rPr>
        <w:t>o</w:t>
      </w:r>
      <w:r w:rsidR="00FC31C0">
        <w:rPr>
          <w:rFonts w:ascii="Arial" w:eastAsia="Arial" w:hAnsi="Arial" w:cs="Arial"/>
          <w:spacing w:val="-3"/>
        </w:rPr>
        <w:t xml:space="preserve"> </w:t>
      </w:r>
      <w:r w:rsidR="00FC31C0">
        <w:rPr>
          <w:rFonts w:ascii="Arial" w:eastAsia="Arial" w:hAnsi="Arial" w:cs="Arial"/>
        </w:rPr>
        <w:t>N</w:t>
      </w:r>
      <w:r w:rsidR="00FC31C0">
        <w:rPr>
          <w:rFonts w:ascii="Arial" w:eastAsia="Arial" w:hAnsi="Arial" w:cs="Arial"/>
          <w:spacing w:val="1"/>
        </w:rPr>
        <w:t>O</w:t>
      </w:r>
      <w:r w:rsidR="00FC31C0">
        <w:rPr>
          <w:rFonts w:ascii="Arial" w:eastAsia="Arial" w:hAnsi="Arial" w:cs="Arial"/>
        </w:rPr>
        <w:t>T</w:t>
      </w:r>
      <w:r w:rsidR="00FC31C0">
        <w:rPr>
          <w:rFonts w:ascii="Arial" w:eastAsia="Arial" w:hAnsi="Arial" w:cs="Arial"/>
          <w:spacing w:val="-1"/>
        </w:rPr>
        <w:t xml:space="preserve"> i</w:t>
      </w:r>
      <w:r w:rsidR="00FC31C0">
        <w:rPr>
          <w:rFonts w:ascii="Arial" w:eastAsia="Arial" w:hAnsi="Arial" w:cs="Arial"/>
        </w:rPr>
        <w:t>ndu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-4"/>
        </w:rPr>
        <w:t xml:space="preserve"> </w:t>
      </w:r>
      <w:r w:rsidR="00FC31C0">
        <w:rPr>
          <w:rFonts w:ascii="Arial" w:eastAsia="Arial" w:hAnsi="Arial" w:cs="Arial"/>
          <w:spacing w:val="-1"/>
        </w:rPr>
        <w:t>v</w:t>
      </w:r>
      <w:r w:rsidR="00FC31C0">
        <w:rPr>
          <w:rFonts w:ascii="Arial" w:eastAsia="Arial" w:hAnsi="Arial" w:cs="Arial"/>
        </w:rPr>
        <w:t>o</w:t>
      </w:r>
      <w:r w:rsidR="00FC31C0">
        <w:rPr>
          <w:rFonts w:ascii="Arial" w:eastAsia="Arial" w:hAnsi="Arial" w:cs="Arial"/>
          <w:spacing w:val="4"/>
        </w:rPr>
        <w:t>m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t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  <w:spacing w:val="2"/>
        </w:rPr>
        <w:t>n</w:t>
      </w:r>
      <w:r w:rsidR="00FC31C0">
        <w:rPr>
          <w:rFonts w:ascii="Arial" w:eastAsia="Arial" w:hAnsi="Arial" w:cs="Arial"/>
        </w:rPr>
        <w:t>g;</w:t>
      </w:r>
      <w:r w:rsidR="00FC31C0">
        <w:rPr>
          <w:rFonts w:ascii="Arial" w:eastAsia="Arial" w:hAnsi="Arial" w:cs="Arial"/>
          <w:spacing w:val="-6"/>
        </w:rPr>
        <w:t xml:space="preserve"> </w:t>
      </w:r>
      <w:r w:rsidR="00FC31C0">
        <w:rPr>
          <w:rFonts w:ascii="Arial" w:eastAsia="Arial" w:hAnsi="Arial" w:cs="Arial"/>
          <w:spacing w:val="-2"/>
        </w:rPr>
        <w:t>w</w:t>
      </w:r>
      <w:r w:rsidR="00FC31C0">
        <w:rPr>
          <w:rFonts w:ascii="Arial" w:eastAsia="Arial" w:hAnsi="Arial" w:cs="Arial"/>
          <w:spacing w:val="2"/>
        </w:rPr>
        <w:t>a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h</w:t>
      </w:r>
      <w:r w:rsidR="00FC31C0">
        <w:rPr>
          <w:rFonts w:ascii="Arial" w:eastAsia="Arial" w:hAnsi="Arial" w:cs="Arial"/>
          <w:spacing w:val="-6"/>
        </w:rPr>
        <w:t xml:space="preserve"> </w:t>
      </w:r>
      <w:r w:rsidR="00FC31C0">
        <w:rPr>
          <w:rFonts w:ascii="Arial" w:eastAsia="Arial" w:hAnsi="Arial" w:cs="Arial"/>
          <w:spacing w:val="4"/>
        </w:rPr>
        <w:t>m</w:t>
      </w:r>
      <w:r w:rsidR="00FC31C0">
        <w:rPr>
          <w:rFonts w:ascii="Arial" w:eastAsia="Arial" w:hAnsi="Arial" w:cs="Arial"/>
        </w:rPr>
        <w:t>outh</w:t>
      </w:r>
      <w:r w:rsidR="00FC31C0">
        <w:rPr>
          <w:rFonts w:ascii="Arial" w:eastAsia="Arial" w:hAnsi="Arial" w:cs="Arial"/>
          <w:spacing w:val="-7"/>
        </w:rPr>
        <w:t xml:space="preserve"> </w:t>
      </w:r>
      <w:r w:rsidR="00FC31C0">
        <w:rPr>
          <w:rFonts w:ascii="Arial" w:eastAsia="Arial" w:hAnsi="Arial" w:cs="Arial"/>
        </w:rPr>
        <w:t>w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th</w:t>
      </w:r>
      <w:r w:rsidR="00FC31C0">
        <w:rPr>
          <w:rFonts w:ascii="Arial" w:eastAsia="Arial" w:hAnsi="Arial" w:cs="Arial"/>
          <w:spacing w:val="-2"/>
        </w:rPr>
        <w:t xml:space="preserve"> </w:t>
      </w:r>
      <w:r w:rsidR="00FC31C0">
        <w:rPr>
          <w:rFonts w:ascii="Arial" w:eastAsia="Arial" w:hAnsi="Arial" w:cs="Arial"/>
        </w:rPr>
        <w:t>water</w:t>
      </w:r>
      <w:r w:rsidR="00FC31C0">
        <w:rPr>
          <w:rFonts w:ascii="Arial" w:eastAsia="Arial" w:hAnsi="Arial" w:cs="Arial"/>
          <w:spacing w:val="-2"/>
        </w:rPr>
        <w:t xml:space="preserve"> </w:t>
      </w:r>
      <w:r w:rsidR="00FC31C0">
        <w:rPr>
          <w:rFonts w:ascii="Arial" w:eastAsia="Arial" w:hAnsi="Arial" w:cs="Arial"/>
        </w:rPr>
        <w:t>and</w:t>
      </w:r>
      <w:r w:rsidR="00FC31C0">
        <w:rPr>
          <w:rFonts w:ascii="Arial" w:eastAsia="Arial" w:hAnsi="Arial" w:cs="Arial"/>
          <w:spacing w:val="-1"/>
        </w:rPr>
        <w:t xml:space="preserve"> </w:t>
      </w:r>
      <w:r w:rsidR="00FC31C0">
        <w:rPr>
          <w:rFonts w:ascii="Arial" w:eastAsia="Arial" w:hAnsi="Arial" w:cs="Arial"/>
        </w:rPr>
        <w:t>g</w:t>
      </w:r>
      <w:r w:rsidR="00FC31C0">
        <w:rPr>
          <w:rFonts w:ascii="Arial" w:eastAsia="Arial" w:hAnsi="Arial" w:cs="Arial"/>
          <w:spacing w:val="1"/>
        </w:rPr>
        <w:t>i</w:t>
      </w:r>
      <w:r w:rsidR="00FC31C0">
        <w:rPr>
          <w:rFonts w:ascii="Arial" w:eastAsia="Arial" w:hAnsi="Arial" w:cs="Arial"/>
          <w:spacing w:val="-1"/>
        </w:rPr>
        <w:t>v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-5"/>
        </w:rPr>
        <w:t xml:space="preserve"> 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o</w:t>
      </w:r>
      <w:r w:rsidR="00FC31C0">
        <w:rPr>
          <w:rFonts w:ascii="Arial" w:eastAsia="Arial" w:hAnsi="Arial" w:cs="Arial"/>
          <w:spacing w:val="4"/>
        </w:rPr>
        <w:t>m</w:t>
      </w:r>
      <w:r w:rsidR="00FC31C0">
        <w:rPr>
          <w:rFonts w:ascii="Arial" w:eastAsia="Arial" w:hAnsi="Arial" w:cs="Arial"/>
        </w:rPr>
        <w:t>e water</w:t>
      </w:r>
      <w:r w:rsidR="00FC31C0">
        <w:rPr>
          <w:rFonts w:ascii="Arial" w:eastAsia="Arial" w:hAnsi="Arial" w:cs="Arial"/>
          <w:spacing w:val="-4"/>
        </w:rPr>
        <w:t xml:space="preserve"> </w:t>
      </w:r>
      <w:r w:rsidR="00FC31C0">
        <w:rPr>
          <w:rFonts w:ascii="Arial" w:eastAsia="Arial" w:hAnsi="Arial" w:cs="Arial"/>
        </w:rPr>
        <w:t>to d</w:t>
      </w:r>
      <w:r w:rsidR="00FC31C0">
        <w:rPr>
          <w:rFonts w:ascii="Arial" w:eastAsia="Arial" w:hAnsi="Arial" w:cs="Arial"/>
          <w:spacing w:val="1"/>
        </w:rPr>
        <w:t>ri</w:t>
      </w:r>
      <w:r w:rsidR="00FC31C0">
        <w:rPr>
          <w:rFonts w:ascii="Arial" w:eastAsia="Arial" w:hAnsi="Arial" w:cs="Arial"/>
        </w:rPr>
        <w:t>n</w:t>
      </w:r>
      <w:r w:rsidR="00FC31C0">
        <w:rPr>
          <w:rFonts w:ascii="Arial" w:eastAsia="Arial" w:hAnsi="Arial" w:cs="Arial"/>
          <w:spacing w:val="4"/>
        </w:rPr>
        <w:t>k</w:t>
      </w:r>
      <w:r w:rsidR="00FC31C0">
        <w:rPr>
          <w:rFonts w:ascii="Arial" w:eastAsia="Arial" w:hAnsi="Arial" w:cs="Arial"/>
        </w:rPr>
        <w:t>.</w:t>
      </w:r>
      <w:r w:rsidR="00FC31C0">
        <w:rPr>
          <w:rFonts w:ascii="Arial" w:eastAsia="Arial" w:hAnsi="Arial" w:cs="Arial"/>
          <w:spacing w:val="-5"/>
        </w:rPr>
        <w:t xml:space="preserve"> </w:t>
      </w:r>
      <w:r w:rsidR="00FC31C0">
        <w:rPr>
          <w:rFonts w:ascii="Arial" w:eastAsia="Arial" w:hAnsi="Arial" w:cs="Arial"/>
        </w:rPr>
        <w:t>If</w:t>
      </w:r>
      <w:r w:rsidR="00FC31C0">
        <w:rPr>
          <w:rFonts w:ascii="Arial" w:eastAsia="Arial" w:hAnsi="Arial" w:cs="Arial"/>
          <w:spacing w:val="1"/>
        </w:rPr>
        <w:t xml:space="preserve"> s</w:t>
      </w:r>
      <w:r w:rsidR="00FC31C0">
        <w:rPr>
          <w:rFonts w:ascii="Arial" w:eastAsia="Arial" w:hAnsi="Arial" w:cs="Arial"/>
          <w:spacing w:val="-6"/>
        </w:rPr>
        <w:t>y</w:t>
      </w:r>
      <w:r w:rsidR="00FC31C0">
        <w:rPr>
          <w:rFonts w:ascii="Arial" w:eastAsia="Arial" w:hAnsi="Arial" w:cs="Arial"/>
          <w:spacing w:val="4"/>
        </w:rPr>
        <w:t>m</w:t>
      </w:r>
      <w:r w:rsidR="00FC31C0">
        <w:rPr>
          <w:rFonts w:ascii="Arial" w:eastAsia="Arial" w:hAnsi="Arial" w:cs="Arial"/>
        </w:rPr>
        <w:t>pto</w:t>
      </w:r>
      <w:r w:rsidR="00FC31C0">
        <w:rPr>
          <w:rFonts w:ascii="Arial" w:eastAsia="Arial" w:hAnsi="Arial" w:cs="Arial"/>
          <w:spacing w:val="4"/>
        </w:rPr>
        <w:t>m</w:t>
      </w:r>
      <w:r w:rsidR="00FC31C0">
        <w:rPr>
          <w:rFonts w:ascii="Arial" w:eastAsia="Arial" w:hAnsi="Arial" w:cs="Arial"/>
        </w:rPr>
        <w:t>s</w:t>
      </w:r>
      <w:r w:rsidR="00FC31C0">
        <w:rPr>
          <w:rFonts w:ascii="Arial" w:eastAsia="Arial" w:hAnsi="Arial" w:cs="Arial"/>
          <w:spacing w:val="-10"/>
        </w:rPr>
        <w:t xml:space="preserve"> </w:t>
      </w:r>
      <w:r w:rsidR="00FC31C0">
        <w:rPr>
          <w:rFonts w:ascii="Arial" w:eastAsia="Arial" w:hAnsi="Arial" w:cs="Arial"/>
        </w:rPr>
        <w:t>de</w:t>
      </w:r>
      <w:r w:rsidR="00FC31C0">
        <w:rPr>
          <w:rFonts w:ascii="Arial" w:eastAsia="Arial" w:hAnsi="Arial" w:cs="Arial"/>
          <w:spacing w:val="1"/>
        </w:rPr>
        <w:t>v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1"/>
        </w:rPr>
        <w:t>l</w:t>
      </w:r>
      <w:r w:rsidR="00FC31C0">
        <w:rPr>
          <w:rFonts w:ascii="Arial" w:eastAsia="Arial" w:hAnsi="Arial" w:cs="Arial"/>
        </w:rPr>
        <w:t>op,</w:t>
      </w:r>
      <w:r w:rsidR="00FC31C0">
        <w:rPr>
          <w:rFonts w:ascii="Arial" w:eastAsia="Arial" w:hAnsi="Arial" w:cs="Arial"/>
          <w:spacing w:val="-6"/>
        </w:rPr>
        <w:t xml:space="preserve"> </w:t>
      </w:r>
      <w:r w:rsidR="00FC31C0">
        <w:rPr>
          <w:rFonts w:ascii="Arial" w:eastAsia="Arial" w:hAnsi="Arial" w:cs="Arial"/>
        </w:rPr>
        <w:t>or</w:t>
      </w:r>
      <w:r w:rsidR="00FC31C0">
        <w:rPr>
          <w:rFonts w:ascii="Arial" w:eastAsia="Arial" w:hAnsi="Arial" w:cs="Arial"/>
          <w:spacing w:val="-1"/>
        </w:rPr>
        <w:t xml:space="preserve"> i</w:t>
      </w:r>
      <w:r w:rsidR="00FC31C0">
        <w:rPr>
          <w:rFonts w:ascii="Arial" w:eastAsia="Arial" w:hAnsi="Arial" w:cs="Arial"/>
        </w:rPr>
        <w:t>f</w:t>
      </w:r>
      <w:r w:rsidR="00FC31C0">
        <w:rPr>
          <w:rFonts w:ascii="Arial" w:eastAsia="Arial" w:hAnsi="Arial" w:cs="Arial"/>
          <w:spacing w:val="1"/>
        </w:rPr>
        <w:t xml:space="preserve"> 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n do</w:t>
      </w:r>
      <w:r w:rsidR="00FC31C0">
        <w:rPr>
          <w:rFonts w:ascii="Arial" w:eastAsia="Arial" w:hAnsi="Arial" w:cs="Arial"/>
          <w:spacing w:val="2"/>
        </w:rPr>
        <w:t>u</w:t>
      </w:r>
      <w:r w:rsidR="00FC31C0">
        <w:rPr>
          <w:rFonts w:ascii="Arial" w:eastAsia="Arial" w:hAnsi="Arial" w:cs="Arial"/>
        </w:rPr>
        <w:t>bt</w:t>
      </w:r>
      <w:r w:rsidR="00FC31C0">
        <w:rPr>
          <w:rFonts w:ascii="Arial" w:eastAsia="Arial" w:hAnsi="Arial" w:cs="Arial"/>
          <w:spacing w:val="-5"/>
        </w:rPr>
        <w:t xml:space="preserve"> 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</w:rPr>
        <w:t>o</w:t>
      </w:r>
      <w:r w:rsidR="00FC31C0">
        <w:rPr>
          <w:rFonts w:ascii="Arial" w:eastAsia="Arial" w:hAnsi="Arial" w:cs="Arial"/>
          <w:spacing w:val="2"/>
        </w:rPr>
        <w:t>nt</w:t>
      </w:r>
      <w:r w:rsidR="00FC31C0">
        <w:rPr>
          <w:rFonts w:ascii="Arial" w:eastAsia="Arial" w:hAnsi="Arial" w:cs="Arial"/>
        </w:rPr>
        <w:t>a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</w:rPr>
        <w:t>t</w:t>
      </w:r>
      <w:r w:rsidR="00FC31C0">
        <w:rPr>
          <w:rFonts w:ascii="Arial" w:eastAsia="Arial" w:hAnsi="Arial" w:cs="Arial"/>
          <w:spacing w:val="-6"/>
        </w:rPr>
        <w:t xml:space="preserve"> </w:t>
      </w:r>
      <w:r w:rsidR="00FC31C0">
        <w:rPr>
          <w:rFonts w:ascii="Arial" w:eastAsia="Arial" w:hAnsi="Arial" w:cs="Arial"/>
        </w:rPr>
        <w:t>a</w:t>
      </w:r>
      <w:r w:rsidR="00FC31C0">
        <w:rPr>
          <w:rFonts w:ascii="Arial" w:eastAsia="Arial" w:hAnsi="Arial" w:cs="Arial"/>
          <w:spacing w:val="-2"/>
        </w:rPr>
        <w:t xml:space="preserve"> </w:t>
      </w:r>
      <w:r w:rsidR="00FC31C0">
        <w:rPr>
          <w:rFonts w:ascii="Arial" w:eastAsia="Arial" w:hAnsi="Arial" w:cs="Arial"/>
          <w:spacing w:val="2"/>
        </w:rPr>
        <w:t>P</w:t>
      </w:r>
      <w:r w:rsidR="00FC31C0">
        <w:rPr>
          <w:rFonts w:ascii="Arial" w:eastAsia="Arial" w:hAnsi="Arial" w:cs="Arial"/>
        </w:rPr>
        <w:t>o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  <w:spacing w:val="2"/>
        </w:rPr>
        <w:t>o</w:t>
      </w:r>
      <w:r w:rsidR="00FC31C0">
        <w:rPr>
          <w:rFonts w:ascii="Arial" w:eastAsia="Arial" w:hAnsi="Arial" w:cs="Arial"/>
        </w:rPr>
        <w:t>ns</w:t>
      </w:r>
      <w:r w:rsidR="00FC31C0">
        <w:rPr>
          <w:rFonts w:ascii="Arial" w:eastAsia="Arial" w:hAnsi="Arial" w:cs="Arial"/>
          <w:spacing w:val="-6"/>
        </w:rPr>
        <w:t xml:space="preserve"> </w:t>
      </w:r>
      <w:r w:rsidR="00FC31C0">
        <w:rPr>
          <w:rFonts w:ascii="Arial" w:eastAsia="Arial" w:hAnsi="Arial" w:cs="Arial"/>
        </w:rPr>
        <w:t>In</w:t>
      </w:r>
      <w:r w:rsidR="00FC31C0">
        <w:rPr>
          <w:rFonts w:ascii="Arial" w:eastAsia="Arial" w:hAnsi="Arial" w:cs="Arial"/>
          <w:spacing w:val="2"/>
        </w:rPr>
        <w:t>f</w:t>
      </w:r>
      <w:r w:rsidR="00FC31C0">
        <w:rPr>
          <w:rFonts w:ascii="Arial" w:eastAsia="Arial" w:hAnsi="Arial" w:cs="Arial"/>
        </w:rPr>
        <w:t>o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  <w:spacing w:val="4"/>
        </w:rPr>
        <w:t>m</w:t>
      </w:r>
      <w:r w:rsidR="00FC31C0">
        <w:rPr>
          <w:rFonts w:ascii="Arial" w:eastAsia="Arial" w:hAnsi="Arial" w:cs="Arial"/>
        </w:rPr>
        <w:t>at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on</w:t>
      </w:r>
      <w:r w:rsidR="00FC31C0">
        <w:rPr>
          <w:rFonts w:ascii="Arial" w:eastAsia="Arial" w:hAnsi="Arial" w:cs="Arial"/>
          <w:spacing w:val="-8"/>
        </w:rPr>
        <w:t xml:space="preserve"> </w:t>
      </w:r>
      <w:r w:rsidR="00FC31C0">
        <w:rPr>
          <w:rFonts w:ascii="Arial" w:eastAsia="Arial" w:hAnsi="Arial" w:cs="Arial"/>
        </w:rPr>
        <w:t>Cent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-4"/>
        </w:rPr>
        <w:t xml:space="preserve"> </w:t>
      </w:r>
      <w:r w:rsidR="00FC31C0">
        <w:rPr>
          <w:rFonts w:ascii="Arial" w:eastAsia="Arial" w:hAnsi="Arial" w:cs="Arial"/>
        </w:rPr>
        <w:t>or</w:t>
      </w:r>
      <w:r w:rsidR="00FC31C0">
        <w:rPr>
          <w:rFonts w:ascii="Arial" w:eastAsia="Arial" w:hAnsi="Arial" w:cs="Arial"/>
          <w:spacing w:val="-1"/>
        </w:rPr>
        <w:t xml:space="preserve"> </w:t>
      </w:r>
      <w:r w:rsidR="00FC31C0">
        <w:rPr>
          <w:rFonts w:ascii="Arial" w:eastAsia="Arial" w:hAnsi="Arial" w:cs="Arial"/>
        </w:rPr>
        <w:t>a</w:t>
      </w:r>
      <w:r w:rsidR="00FC31C0">
        <w:rPr>
          <w:rFonts w:ascii="Arial" w:eastAsia="Arial" w:hAnsi="Arial" w:cs="Arial"/>
          <w:spacing w:val="-2"/>
        </w:rPr>
        <w:t xml:space="preserve"> </w:t>
      </w:r>
      <w:r w:rsidR="00FC31C0">
        <w:rPr>
          <w:rFonts w:ascii="Arial" w:eastAsia="Arial" w:hAnsi="Arial" w:cs="Arial"/>
          <w:spacing w:val="2"/>
        </w:rPr>
        <w:t>d</w:t>
      </w:r>
      <w:r w:rsidR="00FC31C0">
        <w:rPr>
          <w:rFonts w:ascii="Arial" w:eastAsia="Arial" w:hAnsi="Arial" w:cs="Arial"/>
        </w:rPr>
        <w:t>o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</w:rPr>
        <w:t>to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</w:rPr>
        <w:t>.</w:t>
      </w:r>
    </w:p>
    <w:p w:rsidR="002253FF" w:rsidRDefault="00FC31C0">
      <w:pPr>
        <w:spacing w:before="85"/>
        <w:ind w:left="3001" w:right="29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5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FIRE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F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z w:val="24"/>
          <w:szCs w:val="24"/>
        </w:rPr>
        <w:t>GHTING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UR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S</w:t>
      </w:r>
    </w:p>
    <w:p w:rsidR="002253FF" w:rsidRDefault="00FC31C0">
      <w:pPr>
        <w:spacing w:before="88" w:line="243" w:lineRule="auto"/>
        <w:ind w:left="157" w:right="15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and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E</w:t>
      </w:r>
      <w:r>
        <w:rPr>
          <w:rFonts w:ascii="Arial" w:eastAsia="Arial" w:hAnsi="Arial" w:cs="Arial"/>
          <w:b/>
          <w:sz w:val="22"/>
          <w:szCs w:val="22"/>
        </w:rPr>
        <w:t>xp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z</w:t>
      </w:r>
      <w:r>
        <w:rPr>
          <w:rFonts w:ascii="Arial" w:eastAsia="Arial" w:hAnsi="Arial" w:cs="Arial"/>
          <w:b/>
          <w:sz w:val="22"/>
          <w:szCs w:val="22"/>
        </w:rPr>
        <w:t>ard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k of an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</w:p>
    <w:p w:rsidR="002253FF" w:rsidRDefault="00FC31C0">
      <w:pPr>
        <w:spacing w:line="220" w:lineRule="exact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 de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x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</w:p>
    <w:p w:rsidR="002253FF" w:rsidRDefault="00FC31C0">
      <w:pPr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af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heat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.</w:t>
      </w:r>
    </w:p>
    <w:p w:rsidR="002253FF" w:rsidRDefault="00FC31C0">
      <w:pPr>
        <w:spacing w:before="1"/>
        <w:ind w:left="157" w:right="204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li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 xml:space="preserve">to be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1"/>
          <w:w w:val="99"/>
        </w:rPr>
        <w:t>i</w:t>
      </w:r>
      <w:r>
        <w:rPr>
          <w:rFonts w:ascii="Arial" w:eastAsia="Arial" w:hAnsi="Arial" w:cs="Arial"/>
          <w:w w:val="99"/>
        </w:rPr>
        <w:t>nh</w:t>
      </w:r>
      <w:r>
        <w:rPr>
          <w:rFonts w:ascii="Arial" w:eastAsia="Arial" w:hAnsi="Arial" w:cs="Arial"/>
          <w:spacing w:val="2"/>
          <w:w w:val="99"/>
        </w:rPr>
        <w:t>a</w:t>
      </w:r>
      <w:r>
        <w:rPr>
          <w:rFonts w:ascii="Arial" w:eastAsia="Arial" w:hAnsi="Arial" w:cs="Arial"/>
          <w:spacing w:val="-1"/>
          <w:w w:val="99"/>
        </w:rPr>
        <w:t>l</w:t>
      </w:r>
      <w:r>
        <w:rPr>
          <w:rFonts w:ascii="Arial" w:eastAsia="Arial" w:hAnsi="Arial" w:cs="Arial"/>
          <w:spacing w:val="2"/>
          <w:w w:val="99"/>
        </w:rPr>
        <w:t>e</w:t>
      </w:r>
      <w:r>
        <w:rPr>
          <w:rFonts w:ascii="Arial" w:eastAsia="Arial" w:hAnsi="Arial" w:cs="Arial"/>
          <w:w w:val="99"/>
        </w:rPr>
        <w:t xml:space="preserve">d.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x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ngu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h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M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pacing w:val="-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 bu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gh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pacing w:val="-3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 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de. 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ash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nt</w:t>
      </w:r>
      <w:r>
        <w:rPr>
          <w:rFonts w:ascii="Arial" w:eastAsia="Arial" w:hAnsi="Arial" w:cs="Arial"/>
          <w:b/>
        </w:rPr>
        <w:t xml:space="preserve">:                           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n.</w:t>
      </w:r>
    </w:p>
    <w:p w:rsidR="002253FF" w:rsidRDefault="00FC31C0">
      <w:pPr>
        <w:spacing w:before="58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1"/>
        </w:rPr>
        <w:t>pp</w:t>
      </w:r>
      <w:r>
        <w:rPr>
          <w:rFonts w:ascii="Arial" w:eastAsia="Arial" w:hAnsi="Arial" w:cs="Arial"/>
          <w:b/>
        </w:rPr>
        <w:t>er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  <w:spacing w:val="1"/>
        </w:rPr>
        <w:t>m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ili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imi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 xml:space="preserve">:     </w:t>
      </w:r>
      <w:r>
        <w:rPr>
          <w:rFonts w:ascii="Arial" w:eastAsia="Arial" w:hAnsi="Arial" w:cs="Arial"/>
          <w:b/>
          <w:spacing w:val="43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n.</w:t>
      </w:r>
    </w:p>
    <w:p w:rsidR="002253FF" w:rsidRDefault="00FC31C0">
      <w:pPr>
        <w:spacing w:before="60"/>
        <w:ind w:left="15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</w:rPr>
        <w:t>Lo</w:t>
      </w:r>
      <w:r>
        <w:rPr>
          <w:rFonts w:ascii="Arial" w:eastAsia="Arial" w:hAnsi="Arial" w:cs="Arial"/>
          <w:b/>
          <w:spacing w:val="3"/>
        </w:rPr>
        <w:t>w</w:t>
      </w:r>
      <w:r>
        <w:rPr>
          <w:rFonts w:ascii="Arial" w:eastAsia="Arial" w:hAnsi="Arial" w:cs="Arial"/>
          <w:b/>
        </w:rPr>
        <w:t>er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1"/>
        </w:rPr>
        <w:t>mm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ili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  <w:spacing w:val="1"/>
        </w:rPr>
        <w:t>L</w:t>
      </w:r>
      <w:r>
        <w:rPr>
          <w:rFonts w:ascii="Arial" w:eastAsia="Arial" w:hAnsi="Arial" w:cs="Arial"/>
          <w:b/>
        </w:rPr>
        <w:t>imi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 xml:space="preserve">:     </w:t>
      </w:r>
      <w:r>
        <w:rPr>
          <w:rFonts w:ascii="Arial" w:eastAsia="Arial" w:hAnsi="Arial" w:cs="Arial"/>
          <w:b/>
          <w:spacing w:val="31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n.</w:t>
      </w:r>
    </w:p>
    <w:p w:rsidR="002253FF" w:rsidRDefault="00FC31C0">
      <w:pPr>
        <w:spacing w:before="60"/>
        <w:ind w:left="157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u</w:t>
      </w:r>
      <w:r>
        <w:rPr>
          <w:rFonts w:ascii="Arial" w:eastAsia="Arial" w:hAnsi="Arial" w:cs="Arial"/>
          <w:b/>
          <w:spacing w:val="1"/>
        </w:rPr>
        <w:t>to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gn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n</w:t>
      </w:r>
      <w:proofErr w:type="spellEnd"/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mp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tu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 xml:space="preserve">e:     </w:t>
      </w:r>
      <w:r>
        <w:rPr>
          <w:rFonts w:ascii="Arial" w:eastAsia="Arial" w:hAnsi="Arial" w:cs="Arial"/>
          <w:b/>
          <w:spacing w:val="39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does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n.</w:t>
      </w:r>
    </w:p>
    <w:p w:rsidR="002253FF" w:rsidRDefault="002253FF">
      <w:pPr>
        <w:spacing w:before="60"/>
        <w:ind w:left="157"/>
        <w:rPr>
          <w:rFonts w:ascii="Arial" w:eastAsia="Arial" w:hAnsi="Arial" w:cs="Arial"/>
        </w:rPr>
      </w:pPr>
      <w:r w:rsidRPr="002253FF">
        <w:rPr>
          <w:rFonts w:eastAsia="Times New Roman"/>
        </w:rPr>
        <w:pict>
          <v:group id="_x0000_s1081" style="position:absolute;left:0;text-align:left;margin-left:35.4pt;margin-top:20.9pt;width:524.5pt;height:0;z-index:-251663872;mso-position-horizontal-relative:page" coordorigin="708,418" coordsize="10490,0">
            <v:shape id="_x0000_s1082" style="position:absolute;left:708;top:418;width:10490;height:0" coordorigin="708,418" coordsize="10490,0" path="m708,418r10490,e" filled="f" strokecolor="blue" strokeweight=".58pt">
              <v:path arrowok="t"/>
            </v:shape>
            <w10:wrap anchorx="page"/>
          </v:group>
        </w:pict>
      </w:r>
      <w:r w:rsidRPr="002253FF">
        <w:rPr>
          <w:rFonts w:eastAsia="Times New Roman"/>
        </w:rPr>
        <w:pict>
          <v:group id="_x0000_s1079" style="position:absolute;left:0;text-align:left;margin-left:35.4pt;margin-top:37.2pt;width:524.5pt;height:0;z-index:-251662848;mso-position-horizontal-relative:page" coordorigin="708,744" coordsize="10490,0">
            <v:shape id="_x0000_s1080" style="position:absolute;left:708;top:744;width:10490;height:0" coordorigin="708,744" coordsize="10490,0" path="m708,744r10490,e" filled="f" strokecolor="blue" strokeweight=".20497mm">
              <v:path arrowok="t"/>
            </v:shape>
            <w10:wrap anchorx="page"/>
          </v:group>
        </w:pict>
      </w:r>
      <w:r w:rsidR="00FC31C0">
        <w:rPr>
          <w:rFonts w:ascii="Arial" w:eastAsia="Arial" w:hAnsi="Arial" w:cs="Arial"/>
          <w:b/>
          <w:spacing w:val="1"/>
        </w:rPr>
        <w:t>F</w:t>
      </w:r>
      <w:r w:rsidR="00FC31C0">
        <w:rPr>
          <w:rFonts w:ascii="Arial" w:eastAsia="Arial" w:hAnsi="Arial" w:cs="Arial"/>
          <w:b/>
        </w:rPr>
        <w:t>lam</w:t>
      </w:r>
      <w:r w:rsidR="00FC31C0">
        <w:rPr>
          <w:rFonts w:ascii="Arial" w:eastAsia="Arial" w:hAnsi="Arial" w:cs="Arial"/>
          <w:b/>
          <w:spacing w:val="1"/>
        </w:rPr>
        <w:t>m</w:t>
      </w:r>
      <w:r w:rsidR="00FC31C0">
        <w:rPr>
          <w:rFonts w:ascii="Arial" w:eastAsia="Arial" w:hAnsi="Arial" w:cs="Arial"/>
          <w:b/>
        </w:rPr>
        <w:t>a</w:t>
      </w:r>
      <w:r w:rsidR="00FC31C0">
        <w:rPr>
          <w:rFonts w:ascii="Arial" w:eastAsia="Arial" w:hAnsi="Arial" w:cs="Arial"/>
          <w:b/>
          <w:spacing w:val="1"/>
        </w:rPr>
        <w:t>b</w:t>
      </w:r>
      <w:r w:rsidR="00FC31C0">
        <w:rPr>
          <w:rFonts w:ascii="Arial" w:eastAsia="Arial" w:hAnsi="Arial" w:cs="Arial"/>
          <w:b/>
        </w:rPr>
        <w:t>ili</w:t>
      </w:r>
      <w:r w:rsidR="00FC31C0">
        <w:rPr>
          <w:rFonts w:ascii="Arial" w:eastAsia="Arial" w:hAnsi="Arial" w:cs="Arial"/>
          <w:b/>
          <w:spacing w:val="3"/>
        </w:rPr>
        <w:t>t</w:t>
      </w:r>
      <w:r w:rsidR="00FC31C0">
        <w:rPr>
          <w:rFonts w:ascii="Arial" w:eastAsia="Arial" w:hAnsi="Arial" w:cs="Arial"/>
          <w:b/>
        </w:rPr>
        <w:t>y</w:t>
      </w:r>
      <w:r w:rsidR="00FC31C0">
        <w:rPr>
          <w:rFonts w:ascii="Arial" w:eastAsia="Arial" w:hAnsi="Arial" w:cs="Arial"/>
          <w:b/>
          <w:spacing w:val="-13"/>
        </w:rPr>
        <w:t xml:space="preserve"> </w:t>
      </w:r>
      <w:r w:rsidR="00FC31C0">
        <w:rPr>
          <w:rFonts w:ascii="Arial" w:eastAsia="Arial" w:hAnsi="Arial" w:cs="Arial"/>
          <w:b/>
        </w:rPr>
        <w:t>Cl</w:t>
      </w:r>
      <w:r w:rsidR="00FC31C0">
        <w:rPr>
          <w:rFonts w:ascii="Arial" w:eastAsia="Arial" w:hAnsi="Arial" w:cs="Arial"/>
          <w:b/>
          <w:spacing w:val="2"/>
        </w:rPr>
        <w:t>a</w:t>
      </w:r>
      <w:r w:rsidR="00FC31C0">
        <w:rPr>
          <w:rFonts w:ascii="Arial" w:eastAsia="Arial" w:hAnsi="Arial" w:cs="Arial"/>
          <w:b/>
        </w:rPr>
        <w:t xml:space="preserve">ss:                </w:t>
      </w:r>
      <w:r w:rsidR="00FC31C0">
        <w:rPr>
          <w:rFonts w:ascii="Arial" w:eastAsia="Arial" w:hAnsi="Arial" w:cs="Arial"/>
          <w:b/>
          <w:spacing w:val="11"/>
        </w:rPr>
        <w:t xml:space="preserve"> </w:t>
      </w:r>
      <w:r w:rsidR="00FC31C0">
        <w:rPr>
          <w:rFonts w:ascii="Arial" w:eastAsia="Arial" w:hAnsi="Arial" w:cs="Arial"/>
        </w:rPr>
        <w:t>Does</w:t>
      </w:r>
      <w:r w:rsidR="00FC31C0">
        <w:rPr>
          <w:rFonts w:ascii="Arial" w:eastAsia="Arial" w:hAnsi="Arial" w:cs="Arial"/>
          <w:spacing w:val="-4"/>
        </w:rPr>
        <w:t xml:space="preserve"> </w:t>
      </w:r>
      <w:r w:rsidR="00FC31C0">
        <w:rPr>
          <w:rFonts w:ascii="Arial" w:eastAsia="Arial" w:hAnsi="Arial" w:cs="Arial"/>
        </w:rPr>
        <w:t>n</w:t>
      </w:r>
      <w:r w:rsidR="00FC31C0">
        <w:rPr>
          <w:rFonts w:ascii="Arial" w:eastAsia="Arial" w:hAnsi="Arial" w:cs="Arial"/>
          <w:spacing w:val="2"/>
        </w:rPr>
        <w:t>o</w:t>
      </w:r>
      <w:r w:rsidR="00FC31C0">
        <w:rPr>
          <w:rFonts w:ascii="Arial" w:eastAsia="Arial" w:hAnsi="Arial" w:cs="Arial"/>
        </w:rPr>
        <w:t>t</w:t>
      </w:r>
      <w:r w:rsidR="00FC31C0">
        <w:rPr>
          <w:rFonts w:ascii="Arial" w:eastAsia="Arial" w:hAnsi="Arial" w:cs="Arial"/>
          <w:spacing w:val="-3"/>
        </w:rPr>
        <w:t xml:space="preserve"> </w:t>
      </w:r>
      <w:r w:rsidR="00FC31C0">
        <w:rPr>
          <w:rFonts w:ascii="Arial" w:eastAsia="Arial" w:hAnsi="Arial" w:cs="Arial"/>
        </w:rPr>
        <w:t>bu</w:t>
      </w:r>
      <w:r w:rsidR="00FC31C0">
        <w:rPr>
          <w:rFonts w:ascii="Arial" w:eastAsia="Arial" w:hAnsi="Arial" w:cs="Arial"/>
          <w:spacing w:val="3"/>
        </w:rPr>
        <w:t>r</w:t>
      </w:r>
      <w:r w:rsidR="00FC31C0">
        <w:rPr>
          <w:rFonts w:ascii="Arial" w:eastAsia="Arial" w:hAnsi="Arial" w:cs="Arial"/>
        </w:rPr>
        <w:t>n.</w:t>
      </w:r>
    </w:p>
    <w:p w:rsidR="002253FF" w:rsidRDefault="002253FF">
      <w:pPr>
        <w:spacing w:before="10" w:line="140" w:lineRule="exact"/>
        <w:rPr>
          <w:sz w:val="14"/>
          <w:szCs w:val="14"/>
        </w:rPr>
      </w:pPr>
    </w:p>
    <w:p w:rsidR="002253FF" w:rsidRDefault="00FC31C0">
      <w:pPr>
        <w:ind w:left="2500" w:right="248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6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CCID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pacing w:val="5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 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6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UR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S</w:t>
      </w:r>
    </w:p>
    <w:p w:rsidR="002253FF" w:rsidRDefault="00FC31C0">
      <w:pPr>
        <w:spacing w:before="88"/>
        <w:ind w:left="157" w:right="23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den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al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ease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of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ill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 ente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water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</w:rPr>
        <w:t>ear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e/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</w:rPr>
        <w:t>onal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PV</w:t>
      </w:r>
      <w:r>
        <w:rPr>
          <w:rFonts w:ascii="Arial" w:eastAsia="Arial" w:hAnsi="Arial" w:cs="Arial"/>
        </w:rPr>
        <w:t>C.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e/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6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and,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og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ator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 xml:space="preserve">oubts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(s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:rsidR="002253FF" w:rsidRDefault="00FC31C0">
      <w:pPr>
        <w:ind w:left="157" w:right="213"/>
        <w:rPr>
          <w:rFonts w:ascii="Arial" w:eastAsia="Arial" w:hAnsi="Arial" w:cs="Arial"/>
        </w:rPr>
        <w:sectPr w:rsidR="002253FF">
          <w:headerReference w:type="default" r:id="rId9"/>
          <w:footerReference w:type="default" r:id="rId10"/>
          <w:pgSz w:w="11920" w:h="16860"/>
          <w:pgMar w:top="1100" w:right="600" w:bottom="280" w:left="580" w:header="446" w:footer="833" w:gutter="0"/>
          <w:pgNumType w:start="2"/>
          <w:cols w:space="720"/>
        </w:sectPr>
      </w:pP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top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ak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and,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other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too</w:t>
      </w:r>
      <w:r>
        <w:rPr>
          <w:rFonts w:ascii="Arial" w:eastAsia="Arial" w:hAnsi="Arial" w:cs="Arial"/>
          <w:spacing w:val="-1"/>
        </w:rPr>
        <w:t xml:space="preserve"> 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cr</w:t>
      </w:r>
      <w:r>
        <w:rPr>
          <w:rFonts w:ascii="Arial" w:eastAsia="Arial" w:hAnsi="Arial" w:cs="Arial"/>
        </w:rPr>
        <w:t>eate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top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go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ns 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wate</w:t>
      </w:r>
      <w:r>
        <w:rPr>
          <w:rFonts w:ascii="Arial" w:eastAsia="Arial" w:hAnsi="Arial" w:cs="Arial"/>
          <w:spacing w:val="4"/>
        </w:rPr>
        <w:t>r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ep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up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proofErr w:type="spellEnd"/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e, 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pt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whe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If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app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5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 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</w:p>
    <w:p w:rsidR="002253FF" w:rsidRDefault="002253FF">
      <w:pPr>
        <w:spacing w:before="20" w:line="220" w:lineRule="exact"/>
        <w:rPr>
          <w:sz w:val="22"/>
          <w:szCs w:val="22"/>
        </w:rPr>
      </w:pPr>
    </w:p>
    <w:p w:rsidR="002253FF" w:rsidRDefault="002253FF">
      <w:pPr>
        <w:spacing w:before="34"/>
        <w:ind w:left="117" w:right="290"/>
        <w:rPr>
          <w:rFonts w:ascii="Arial" w:eastAsia="Arial" w:hAnsi="Arial" w:cs="Arial"/>
        </w:rPr>
      </w:pPr>
      <w:r w:rsidRPr="002253FF">
        <w:rPr>
          <w:rFonts w:eastAsia="Times New Roman"/>
        </w:rPr>
        <w:pict>
          <v:group id="_x0000_s1077" style="position:absolute;left:0;text-align:left;margin-left:35.4pt;margin-top:28pt;width:524.5pt;height:0;z-index:-251661824;mso-position-horizontal-relative:page" coordorigin="708,560" coordsize="10490,0">
            <v:shape id="_x0000_s1078" style="position:absolute;left:708;top:560;width:10490;height:0" coordorigin="708,560" coordsize="10490,0" path="m708,560r10490,e" filled="f" strokecolor="blue" strokeweight=".58pt">
              <v:path arrowok="t"/>
            </v:shape>
            <w10:wrap anchorx="page"/>
          </v:group>
        </w:pict>
      </w:r>
      <w:r w:rsidRPr="002253FF">
        <w:rPr>
          <w:rFonts w:eastAsia="Times New Roman"/>
        </w:rPr>
        <w:pict>
          <v:group id="_x0000_s1075" style="position:absolute;left:0;text-align:left;margin-left:35.4pt;margin-top:44.3pt;width:524.5pt;height:0;z-index:-251660800;mso-position-horizontal-relative:page" coordorigin="708,886" coordsize="10490,0">
            <v:shape id="_x0000_s1076" style="position:absolute;left:708;top:886;width:10490;height:0" coordorigin="708,886" coordsize="10490,0" path="m708,886r10490,e" filled="f" strokecolor="blue" strokeweight=".20497mm">
              <v:path arrowok="t"/>
            </v:shape>
            <w10:wrap anchorx="page"/>
          </v:group>
        </w:pict>
      </w:r>
      <w:r w:rsidR="00FC31C0">
        <w:rPr>
          <w:rFonts w:ascii="Arial" w:eastAsia="Arial" w:hAnsi="Arial" w:cs="Arial"/>
        </w:rPr>
        <w:t>d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po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  <w:spacing w:val="2"/>
        </w:rPr>
        <w:t>a</w:t>
      </w:r>
      <w:r w:rsidR="00FC31C0">
        <w:rPr>
          <w:rFonts w:ascii="Arial" w:eastAsia="Arial" w:hAnsi="Arial" w:cs="Arial"/>
          <w:spacing w:val="-1"/>
        </w:rPr>
        <w:t>l</w:t>
      </w:r>
      <w:r w:rsidR="00FC31C0">
        <w:rPr>
          <w:rFonts w:ascii="Arial" w:eastAsia="Arial" w:hAnsi="Arial" w:cs="Arial"/>
        </w:rPr>
        <w:t>.</w:t>
      </w:r>
      <w:r w:rsidR="00FC31C0">
        <w:rPr>
          <w:rFonts w:ascii="Arial" w:eastAsia="Arial" w:hAnsi="Arial" w:cs="Arial"/>
          <w:spacing w:val="-8"/>
        </w:rPr>
        <w:t xml:space="preserve"> </w:t>
      </w:r>
      <w:r w:rsidR="00FC31C0">
        <w:rPr>
          <w:rFonts w:ascii="Arial" w:eastAsia="Arial" w:hAnsi="Arial" w:cs="Arial"/>
          <w:spacing w:val="3"/>
        </w:rPr>
        <w:t>T</w:t>
      </w:r>
      <w:r w:rsidR="00FC31C0">
        <w:rPr>
          <w:rFonts w:ascii="Arial" w:eastAsia="Arial" w:hAnsi="Arial" w:cs="Arial"/>
        </w:rPr>
        <w:t>ho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</w:rPr>
        <w:t>ou</w:t>
      </w:r>
      <w:r w:rsidR="00FC31C0">
        <w:rPr>
          <w:rFonts w:ascii="Arial" w:eastAsia="Arial" w:hAnsi="Arial" w:cs="Arial"/>
          <w:spacing w:val="2"/>
        </w:rPr>
        <w:t>g</w:t>
      </w:r>
      <w:r w:rsidR="00FC31C0">
        <w:rPr>
          <w:rFonts w:ascii="Arial" w:eastAsia="Arial" w:hAnsi="Arial" w:cs="Arial"/>
        </w:rPr>
        <w:t>h</w:t>
      </w:r>
      <w:r w:rsidR="00FC31C0">
        <w:rPr>
          <w:rFonts w:ascii="Arial" w:eastAsia="Arial" w:hAnsi="Arial" w:cs="Arial"/>
          <w:spacing w:val="4"/>
        </w:rPr>
        <w:t>l</w:t>
      </w:r>
      <w:r w:rsidR="00FC31C0">
        <w:rPr>
          <w:rFonts w:ascii="Arial" w:eastAsia="Arial" w:hAnsi="Arial" w:cs="Arial"/>
        </w:rPr>
        <w:t>y</w:t>
      </w:r>
      <w:r w:rsidR="00FC31C0">
        <w:rPr>
          <w:rFonts w:ascii="Arial" w:eastAsia="Arial" w:hAnsi="Arial" w:cs="Arial"/>
          <w:spacing w:val="-11"/>
        </w:rPr>
        <w:t xml:space="preserve"> </w:t>
      </w:r>
      <w:r w:rsidR="00FC31C0">
        <w:rPr>
          <w:rFonts w:ascii="Arial" w:eastAsia="Arial" w:hAnsi="Arial" w:cs="Arial"/>
          <w:spacing w:val="-1"/>
        </w:rPr>
        <w:t>l</w:t>
      </w:r>
      <w:r w:rsidR="00FC31C0">
        <w:rPr>
          <w:rFonts w:ascii="Arial" w:eastAsia="Arial" w:hAnsi="Arial" w:cs="Arial"/>
        </w:rPr>
        <w:t>a</w:t>
      </w:r>
      <w:r w:rsidR="00FC31C0">
        <w:rPr>
          <w:rFonts w:ascii="Arial" w:eastAsia="Arial" w:hAnsi="Arial" w:cs="Arial"/>
          <w:spacing w:val="2"/>
        </w:rPr>
        <w:t>u</w:t>
      </w:r>
      <w:r w:rsidR="00FC31C0">
        <w:rPr>
          <w:rFonts w:ascii="Arial" w:eastAsia="Arial" w:hAnsi="Arial" w:cs="Arial"/>
        </w:rPr>
        <w:t>n</w:t>
      </w:r>
      <w:r w:rsidR="00FC31C0">
        <w:rPr>
          <w:rFonts w:ascii="Arial" w:eastAsia="Arial" w:hAnsi="Arial" w:cs="Arial"/>
          <w:spacing w:val="2"/>
        </w:rPr>
        <w:t>d</w:t>
      </w:r>
      <w:r w:rsidR="00FC31C0">
        <w:rPr>
          <w:rFonts w:ascii="Arial" w:eastAsia="Arial" w:hAnsi="Arial" w:cs="Arial"/>
        </w:rPr>
        <w:t>er</w:t>
      </w:r>
      <w:r w:rsidR="00FC31C0">
        <w:rPr>
          <w:rFonts w:ascii="Arial" w:eastAsia="Arial" w:hAnsi="Arial" w:cs="Arial"/>
          <w:spacing w:val="-6"/>
        </w:rPr>
        <w:t xml:space="preserve"> </w:t>
      </w:r>
      <w:r w:rsidR="00FC31C0">
        <w:rPr>
          <w:rFonts w:ascii="Arial" w:eastAsia="Arial" w:hAnsi="Arial" w:cs="Arial"/>
        </w:rPr>
        <w:t>p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</w:rPr>
        <w:t>ote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  <w:spacing w:val="2"/>
        </w:rPr>
        <w:t>t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  <w:spacing w:val="1"/>
        </w:rPr>
        <w:t>v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-10"/>
        </w:rPr>
        <w:t xml:space="preserve"> 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  <w:spacing w:val="-1"/>
        </w:rPr>
        <w:t>l</w:t>
      </w:r>
      <w:r w:rsidR="00FC31C0">
        <w:rPr>
          <w:rFonts w:ascii="Arial" w:eastAsia="Arial" w:hAnsi="Arial" w:cs="Arial"/>
        </w:rPr>
        <w:t>o</w:t>
      </w:r>
      <w:r w:rsidR="00FC31C0">
        <w:rPr>
          <w:rFonts w:ascii="Arial" w:eastAsia="Arial" w:hAnsi="Arial" w:cs="Arial"/>
          <w:spacing w:val="2"/>
        </w:rPr>
        <w:t>t</w:t>
      </w:r>
      <w:r w:rsidR="00FC31C0">
        <w:rPr>
          <w:rFonts w:ascii="Arial" w:eastAsia="Arial" w:hAnsi="Arial" w:cs="Arial"/>
        </w:rPr>
        <w:t>h</w:t>
      </w:r>
      <w:r w:rsidR="00FC31C0">
        <w:rPr>
          <w:rFonts w:ascii="Arial" w:eastAsia="Arial" w:hAnsi="Arial" w:cs="Arial"/>
          <w:spacing w:val="1"/>
        </w:rPr>
        <w:t>i</w:t>
      </w:r>
      <w:r w:rsidR="00FC31C0">
        <w:rPr>
          <w:rFonts w:ascii="Arial" w:eastAsia="Arial" w:hAnsi="Arial" w:cs="Arial"/>
        </w:rPr>
        <w:t>ng</w:t>
      </w:r>
      <w:r w:rsidR="00FC31C0">
        <w:rPr>
          <w:rFonts w:ascii="Arial" w:eastAsia="Arial" w:hAnsi="Arial" w:cs="Arial"/>
          <w:spacing w:val="-8"/>
        </w:rPr>
        <w:t xml:space="preserve"> </w:t>
      </w:r>
      <w:r w:rsidR="00FC31C0">
        <w:rPr>
          <w:rFonts w:ascii="Arial" w:eastAsia="Arial" w:hAnsi="Arial" w:cs="Arial"/>
          <w:spacing w:val="2"/>
        </w:rPr>
        <w:t>b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2"/>
        </w:rPr>
        <w:t>f</w:t>
      </w:r>
      <w:r w:rsidR="00FC31C0">
        <w:rPr>
          <w:rFonts w:ascii="Arial" w:eastAsia="Arial" w:hAnsi="Arial" w:cs="Arial"/>
        </w:rPr>
        <w:t>o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-7"/>
        </w:rPr>
        <w:t xml:space="preserve"> 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  <w:spacing w:val="2"/>
        </w:rPr>
        <w:t>t</w:t>
      </w:r>
      <w:r w:rsidR="00FC31C0">
        <w:rPr>
          <w:rFonts w:ascii="Arial" w:eastAsia="Arial" w:hAnsi="Arial" w:cs="Arial"/>
        </w:rPr>
        <w:t>o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</w:rPr>
        <w:t>age</w:t>
      </w:r>
      <w:r w:rsidR="00FC31C0">
        <w:rPr>
          <w:rFonts w:ascii="Arial" w:eastAsia="Arial" w:hAnsi="Arial" w:cs="Arial"/>
          <w:spacing w:val="-5"/>
        </w:rPr>
        <w:t xml:space="preserve"> </w:t>
      </w:r>
      <w:r w:rsidR="00FC31C0">
        <w:rPr>
          <w:rFonts w:ascii="Arial" w:eastAsia="Arial" w:hAnsi="Arial" w:cs="Arial"/>
        </w:rPr>
        <w:t>or</w:t>
      </w:r>
      <w:r w:rsidR="00FC31C0">
        <w:rPr>
          <w:rFonts w:ascii="Arial" w:eastAsia="Arial" w:hAnsi="Arial" w:cs="Arial"/>
          <w:spacing w:val="-1"/>
        </w:rPr>
        <w:t xml:space="preserve"> 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1"/>
        </w:rPr>
        <w:t>-</w:t>
      </w:r>
      <w:r w:rsidR="00FC31C0">
        <w:rPr>
          <w:rFonts w:ascii="Arial" w:eastAsia="Arial" w:hAnsi="Arial" w:cs="Arial"/>
        </w:rPr>
        <w:t>u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e.</w:t>
      </w:r>
      <w:r w:rsidR="00FC31C0">
        <w:rPr>
          <w:rFonts w:ascii="Arial" w:eastAsia="Arial" w:hAnsi="Arial" w:cs="Arial"/>
          <w:spacing w:val="-4"/>
        </w:rPr>
        <w:t xml:space="preserve"> </w:t>
      </w:r>
      <w:r w:rsidR="00FC31C0">
        <w:rPr>
          <w:rFonts w:ascii="Arial" w:eastAsia="Arial" w:hAnsi="Arial" w:cs="Arial"/>
          <w:spacing w:val="-1"/>
        </w:rPr>
        <w:t>A</w:t>
      </w:r>
      <w:r w:rsidR="00FC31C0">
        <w:rPr>
          <w:rFonts w:ascii="Arial" w:eastAsia="Arial" w:hAnsi="Arial" w:cs="Arial"/>
          <w:spacing w:val="2"/>
        </w:rPr>
        <w:t>d</w:t>
      </w:r>
      <w:r w:rsidR="00FC31C0">
        <w:rPr>
          <w:rFonts w:ascii="Arial" w:eastAsia="Arial" w:hAnsi="Arial" w:cs="Arial"/>
          <w:spacing w:val="1"/>
        </w:rPr>
        <w:t>v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-4"/>
        </w:rPr>
        <w:t xml:space="preserve"> </w:t>
      </w:r>
      <w:r w:rsidR="00FC31C0">
        <w:rPr>
          <w:rFonts w:ascii="Arial" w:eastAsia="Arial" w:hAnsi="Arial" w:cs="Arial"/>
          <w:spacing w:val="-1"/>
        </w:rPr>
        <w:t>l</w:t>
      </w:r>
      <w:r w:rsidR="00FC31C0">
        <w:rPr>
          <w:rFonts w:ascii="Arial" w:eastAsia="Arial" w:hAnsi="Arial" w:cs="Arial"/>
        </w:rPr>
        <w:t>a</w:t>
      </w:r>
      <w:r w:rsidR="00FC31C0">
        <w:rPr>
          <w:rFonts w:ascii="Arial" w:eastAsia="Arial" w:hAnsi="Arial" w:cs="Arial"/>
          <w:spacing w:val="2"/>
        </w:rPr>
        <w:t>u</w:t>
      </w:r>
      <w:r w:rsidR="00FC31C0">
        <w:rPr>
          <w:rFonts w:ascii="Arial" w:eastAsia="Arial" w:hAnsi="Arial" w:cs="Arial"/>
        </w:rPr>
        <w:t>nd</w:t>
      </w:r>
      <w:r w:rsidR="00FC31C0">
        <w:rPr>
          <w:rFonts w:ascii="Arial" w:eastAsia="Arial" w:hAnsi="Arial" w:cs="Arial"/>
          <w:spacing w:val="3"/>
        </w:rPr>
        <w:t>r</w:t>
      </w:r>
      <w:r w:rsidR="00FC31C0">
        <w:rPr>
          <w:rFonts w:ascii="Arial" w:eastAsia="Arial" w:hAnsi="Arial" w:cs="Arial"/>
        </w:rPr>
        <w:t>y</w:t>
      </w:r>
      <w:r w:rsidR="00FC31C0">
        <w:rPr>
          <w:rFonts w:ascii="Arial" w:eastAsia="Arial" w:hAnsi="Arial" w:cs="Arial"/>
          <w:spacing w:val="-8"/>
        </w:rPr>
        <w:t xml:space="preserve"> </w:t>
      </w:r>
      <w:r w:rsidR="00FC31C0">
        <w:rPr>
          <w:rFonts w:ascii="Arial" w:eastAsia="Arial" w:hAnsi="Arial" w:cs="Arial"/>
        </w:rPr>
        <w:t>of na</w:t>
      </w:r>
      <w:r w:rsidR="00FC31C0">
        <w:rPr>
          <w:rFonts w:ascii="Arial" w:eastAsia="Arial" w:hAnsi="Arial" w:cs="Arial"/>
          <w:spacing w:val="2"/>
        </w:rPr>
        <w:t>t</w:t>
      </w:r>
      <w:r w:rsidR="00FC31C0">
        <w:rPr>
          <w:rFonts w:ascii="Arial" w:eastAsia="Arial" w:hAnsi="Arial" w:cs="Arial"/>
        </w:rPr>
        <w:t>u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-7"/>
        </w:rPr>
        <w:t xml:space="preserve"> </w:t>
      </w:r>
      <w:r w:rsidR="00FC31C0">
        <w:rPr>
          <w:rFonts w:ascii="Arial" w:eastAsia="Arial" w:hAnsi="Arial" w:cs="Arial"/>
        </w:rPr>
        <w:t xml:space="preserve">of 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</w:rPr>
        <w:t>ont</w:t>
      </w:r>
      <w:r w:rsidR="00FC31C0">
        <w:rPr>
          <w:rFonts w:ascii="Arial" w:eastAsia="Arial" w:hAnsi="Arial" w:cs="Arial"/>
          <w:spacing w:val="2"/>
        </w:rPr>
        <w:t>a</w:t>
      </w:r>
      <w:r w:rsidR="00FC31C0">
        <w:rPr>
          <w:rFonts w:ascii="Arial" w:eastAsia="Arial" w:hAnsi="Arial" w:cs="Arial"/>
          <w:spacing w:val="4"/>
        </w:rPr>
        <w:t>m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nat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on when</w:t>
      </w:r>
      <w:r w:rsidR="00FC31C0">
        <w:rPr>
          <w:rFonts w:ascii="Arial" w:eastAsia="Arial" w:hAnsi="Arial" w:cs="Arial"/>
          <w:spacing w:val="-6"/>
        </w:rPr>
        <w:t xml:space="preserve"> 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  <w:spacing w:val="2"/>
        </w:rPr>
        <w:t>e</w:t>
      </w:r>
      <w:r w:rsidR="00FC31C0">
        <w:rPr>
          <w:rFonts w:ascii="Arial" w:eastAsia="Arial" w:hAnsi="Arial" w:cs="Arial"/>
        </w:rPr>
        <w:t>n</w:t>
      </w:r>
      <w:r w:rsidR="00FC31C0">
        <w:rPr>
          <w:rFonts w:ascii="Arial" w:eastAsia="Arial" w:hAnsi="Arial" w:cs="Arial"/>
          <w:spacing w:val="2"/>
        </w:rPr>
        <w:t>d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ng</w:t>
      </w:r>
      <w:r w:rsidR="00FC31C0">
        <w:rPr>
          <w:rFonts w:ascii="Arial" w:eastAsia="Arial" w:hAnsi="Arial" w:cs="Arial"/>
          <w:spacing w:val="-8"/>
        </w:rPr>
        <w:t xml:space="preserve"> 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  <w:spacing w:val="2"/>
        </w:rPr>
        <w:t>o</w:t>
      </w:r>
      <w:r w:rsidR="00FC31C0">
        <w:rPr>
          <w:rFonts w:ascii="Arial" w:eastAsia="Arial" w:hAnsi="Arial" w:cs="Arial"/>
        </w:rPr>
        <w:t>nta</w:t>
      </w:r>
      <w:r w:rsidR="00FC31C0">
        <w:rPr>
          <w:rFonts w:ascii="Arial" w:eastAsia="Arial" w:hAnsi="Arial" w:cs="Arial"/>
          <w:spacing w:val="4"/>
        </w:rPr>
        <w:t>m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nat</w:t>
      </w:r>
      <w:r w:rsidR="00FC31C0">
        <w:rPr>
          <w:rFonts w:ascii="Arial" w:eastAsia="Arial" w:hAnsi="Arial" w:cs="Arial"/>
          <w:spacing w:val="2"/>
        </w:rPr>
        <w:t>e</w:t>
      </w:r>
      <w:r w:rsidR="00FC31C0">
        <w:rPr>
          <w:rFonts w:ascii="Arial" w:eastAsia="Arial" w:hAnsi="Arial" w:cs="Arial"/>
        </w:rPr>
        <w:t>d</w:t>
      </w:r>
      <w:r w:rsidR="00FC31C0">
        <w:rPr>
          <w:rFonts w:ascii="Arial" w:eastAsia="Arial" w:hAnsi="Arial" w:cs="Arial"/>
          <w:spacing w:val="-13"/>
        </w:rPr>
        <w:t xml:space="preserve"> 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  <w:spacing w:val="-1"/>
        </w:rPr>
        <w:t>l</w:t>
      </w:r>
      <w:r w:rsidR="00FC31C0">
        <w:rPr>
          <w:rFonts w:ascii="Arial" w:eastAsia="Arial" w:hAnsi="Arial" w:cs="Arial"/>
        </w:rPr>
        <w:t>o</w:t>
      </w:r>
      <w:r w:rsidR="00FC31C0">
        <w:rPr>
          <w:rFonts w:ascii="Arial" w:eastAsia="Arial" w:hAnsi="Arial" w:cs="Arial"/>
          <w:spacing w:val="2"/>
        </w:rPr>
        <w:t>t</w:t>
      </w:r>
      <w:r w:rsidR="00FC31C0">
        <w:rPr>
          <w:rFonts w:ascii="Arial" w:eastAsia="Arial" w:hAnsi="Arial" w:cs="Arial"/>
        </w:rPr>
        <w:t>h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  <w:spacing w:val="2"/>
        </w:rPr>
        <w:t>n</w:t>
      </w:r>
      <w:r w:rsidR="00FC31C0">
        <w:rPr>
          <w:rFonts w:ascii="Arial" w:eastAsia="Arial" w:hAnsi="Arial" w:cs="Arial"/>
        </w:rPr>
        <w:t>g</w:t>
      </w:r>
      <w:r w:rsidR="00FC31C0">
        <w:rPr>
          <w:rFonts w:ascii="Arial" w:eastAsia="Arial" w:hAnsi="Arial" w:cs="Arial"/>
          <w:spacing w:val="-8"/>
        </w:rPr>
        <w:t xml:space="preserve"> </w:t>
      </w:r>
      <w:r w:rsidR="00FC31C0">
        <w:rPr>
          <w:rFonts w:ascii="Arial" w:eastAsia="Arial" w:hAnsi="Arial" w:cs="Arial"/>
        </w:rPr>
        <w:t xml:space="preserve">to </w:t>
      </w:r>
      <w:r w:rsidR="00FC31C0">
        <w:rPr>
          <w:rFonts w:ascii="Arial" w:eastAsia="Arial" w:hAnsi="Arial" w:cs="Arial"/>
          <w:spacing w:val="-1"/>
        </w:rPr>
        <w:t>l</w:t>
      </w:r>
      <w:r w:rsidR="00FC31C0">
        <w:rPr>
          <w:rFonts w:ascii="Arial" w:eastAsia="Arial" w:hAnsi="Arial" w:cs="Arial"/>
          <w:spacing w:val="2"/>
        </w:rPr>
        <w:t>a</w:t>
      </w:r>
      <w:r w:rsidR="00FC31C0">
        <w:rPr>
          <w:rFonts w:ascii="Arial" w:eastAsia="Arial" w:hAnsi="Arial" w:cs="Arial"/>
        </w:rPr>
        <w:t>und</w:t>
      </w:r>
      <w:r w:rsidR="00FC31C0">
        <w:rPr>
          <w:rFonts w:ascii="Arial" w:eastAsia="Arial" w:hAnsi="Arial" w:cs="Arial"/>
          <w:spacing w:val="6"/>
        </w:rPr>
        <w:t>r</w:t>
      </w:r>
      <w:r w:rsidR="00FC31C0">
        <w:rPr>
          <w:rFonts w:ascii="Arial" w:eastAsia="Arial" w:hAnsi="Arial" w:cs="Arial"/>
          <w:spacing w:val="-4"/>
        </w:rPr>
        <w:t>y</w:t>
      </w:r>
      <w:r w:rsidR="00FC31C0">
        <w:rPr>
          <w:rFonts w:ascii="Arial" w:eastAsia="Arial" w:hAnsi="Arial" w:cs="Arial"/>
        </w:rPr>
        <w:t>.</w:t>
      </w:r>
    </w:p>
    <w:p w:rsidR="002253FF" w:rsidRDefault="00FC31C0">
      <w:pPr>
        <w:spacing w:before="87"/>
        <w:ind w:left="3000" w:right="300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7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H</w:t>
      </w:r>
      <w:r>
        <w:rPr>
          <w:rFonts w:ascii="Arial" w:eastAsia="Arial" w:hAnsi="Arial" w:cs="Arial"/>
          <w:b/>
          <w:color w:val="0000FF"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z w:val="24"/>
          <w:szCs w:val="24"/>
        </w:rPr>
        <w:t>DL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z w:val="24"/>
          <w:szCs w:val="24"/>
        </w:rPr>
        <w:t>NG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ND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TO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GE</w:t>
      </w:r>
    </w:p>
    <w:p w:rsidR="002253FF" w:rsidRDefault="00FC31C0">
      <w:pPr>
        <w:spacing w:before="88"/>
        <w:ind w:left="117" w:right="14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>and</w:t>
      </w:r>
      <w:r>
        <w:rPr>
          <w:rFonts w:ascii="Arial" w:eastAsia="Arial" w:hAnsi="Arial" w:cs="Arial"/>
          <w:b/>
          <w:spacing w:val="1"/>
          <w:sz w:val="22"/>
          <w:szCs w:val="22"/>
        </w:rPr>
        <w:t>li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g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  <w:spacing w:val="-1"/>
        </w:rPr>
        <w:t>K</w:t>
      </w:r>
      <w:r>
        <w:rPr>
          <w:rFonts w:ascii="Arial" w:eastAsia="Arial" w:hAnsi="Arial" w:cs="Arial"/>
        </w:rPr>
        <w:t>eep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to 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6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ept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wo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 xml:space="preserve">k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M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3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of pe</w:t>
      </w:r>
      <w:r>
        <w:rPr>
          <w:rFonts w:ascii="Arial" w:eastAsia="Arial" w:hAnsi="Arial" w:cs="Arial"/>
          <w:spacing w:val="1"/>
        </w:rPr>
        <w:t>rs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d.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det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"S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to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proofErr w:type="spellEnd"/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3"/>
          <w:w w:val="99"/>
        </w:rPr>
        <w:t>t</w:t>
      </w:r>
      <w:r>
        <w:rPr>
          <w:rFonts w:ascii="Arial" w:eastAsia="Arial" w:hAnsi="Arial" w:cs="Arial"/>
          <w:w w:val="99"/>
        </w:rPr>
        <w:t>o pe</w:t>
      </w:r>
      <w:r>
        <w:rPr>
          <w:rFonts w:ascii="Arial" w:eastAsia="Arial" w:hAnsi="Arial" w:cs="Arial"/>
          <w:spacing w:val="1"/>
          <w:w w:val="99"/>
        </w:rPr>
        <w:t>rs</w:t>
      </w:r>
      <w:r>
        <w:rPr>
          <w:rFonts w:ascii="Arial" w:eastAsia="Arial" w:hAnsi="Arial" w:cs="Arial"/>
          <w:w w:val="99"/>
        </w:rPr>
        <w:t>ons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pla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Al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1</w:t>
      </w:r>
      <w:r>
        <w:rPr>
          <w:rFonts w:ascii="Arial" w:eastAsia="Arial" w:hAnsi="Arial" w:cs="Arial"/>
        </w:rPr>
        <w:t>0.</w:t>
      </w:r>
    </w:p>
    <w:p w:rsidR="002253FF" w:rsidRDefault="00FC31C0">
      <w:pPr>
        <w:spacing w:line="240" w:lineRule="exact"/>
        <w:ind w:left="117" w:right="35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orage</w:t>
      </w:r>
      <w:r>
        <w:rPr>
          <w:rFonts w:ascii="Arial" w:eastAsia="Arial" w:hAnsi="Arial" w:cs="Arial"/>
          <w:b/>
        </w:rPr>
        <w:t xml:space="preserve">: </w:t>
      </w:r>
      <w:r>
        <w:rPr>
          <w:rFonts w:ascii="Arial" w:eastAsia="Arial" w:hAnsi="Arial" w:cs="Arial"/>
        </w:rPr>
        <w:t>Ma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"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"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</w:p>
    <w:p w:rsidR="002253FF" w:rsidRDefault="002253FF">
      <w:pPr>
        <w:spacing w:before="3"/>
        <w:ind w:left="117" w:right="3019"/>
        <w:jc w:val="both"/>
        <w:rPr>
          <w:rFonts w:ascii="Arial" w:eastAsia="Arial" w:hAnsi="Arial" w:cs="Arial"/>
        </w:rPr>
      </w:pPr>
      <w:r w:rsidRPr="002253FF">
        <w:rPr>
          <w:rFonts w:eastAsia="Times New Roman"/>
        </w:rPr>
        <w:pict>
          <v:group id="_x0000_s1073" style="position:absolute;left:0;text-align:left;margin-left:35.4pt;margin-top:14.95pt;width:524.5pt;height:0;z-index:-251659776;mso-position-horizontal-relative:page" coordorigin="708,299" coordsize="10490,0">
            <v:shape id="_x0000_s1074" style="position:absolute;left:708;top:299;width:10490;height:0" coordorigin="708,299" coordsize="10490,0" path="m708,299r10490,e" filled="f" strokecolor="blue" strokeweight=".20497mm">
              <v:path arrowok="t"/>
            </v:shape>
            <w10:wrap anchorx="page"/>
          </v:group>
        </w:pict>
      </w:r>
      <w:r w:rsidRPr="002253FF">
        <w:rPr>
          <w:rFonts w:eastAsia="Times New Roman"/>
        </w:rPr>
        <w:pict>
          <v:group id="_x0000_s1071" style="position:absolute;left:0;text-align:left;margin-left:35.4pt;margin-top:31.25pt;width:524.5pt;height:0;z-index:-251658752;mso-position-horizontal-relative:page" coordorigin="708,625" coordsize="10490,0">
            <v:shape id="_x0000_s1072" style="position:absolute;left:708;top:625;width:10490;height:0" coordorigin="708,625" coordsize="10490,0" path="m708,625r10490,e" filled="f" strokecolor="blue" strokeweight=".58pt">
              <v:path arrowok="t"/>
            </v:shape>
            <w10:wrap anchorx="page"/>
          </v:group>
        </w:pict>
      </w:r>
      <w:r w:rsidR="00FC31C0">
        <w:rPr>
          <w:rFonts w:ascii="Arial" w:eastAsia="Arial" w:hAnsi="Arial" w:cs="Arial"/>
          <w:spacing w:val="-1"/>
        </w:rPr>
        <w:t>S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</w:rPr>
        <w:t>t</w:t>
      </w:r>
      <w:r w:rsidR="00FC31C0">
        <w:rPr>
          <w:rFonts w:ascii="Arial" w:eastAsia="Arial" w:hAnsi="Arial" w:cs="Arial"/>
          <w:spacing w:val="1"/>
        </w:rPr>
        <w:t>i</w:t>
      </w:r>
      <w:r w:rsidR="00FC31C0">
        <w:rPr>
          <w:rFonts w:ascii="Arial" w:eastAsia="Arial" w:hAnsi="Arial" w:cs="Arial"/>
        </w:rPr>
        <w:t>on</w:t>
      </w:r>
      <w:r w:rsidR="00FC31C0">
        <w:rPr>
          <w:rFonts w:ascii="Arial" w:eastAsia="Arial" w:hAnsi="Arial" w:cs="Arial"/>
          <w:spacing w:val="-8"/>
        </w:rPr>
        <w:t xml:space="preserve"> </w:t>
      </w:r>
      <w:r w:rsidR="00FC31C0">
        <w:rPr>
          <w:rFonts w:ascii="Arial" w:eastAsia="Arial" w:hAnsi="Arial" w:cs="Arial"/>
          <w:spacing w:val="2"/>
        </w:rPr>
        <w:t>1</w:t>
      </w:r>
      <w:r w:rsidR="00FC31C0">
        <w:rPr>
          <w:rFonts w:ascii="Arial" w:eastAsia="Arial" w:hAnsi="Arial" w:cs="Arial"/>
        </w:rPr>
        <w:t>0.</w:t>
      </w:r>
      <w:r w:rsidR="00FC31C0">
        <w:rPr>
          <w:rFonts w:ascii="Arial" w:eastAsia="Arial" w:hAnsi="Arial" w:cs="Arial"/>
          <w:spacing w:val="-3"/>
        </w:rPr>
        <w:t xml:space="preserve"> </w:t>
      </w:r>
      <w:r w:rsidR="00FC31C0">
        <w:rPr>
          <w:rFonts w:ascii="Arial" w:eastAsia="Arial" w:hAnsi="Arial" w:cs="Arial"/>
          <w:spacing w:val="3"/>
        </w:rPr>
        <w:t>C</w:t>
      </w:r>
      <w:r w:rsidR="00FC31C0">
        <w:rPr>
          <w:rFonts w:ascii="Arial" w:eastAsia="Arial" w:hAnsi="Arial" w:cs="Arial"/>
        </w:rPr>
        <w:t>he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</w:rPr>
        <w:t>k</w:t>
      </w:r>
      <w:r w:rsidR="00FC31C0">
        <w:rPr>
          <w:rFonts w:ascii="Arial" w:eastAsia="Arial" w:hAnsi="Arial" w:cs="Arial"/>
          <w:spacing w:val="-3"/>
        </w:rPr>
        <w:t xml:space="preserve"> </w:t>
      </w:r>
      <w:r w:rsidR="00FC31C0">
        <w:rPr>
          <w:rFonts w:ascii="Arial" w:eastAsia="Arial" w:hAnsi="Arial" w:cs="Arial"/>
        </w:rPr>
        <w:t>pa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  <w:spacing w:val="4"/>
        </w:rPr>
        <w:t>k</w:t>
      </w:r>
      <w:r w:rsidR="00FC31C0">
        <w:rPr>
          <w:rFonts w:ascii="Arial" w:eastAsia="Arial" w:hAnsi="Arial" w:cs="Arial"/>
        </w:rPr>
        <w:t>ag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ng</w:t>
      </w:r>
      <w:r w:rsidR="00FC31C0">
        <w:rPr>
          <w:rFonts w:ascii="Arial" w:eastAsia="Arial" w:hAnsi="Arial" w:cs="Arial"/>
          <w:spacing w:val="-10"/>
        </w:rPr>
        <w:t xml:space="preserve"> </w:t>
      </w:r>
      <w:r w:rsidR="00FC31C0">
        <w:rPr>
          <w:rFonts w:ascii="Arial" w:eastAsia="Arial" w:hAnsi="Arial" w:cs="Arial"/>
        </w:rPr>
        <w:t>- t</w:t>
      </w:r>
      <w:r w:rsidR="00FC31C0">
        <w:rPr>
          <w:rFonts w:ascii="Arial" w:eastAsia="Arial" w:hAnsi="Arial" w:cs="Arial"/>
          <w:spacing w:val="2"/>
        </w:rPr>
        <w:t>h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-6"/>
        </w:rPr>
        <w:t xml:space="preserve"> </w:t>
      </w:r>
      <w:r w:rsidR="00FC31C0">
        <w:rPr>
          <w:rFonts w:ascii="Arial" w:eastAsia="Arial" w:hAnsi="Arial" w:cs="Arial"/>
          <w:spacing w:val="5"/>
        </w:rPr>
        <w:t>m</w:t>
      </w:r>
      <w:r w:rsidR="00FC31C0">
        <w:rPr>
          <w:rFonts w:ascii="Arial" w:eastAsia="Arial" w:hAnsi="Arial" w:cs="Arial"/>
          <w:spacing w:val="2"/>
        </w:rPr>
        <w:t>a</w:t>
      </w:r>
      <w:r w:rsidR="00FC31C0">
        <w:rPr>
          <w:rFonts w:ascii="Arial" w:eastAsia="Arial" w:hAnsi="Arial" w:cs="Arial"/>
        </w:rPr>
        <w:t>y</w:t>
      </w:r>
      <w:r w:rsidR="00FC31C0">
        <w:rPr>
          <w:rFonts w:ascii="Arial" w:eastAsia="Arial" w:hAnsi="Arial" w:cs="Arial"/>
          <w:spacing w:val="-8"/>
        </w:rPr>
        <w:t xml:space="preserve"> </w:t>
      </w:r>
      <w:r w:rsidR="00FC31C0">
        <w:rPr>
          <w:rFonts w:ascii="Arial" w:eastAsia="Arial" w:hAnsi="Arial" w:cs="Arial"/>
        </w:rPr>
        <w:t>be</w:t>
      </w:r>
      <w:r w:rsidR="00FC31C0">
        <w:rPr>
          <w:rFonts w:ascii="Arial" w:eastAsia="Arial" w:hAnsi="Arial" w:cs="Arial"/>
          <w:spacing w:val="-3"/>
        </w:rPr>
        <w:t xml:space="preserve"> </w:t>
      </w:r>
      <w:r w:rsidR="00FC31C0">
        <w:rPr>
          <w:rFonts w:ascii="Arial" w:eastAsia="Arial" w:hAnsi="Arial" w:cs="Arial"/>
          <w:spacing w:val="2"/>
        </w:rPr>
        <w:t>f</w:t>
      </w:r>
      <w:r w:rsidR="00FC31C0">
        <w:rPr>
          <w:rFonts w:ascii="Arial" w:eastAsia="Arial" w:hAnsi="Arial" w:cs="Arial"/>
        </w:rPr>
        <w:t>u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</w:rPr>
        <w:t>ther</w:t>
      </w:r>
      <w:r w:rsidR="00FC31C0">
        <w:rPr>
          <w:rFonts w:ascii="Arial" w:eastAsia="Arial" w:hAnsi="Arial" w:cs="Arial"/>
          <w:spacing w:val="-5"/>
        </w:rPr>
        <w:t xml:space="preserve"> 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  <w:spacing w:val="2"/>
        </w:rPr>
        <w:t>t</w:t>
      </w:r>
      <w:r w:rsidR="00FC31C0">
        <w:rPr>
          <w:rFonts w:ascii="Arial" w:eastAsia="Arial" w:hAnsi="Arial" w:cs="Arial"/>
        </w:rPr>
        <w:t>o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</w:rPr>
        <w:t>age</w:t>
      </w:r>
      <w:r w:rsidR="00FC31C0">
        <w:rPr>
          <w:rFonts w:ascii="Arial" w:eastAsia="Arial" w:hAnsi="Arial" w:cs="Arial"/>
          <w:spacing w:val="-5"/>
        </w:rPr>
        <w:t xml:space="preserve"> 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n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t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</w:rPr>
        <w:t>u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</w:rPr>
        <w:t>t</w:t>
      </w:r>
      <w:r w:rsidR="00FC31C0">
        <w:rPr>
          <w:rFonts w:ascii="Arial" w:eastAsia="Arial" w:hAnsi="Arial" w:cs="Arial"/>
          <w:spacing w:val="1"/>
        </w:rPr>
        <w:t>i</w:t>
      </w:r>
      <w:r w:rsidR="00FC31C0">
        <w:rPr>
          <w:rFonts w:ascii="Arial" w:eastAsia="Arial" w:hAnsi="Arial" w:cs="Arial"/>
        </w:rPr>
        <w:t>ons</w:t>
      </w:r>
      <w:r w:rsidR="00FC31C0">
        <w:rPr>
          <w:rFonts w:ascii="Arial" w:eastAsia="Arial" w:hAnsi="Arial" w:cs="Arial"/>
          <w:spacing w:val="-9"/>
        </w:rPr>
        <w:t xml:space="preserve"> </w:t>
      </w:r>
      <w:r w:rsidR="00FC31C0">
        <w:rPr>
          <w:rFonts w:ascii="Arial" w:eastAsia="Arial" w:hAnsi="Arial" w:cs="Arial"/>
          <w:spacing w:val="2"/>
        </w:rPr>
        <w:t>o</w:t>
      </w:r>
      <w:r w:rsidR="00FC31C0">
        <w:rPr>
          <w:rFonts w:ascii="Arial" w:eastAsia="Arial" w:hAnsi="Arial" w:cs="Arial"/>
        </w:rPr>
        <w:t>n</w:t>
      </w:r>
      <w:r w:rsidR="00FC31C0">
        <w:rPr>
          <w:rFonts w:ascii="Arial" w:eastAsia="Arial" w:hAnsi="Arial" w:cs="Arial"/>
          <w:spacing w:val="-3"/>
        </w:rPr>
        <w:t xml:space="preserve"> </w:t>
      </w:r>
      <w:r w:rsidR="00FC31C0">
        <w:rPr>
          <w:rFonts w:ascii="Arial" w:eastAsia="Arial" w:hAnsi="Arial" w:cs="Arial"/>
        </w:rPr>
        <w:t>t</w:t>
      </w:r>
      <w:r w:rsidR="00FC31C0">
        <w:rPr>
          <w:rFonts w:ascii="Arial" w:eastAsia="Arial" w:hAnsi="Arial" w:cs="Arial"/>
          <w:spacing w:val="2"/>
        </w:rPr>
        <w:t>h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-4"/>
        </w:rPr>
        <w:t xml:space="preserve"> </w:t>
      </w:r>
      <w:r w:rsidR="00FC31C0">
        <w:rPr>
          <w:rFonts w:ascii="Arial" w:eastAsia="Arial" w:hAnsi="Arial" w:cs="Arial"/>
          <w:spacing w:val="1"/>
        </w:rPr>
        <w:t>l</w:t>
      </w:r>
      <w:r w:rsidR="00FC31C0">
        <w:rPr>
          <w:rFonts w:ascii="Arial" w:eastAsia="Arial" w:hAnsi="Arial" w:cs="Arial"/>
          <w:spacing w:val="2"/>
        </w:rPr>
        <w:t>a</w:t>
      </w:r>
      <w:r w:rsidR="00FC31C0">
        <w:rPr>
          <w:rFonts w:ascii="Arial" w:eastAsia="Arial" w:hAnsi="Arial" w:cs="Arial"/>
        </w:rPr>
        <w:t>be</w:t>
      </w:r>
      <w:r w:rsidR="00FC31C0">
        <w:rPr>
          <w:rFonts w:ascii="Arial" w:eastAsia="Arial" w:hAnsi="Arial" w:cs="Arial"/>
          <w:spacing w:val="-1"/>
        </w:rPr>
        <w:t>l</w:t>
      </w:r>
      <w:r w:rsidR="00FC31C0">
        <w:rPr>
          <w:rFonts w:ascii="Arial" w:eastAsia="Arial" w:hAnsi="Arial" w:cs="Arial"/>
        </w:rPr>
        <w:t>.</w:t>
      </w:r>
    </w:p>
    <w:p w:rsidR="002253FF" w:rsidRDefault="00FC31C0">
      <w:pPr>
        <w:spacing w:before="87"/>
        <w:ind w:left="1368" w:right="137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8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XP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OS</w:t>
      </w:r>
      <w:r>
        <w:rPr>
          <w:rFonts w:ascii="Arial" w:eastAsia="Arial" w:hAnsi="Arial" w:cs="Arial"/>
          <w:b/>
          <w:color w:val="0000FF"/>
          <w:sz w:val="24"/>
          <w:szCs w:val="24"/>
        </w:rPr>
        <w:t>URE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CONTROLS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color w:val="0000FF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L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sz w:val="24"/>
          <w:szCs w:val="24"/>
        </w:rPr>
        <w:t>ROT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</w:t>
      </w:r>
    </w:p>
    <w:p w:rsidR="002253FF" w:rsidRDefault="002253FF">
      <w:pPr>
        <w:spacing w:line="140" w:lineRule="exact"/>
        <w:rPr>
          <w:sz w:val="15"/>
          <w:szCs w:val="15"/>
        </w:rPr>
      </w:pPr>
    </w:p>
    <w:p w:rsidR="002253FF" w:rsidRDefault="00FC31C0">
      <w:pPr>
        <w:spacing w:line="300" w:lineRule="auto"/>
        <w:ind w:left="117" w:right="721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anda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ds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ent:</w:t>
      </w:r>
      <w:r>
        <w:rPr>
          <w:rFonts w:ascii="Arial" w:eastAsia="Arial" w:hAnsi="Arial" w:cs="Arial"/>
        </w:rPr>
        <w:t xml:space="preserve"> Re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ent: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4"/>
        </w:rPr>
        <w:t>S</w:t>
      </w:r>
      <w:r>
        <w:rPr>
          <w:rFonts w:ascii="Arial" w:eastAsia="Arial" w:hAnsi="Arial" w:cs="Arial"/>
          <w:b/>
        </w:rPr>
        <w:t>/N</w:t>
      </w:r>
      <w:r>
        <w:rPr>
          <w:rFonts w:ascii="Arial" w:eastAsia="Arial" w:hAnsi="Arial" w:cs="Arial"/>
          <w:b/>
          <w:spacing w:val="1"/>
        </w:rPr>
        <w:t>Z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2"/>
        </w:rPr>
        <w:t>1</w:t>
      </w:r>
      <w:r>
        <w:rPr>
          <w:rFonts w:ascii="Arial" w:eastAsia="Arial" w:hAnsi="Arial" w:cs="Arial"/>
          <w:b/>
        </w:rPr>
        <w:t>71</w:t>
      </w:r>
      <w:r>
        <w:rPr>
          <w:rFonts w:ascii="Arial" w:eastAsia="Arial" w:hAnsi="Arial" w:cs="Arial"/>
          <w:b/>
          <w:spacing w:val="2"/>
        </w:rPr>
        <w:t>5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4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: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21</w:t>
      </w:r>
      <w:r>
        <w:rPr>
          <w:rFonts w:ascii="Arial" w:eastAsia="Arial" w:hAnsi="Arial" w:cs="Arial"/>
          <w:b/>
          <w:spacing w:val="2"/>
        </w:rPr>
        <w:t>6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g: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spacing w:val="2"/>
        </w:rPr>
        <w:t>9</w:t>
      </w:r>
      <w:r>
        <w:rPr>
          <w:rFonts w:ascii="Arial" w:eastAsia="Arial" w:hAnsi="Arial" w:cs="Arial"/>
          <w:b/>
        </w:rPr>
        <w:t>19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In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1"/>
        </w:rPr>
        <w:t>y</w:t>
      </w:r>
      <w:r>
        <w:rPr>
          <w:rFonts w:ascii="Arial" w:eastAsia="Arial" w:hAnsi="Arial" w:cs="Arial"/>
        </w:rPr>
        <w:t>e</w:t>
      </w:r>
    </w:p>
    <w:p w:rsidR="002253FF" w:rsidRDefault="00FC31C0">
      <w:pPr>
        <w:spacing w:line="160" w:lineRule="exact"/>
        <w:ind w:left="117" w:right="26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  <w:position w:val="1"/>
        </w:rPr>
        <w:t>P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ote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position w:val="1"/>
        </w:rPr>
        <w:t>on:</w:t>
      </w:r>
      <w:r>
        <w:rPr>
          <w:rFonts w:ascii="Arial" w:eastAsia="Arial" w:hAnsi="Arial" w:cs="Arial"/>
          <w:spacing w:val="-3"/>
          <w:position w:val="1"/>
        </w:rPr>
        <w:t xml:space="preserve"> </w:t>
      </w:r>
      <w:r>
        <w:rPr>
          <w:rFonts w:ascii="Arial" w:eastAsia="Arial" w:hAnsi="Arial" w:cs="Arial"/>
          <w:b/>
          <w:spacing w:val="-5"/>
          <w:position w:val="1"/>
        </w:rPr>
        <w:t>A</w:t>
      </w:r>
      <w:r>
        <w:rPr>
          <w:rFonts w:ascii="Arial" w:eastAsia="Arial" w:hAnsi="Arial" w:cs="Arial"/>
          <w:b/>
          <w:spacing w:val="2"/>
          <w:position w:val="1"/>
        </w:rPr>
        <w:t>S</w:t>
      </w:r>
      <w:r>
        <w:rPr>
          <w:rFonts w:ascii="Arial" w:eastAsia="Arial" w:hAnsi="Arial" w:cs="Arial"/>
          <w:b/>
          <w:position w:val="1"/>
        </w:rPr>
        <w:t>13</w:t>
      </w:r>
      <w:r>
        <w:rPr>
          <w:rFonts w:ascii="Arial" w:eastAsia="Arial" w:hAnsi="Arial" w:cs="Arial"/>
          <w:b/>
          <w:spacing w:val="2"/>
          <w:position w:val="1"/>
        </w:rPr>
        <w:t>3</w:t>
      </w:r>
      <w:r>
        <w:rPr>
          <w:rFonts w:ascii="Arial" w:eastAsia="Arial" w:hAnsi="Arial" w:cs="Arial"/>
          <w:b/>
          <w:position w:val="1"/>
        </w:rPr>
        <w:t>6</w:t>
      </w:r>
      <w:r>
        <w:rPr>
          <w:rFonts w:ascii="Arial" w:eastAsia="Arial" w:hAnsi="Arial" w:cs="Arial"/>
          <w:b/>
          <w:spacing w:val="-7"/>
          <w:position w:val="1"/>
        </w:rPr>
        <w:t xml:space="preserve"> </w:t>
      </w:r>
      <w:r>
        <w:rPr>
          <w:rFonts w:ascii="Arial" w:eastAsia="Arial" w:hAnsi="Arial" w:cs="Arial"/>
          <w:spacing w:val="2"/>
          <w:position w:val="1"/>
        </w:rPr>
        <w:t>a</w:t>
      </w:r>
      <w:r>
        <w:rPr>
          <w:rFonts w:ascii="Arial" w:eastAsia="Arial" w:hAnsi="Arial" w:cs="Arial"/>
          <w:position w:val="1"/>
        </w:rPr>
        <w:t>nd</w:t>
      </w:r>
      <w:r>
        <w:rPr>
          <w:rFonts w:ascii="Arial" w:eastAsia="Arial" w:hAnsi="Arial" w:cs="Arial"/>
          <w:spacing w:val="1"/>
          <w:position w:val="1"/>
        </w:rPr>
        <w:t xml:space="preserve"> </w:t>
      </w:r>
      <w:r>
        <w:rPr>
          <w:rFonts w:ascii="Arial" w:eastAsia="Arial" w:hAnsi="Arial" w:cs="Arial"/>
          <w:b/>
          <w:spacing w:val="-2"/>
          <w:position w:val="1"/>
        </w:rPr>
        <w:t>A</w:t>
      </w:r>
      <w:r>
        <w:rPr>
          <w:rFonts w:ascii="Arial" w:eastAsia="Arial" w:hAnsi="Arial" w:cs="Arial"/>
          <w:b/>
          <w:spacing w:val="-1"/>
          <w:position w:val="1"/>
        </w:rPr>
        <w:t>S</w:t>
      </w:r>
      <w:r>
        <w:rPr>
          <w:rFonts w:ascii="Arial" w:eastAsia="Arial" w:hAnsi="Arial" w:cs="Arial"/>
          <w:b/>
          <w:position w:val="1"/>
        </w:rPr>
        <w:t>/N</w:t>
      </w:r>
      <w:r>
        <w:rPr>
          <w:rFonts w:ascii="Arial" w:eastAsia="Arial" w:hAnsi="Arial" w:cs="Arial"/>
          <w:b/>
          <w:spacing w:val="1"/>
          <w:position w:val="1"/>
        </w:rPr>
        <w:t>Z</w:t>
      </w:r>
      <w:r>
        <w:rPr>
          <w:rFonts w:ascii="Arial" w:eastAsia="Arial" w:hAnsi="Arial" w:cs="Arial"/>
          <w:b/>
          <w:position w:val="1"/>
        </w:rPr>
        <w:t>S</w:t>
      </w:r>
      <w:r>
        <w:rPr>
          <w:rFonts w:ascii="Arial" w:eastAsia="Arial" w:hAnsi="Arial" w:cs="Arial"/>
          <w:b/>
          <w:spacing w:val="-6"/>
          <w:position w:val="1"/>
        </w:rPr>
        <w:t xml:space="preserve"> </w:t>
      </w:r>
      <w:r>
        <w:rPr>
          <w:rFonts w:ascii="Arial" w:eastAsia="Arial" w:hAnsi="Arial" w:cs="Arial"/>
          <w:b/>
          <w:position w:val="1"/>
        </w:rPr>
        <w:t>1</w:t>
      </w:r>
      <w:r>
        <w:rPr>
          <w:rFonts w:ascii="Arial" w:eastAsia="Arial" w:hAnsi="Arial" w:cs="Arial"/>
          <w:b/>
          <w:spacing w:val="2"/>
          <w:position w:val="1"/>
        </w:rPr>
        <w:t>3</w:t>
      </w:r>
      <w:r>
        <w:rPr>
          <w:rFonts w:ascii="Arial" w:eastAsia="Arial" w:hAnsi="Arial" w:cs="Arial"/>
          <w:b/>
          <w:position w:val="1"/>
        </w:rPr>
        <w:t>37</w:t>
      </w:r>
      <w:r>
        <w:rPr>
          <w:rFonts w:ascii="Arial" w:eastAsia="Arial" w:hAnsi="Arial" w:cs="Arial"/>
          <w:position w:val="1"/>
        </w:rPr>
        <w:t>,</w:t>
      </w:r>
      <w:r>
        <w:rPr>
          <w:rFonts w:ascii="Arial" w:eastAsia="Arial" w:hAnsi="Arial" w:cs="Arial"/>
          <w:spacing w:val="-5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Occ</w:t>
      </w:r>
      <w:r>
        <w:rPr>
          <w:rFonts w:ascii="Arial" w:eastAsia="Arial" w:hAnsi="Arial" w:cs="Arial"/>
          <w:position w:val="1"/>
        </w:rPr>
        <w:t>up</w:t>
      </w:r>
      <w:r>
        <w:rPr>
          <w:rFonts w:ascii="Arial" w:eastAsia="Arial" w:hAnsi="Arial" w:cs="Arial"/>
          <w:spacing w:val="2"/>
          <w:position w:val="1"/>
        </w:rPr>
        <w:t>a</w:t>
      </w:r>
      <w:r>
        <w:rPr>
          <w:rFonts w:ascii="Arial" w:eastAsia="Arial" w:hAnsi="Arial" w:cs="Arial"/>
          <w:position w:val="1"/>
        </w:rPr>
        <w:t>t</w:t>
      </w:r>
      <w:r>
        <w:rPr>
          <w:rFonts w:ascii="Arial" w:eastAsia="Arial" w:hAnsi="Arial" w:cs="Arial"/>
          <w:spacing w:val="1"/>
          <w:position w:val="1"/>
        </w:rPr>
        <w:t>i</w:t>
      </w:r>
      <w:r>
        <w:rPr>
          <w:rFonts w:ascii="Arial" w:eastAsia="Arial" w:hAnsi="Arial" w:cs="Arial"/>
          <w:position w:val="1"/>
        </w:rPr>
        <w:t>on</w:t>
      </w:r>
      <w:r>
        <w:rPr>
          <w:rFonts w:ascii="Arial" w:eastAsia="Arial" w:hAnsi="Arial" w:cs="Arial"/>
          <w:spacing w:val="2"/>
          <w:position w:val="1"/>
        </w:rPr>
        <w:t>a</w:t>
      </w:r>
      <w:r>
        <w:rPr>
          <w:rFonts w:ascii="Arial" w:eastAsia="Arial" w:hAnsi="Arial" w:cs="Arial"/>
          <w:position w:val="1"/>
        </w:rPr>
        <w:t>l</w:t>
      </w:r>
      <w:r>
        <w:rPr>
          <w:rFonts w:ascii="Arial" w:eastAsia="Arial" w:hAnsi="Arial" w:cs="Arial"/>
          <w:spacing w:val="-11"/>
          <w:position w:val="1"/>
        </w:rPr>
        <w:t xml:space="preserve"> </w:t>
      </w:r>
      <w:r>
        <w:rPr>
          <w:rFonts w:ascii="Arial" w:eastAsia="Arial" w:hAnsi="Arial" w:cs="Arial"/>
          <w:spacing w:val="-1"/>
          <w:position w:val="1"/>
        </w:rPr>
        <w:t>P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ote</w:t>
      </w:r>
      <w:r>
        <w:rPr>
          <w:rFonts w:ascii="Arial" w:eastAsia="Arial" w:hAnsi="Arial" w:cs="Arial"/>
          <w:spacing w:val="1"/>
          <w:position w:val="1"/>
        </w:rPr>
        <w:t>c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spacing w:val="-1"/>
          <w:position w:val="1"/>
        </w:rPr>
        <w:t>i</w:t>
      </w:r>
      <w:r>
        <w:rPr>
          <w:rFonts w:ascii="Arial" w:eastAsia="Arial" w:hAnsi="Arial" w:cs="Arial"/>
          <w:spacing w:val="1"/>
          <w:position w:val="1"/>
        </w:rPr>
        <w:t>v</w:t>
      </w:r>
      <w:r>
        <w:rPr>
          <w:rFonts w:ascii="Arial" w:eastAsia="Arial" w:hAnsi="Arial" w:cs="Arial"/>
          <w:position w:val="1"/>
        </w:rPr>
        <w:t>e</w:t>
      </w:r>
      <w:r>
        <w:rPr>
          <w:rFonts w:ascii="Arial" w:eastAsia="Arial" w:hAnsi="Arial" w:cs="Arial"/>
          <w:spacing w:val="-10"/>
          <w:position w:val="1"/>
        </w:rPr>
        <w:t xml:space="preserve"> </w:t>
      </w:r>
      <w:r>
        <w:rPr>
          <w:rFonts w:ascii="Arial" w:eastAsia="Arial" w:hAnsi="Arial" w:cs="Arial"/>
          <w:spacing w:val="1"/>
          <w:position w:val="1"/>
        </w:rPr>
        <w:t>F</w:t>
      </w:r>
      <w:r>
        <w:rPr>
          <w:rFonts w:ascii="Arial" w:eastAsia="Arial" w:hAnsi="Arial" w:cs="Arial"/>
          <w:position w:val="1"/>
        </w:rPr>
        <w:t>oo</w:t>
      </w:r>
      <w:r>
        <w:rPr>
          <w:rFonts w:ascii="Arial" w:eastAsia="Arial" w:hAnsi="Arial" w:cs="Arial"/>
          <w:spacing w:val="2"/>
          <w:position w:val="1"/>
        </w:rPr>
        <w:t>t</w:t>
      </w:r>
      <w:r>
        <w:rPr>
          <w:rFonts w:ascii="Arial" w:eastAsia="Arial" w:hAnsi="Arial" w:cs="Arial"/>
          <w:position w:val="1"/>
        </w:rPr>
        <w:t>wea</w:t>
      </w:r>
      <w:r>
        <w:rPr>
          <w:rFonts w:ascii="Arial" w:eastAsia="Arial" w:hAnsi="Arial" w:cs="Arial"/>
          <w:spacing w:val="1"/>
          <w:position w:val="1"/>
        </w:rPr>
        <w:t>r</w:t>
      </w:r>
      <w:r>
        <w:rPr>
          <w:rFonts w:ascii="Arial" w:eastAsia="Arial" w:hAnsi="Arial" w:cs="Arial"/>
          <w:position w:val="1"/>
        </w:rPr>
        <w:t>:</w:t>
      </w:r>
      <w:r>
        <w:rPr>
          <w:rFonts w:ascii="Arial" w:eastAsia="Arial" w:hAnsi="Arial" w:cs="Arial"/>
          <w:spacing w:val="-4"/>
          <w:position w:val="1"/>
        </w:rPr>
        <w:t xml:space="preserve"> </w:t>
      </w:r>
      <w:r>
        <w:rPr>
          <w:rFonts w:ascii="Arial" w:eastAsia="Arial" w:hAnsi="Arial" w:cs="Arial"/>
          <w:b/>
          <w:spacing w:val="-5"/>
          <w:position w:val="1"/>
        </w:rPr>
        <w:t>A</w:t>
      </w:r>
      <w:r>
        <w:rPr>
          <w:rFonts w:ascii="Arial" w:eastAsia="Arial" w:hAnsi="Arial" w:cs="Arial"/>
          <w:b/>
          <w:spacing w:val="2"/>
          <w:position w:val="1"/>
        </w:rPr>
        <w:t>S/</w:t>
      </w:r>
      <w:r>
        <w:rPr>
          <w:rFonts w:ascii="Arial" w:eastAsia="Arial" w:hAnsi="Arial" w:cs="Arial"/>
          <w:b/>
          <w:spacing w:val="3"/>
          <w:position w:val="1"/>
        </w:rPr>
        <w:t>N</w:t>
      </w:r>
      <w:r>
        <w:rPr>
          <w:rFonts w:ascii="Arial" w:eastAsia="Arial" w:hAnsi="Arial" w:cs="Arial"/>
          <w:b/>
          <w:spacing w:val="1"/>
          <w:position w:val="1"/>
        </w:rPr>
        <w:t>Z</w:t>
      </w:r>
      <w:r>
        <w:rPr>
          <w:rFonts w:ascii="Arial" w:eastAsia="Arial" w:hAnsi="Arial" w:cs="Arial"/>
          <w:b/>
          <w:spacing w:val="-1"/>
          <w:position w:val="1"/>
        </w:rPr>
        <w:t>S</w:t>
      </w:r>
      <w:r>
        <w:rPr>
          <w:rFonts w:ascii="Arial" w:eastAsia="Arial" w:hAnsi="Arial" w:cs="Arial"/>
          <w:b/>
          <w:position w:val="1"/>
        </w:rPr>
        <w:t>2</w:t>
      </w:r>
      <w:r>
        <w:rPr>
          <w:rFonts w:ascii="Arial" w:eastAsia="Arial" w:hAnsi="Arial" w:cs="Arial"/>
          <w:b/>
          <w:spacing w:val="2"/>
          <w:position w:val="1"/>
        </w:rPr>
        <w:t>2</w:t>
      </w:r>
      <w:r>
        <w:rPr>
          <w:rFonts w:ascii="Arial" w:eastAsia="Arial" w:hAnsi="Arial" w:cs="Arial"/>
          <w:b/>
          <w:position w:val="1"/>
        </w:rPr>
        <w:t>10</w:t>
      </w:r>
      <w:r>
        <w:rPr>
          <w:rFonts w:ascii="Arial" w:eastAsia="Arial" w:hAnsi="Arial" w:cs="Arial"/>
          <w:position w:val="1"/>
        </w:rPr>
        <w:t>.</w:t>
      </w:r>
    </w:p>
    <w:p w:rsidR="002253FF" w:rsidRDefault="00FC31C0">
      <w:pPr>
        <w:spacing w:before="35"/>
        <w:ind w:left="117" w:right="227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xposure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s                      </w:t>
      </w:r>
      <w:r>
        <w:rPr>
          <w:rFonts w:ascii="Arial" w:eastAsia="Arial" w:hAnsi="Arial" w:cs="Arial"/>
          <w:b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5"/>
          <w:sz w:val="22"/>
          <w:szCs w:val="22"/>
        </w:rPr>
        <w:t>W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(</w:t>
      </w:r>
      <w:r>
        <w:rPr>
          <w:rFonts w:ascii="Arial" w:eastAsia="Arial" w:hAnsi="Arial" w:cs="Arial"/>
          <w:b/>
          <w:sz w:val="22"/>
          <w:szCs w:val="22"/>
        </w:rPr>
        <w:t>mg</w:t>
      </w:r>
      <w:r>
        <w:rPr>
          <w:rFonts w:ascii="Arial" w:eastAsia="Arial" w:hAnsi="Arial" w:cs="Arial"/>
          <w:b/>
          <w:spacing w:val="1"/>
          <w:sz w:val="22"/>
          <w:szCs w:val="22"/>
        </w:rPr>
        <w:t>/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position w:val="10"/>
          <w:sz w:val="14"/>
          <w:szCs w:val="14"/>
        </w:rPr>
        <w:t>3</w:t>
      </w:r>
      <w:r>
        <w:rPr>
          <w:rFonts w:ascii="Arial" w:eastAsia="Arial" w:hAnsi="Arial" w:cs="Arial"/>
          <w:b/>
          <w:sz w:val="22"/>
          <w:szCs w:val="22"/>
        </w:rPr>
        <w:t>)</w:t>
      </w: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</w:t>
      </w:r>
      <w:r>
        <w:rPr>
          <w:rFonts w:ascii="Arial" w:eastAsia="Arial" w:hAnsi="Arial" w:cs="Arial"/>
          <w:b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(</w:t>
      </w:r>
      <w:r>
        <w:rPr>
          <w:rFonts w:ascii="Arial" w:eastAsia="Arial" w:hAnsi="Arial" w:cs="Arial"/>
          <w:b/>
          <w:sz w:val="22"/>
          <w:szCs w:val="22"/>
        </w:rPr>
        <w:t>mg</w:t>
      </w:r>
      <w:r>
        <w:rPr>
          <w:rFonts w:ascii="Arial" w:eastAsia="Arial" w:hAnsi="Arial" w:cs="Arial"/>
          <w:b/>
          <w:spacing w:val="1"/>
          <w:sz w:val="22"/>
          <w:szCs w:val="22"/>
        </w:rPr>
        <w:t>/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pacing w:val="-1"/>
          <w:position w:val="10"/>
          <w:sz w:val="14"/>
          <w:szCs w:val="14"/>
        </w:rPr>
        <w:t>3</w:t>
      </w:r>
      <w:r>
        <w:rPr>
          <w:rFonts w:ascii="Arial" w:eastAsia="Arial" w:hAnsi="Arial" w:cs="Arial"/>
          <w:b/>
          <w:sz w:val="22"/>
          <w:szCs w:val="22"/>
        </w:rPr>
        <w:t>)</w:t>
      </w:r>
    </w:p>
    <w:p w:rsidR="002253FF" w:rsidRDefault="00FC31C0">
      <w:pPr>
        <w:spacing w:before="1"/>
        <w:ind w:left="117" w:right="117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een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4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of 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ic</w:t>
      </w:r>
      <w:r>
        <w:rPr>
          <w:rFonts w:ascii="Arial" w:eastAsia="Arial" w:hAnsi="Arial" w:cs="Arial"/>
        </w:rPr>
        <w:t>ant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ents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</w:p>
    <w:p w:rsidR="002253FF" w:rsidRDefault="00FC31C0">
      <w:pPr>
        <w:spacing w:before="60"/>
        <w:ind w:left="117" w:right="36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u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</w:t>
      </w:r>
      <w:r>
        <w:rPr>
          <w:rFonts w:ascii="Arial" w:eastAsia="Arial" w:hAnsi="Arial" w:cs="Arial"/>
          <w:spacing w:val="1"/>
        </w:rPr>
        <w:t>ll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q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hand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whe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pat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th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per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7"/>
        </w:rPr>
        <w:t>s</w:t>
      </w:r>
      <w:r>
        <w:rPr>
          <w:rFonts w:ascii="Arial" w:eastAsia="Arial" w:hAnsi="Arial" w:cs="Arial"/>
          <w:spacing w:val="-6"/>
        </w:rPr>
        <w:t>y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en</w:t>
      </w:r>
      <w:r>
        <w:rPr>
          <w:rFonts w:ascii="Arial" w:eastAsia="Arial" w:hAnsi="Arial" w:cs="Arial"/>
          <w:b/>
          <w:spacing w:val="1"/>
          <w:sz w:val="22"/>
          <w:szCs w:val="22"/>
        </w:rPr>
        <w:t>til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3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 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en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hat</w:t>
      </w:r>
      <w:r>
        <w:rPr>
          <w:rFonts w:ascii="Arial" w:eastAsia="Arial" w:hAnsi="Arial" w:cs="Arial"/>
          <w:spacing w:val="-1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s</w:t>
      </w:r>
      <w:proofErr w:type="spellEnd"/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</w:t>
      </w:r>
      <w:proofErr w:type="spellEnd"/>
      <w:r>
        <w:rPr>
          <w:rFonts w:ascii="Arial" w:eastAsia="Arial" w:hAnsi="Arial" w:cs="Arial"/>
        </w:rPr>
        <w:t>.</w:t>
      </w:r>
    </w:p>
    <w:p w:rsidR="002253FF" w:rsidRDefault="00FC31C0">
      <w:pPr>
        <w:spacing w:before="16" w:line="220" w:lineRule="exact"/>
        <w:ind w:left="117" w:right="34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  <w:sz w:val="22"/>
          <w:szCs w:val="22"/>
        </w:rPr>
        <w:t>E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gg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 xml:space="preserve">be </w:t>
      </w:r>
      <w:r>
        <w:rPr>
          <w:rFonts w:ascii="Arial" w:eastAsia="Arial" w:hAnsi="Arial" w:cs="Arial"/>
          <w:spacing w:val="1"/>
        </w:rPr>
        <w:t>w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when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t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them ha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4"/>
        </w:rPr>
        <w:t>e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wa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mm</w:t>
      </w:r>
      <w:r>
        <w:rPr>
          <w:rFonts w:ascii="Arial" w:eastAsia="Arial" w:hAnsi="Arial" w:cs="Arial"/>
        </w:rPr>
        <w:t>end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to whe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</w:p>
    <w:p w:rsidR="002253FF" w:rsidRDefault="00FC31C0">
      <w:pPr>
        <w:spacing w:line="220" w:lineRule="exact"/>
        <w:ind w:left="117" w:right="820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ed.</w:t>
      </w:r>
    </w:p>
    <w:p w:rsidR="002253FF" w:rsidRDefault="00FC31C0">
      <w:pPr>
        <w:spacing w:before="16" w:line="220" w:lineRule="exact"/>
        <w:ind w:left="117" w:righ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k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on:</w:t>
      </w:r>
      <w:r>
        <w:rPr>
          <w:rFonts w:ascii="Arial" w:eastAsia="Arial" w:hAnsi="Arial" w:cs="Arial"/>
          <w:b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ro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not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mf</w:t>
      </w:r>
      <w:r>
        <w:rPr>
          <w:rFonts w:ascii="Arial" w:eastAsia="Arial" w:hAnsi="Arial" w:cs="Arial"/>
        </w:rPr>
        <w:t>ul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s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ne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gge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</w:p>
    <w:p w:rsidR="002253FF" w:rsidRDefault="00FC31C0">
      <w:pPr>
        <w:spacing w:line="220" w:lineRule="exact"/>
        <w:ind w:left="117" w:right="404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wear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fe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ab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3"/>
        </w:rPr>
        <w:t>-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ngth)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wh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:rsidR="002253FF" w:rsidRDefault="00FC31C0">
      <w:pPr>
        <w:spacing w:line="240" w:lineRule="exact"/>
        <w:ind w:left="117" w:right="89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pacing w:val="2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es: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ugge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ote</w:t>
      </w:r>
      <w:r>
        <w:rPr>
          <w:rFonts w:ascii="Arial" w:eastAsia="Arial" w:hAnsi="Arial" w:cs="Arial"/>
          <w:spacing w:val="4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be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m the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ng: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C.</w:t>
      </w:r>
    </w:p>
    <w:p w:rsidR="002253FF" w:rsidRDefault="00FC31C0">
      <w:pPr>
        <w:spacing w:before="1"/>
        <w:ind w:left="117" w:right="368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esp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ator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he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t.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4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oubts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t the</w:t>
      </w:r>
      <w:r>
        <w:rPr>
          <w:rFonts w:ascii="Arial" w:eastAsia="Arial" w:hAnsi="Arial" w:cs="Arial"/>
          <w:spacing w:val="-1"/>
        </w:rPr>
        <w:t xml:space="preserve"> 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ent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ned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not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.</w:t>
      </w:r>
    </w:p>
    <w:p w:rsidR="002253FF" w:rsidRDefault="002253FF">
      <w:pPr>
        <w:spacing w:line="220" w:lineRule="exact"/>
        <w:ind w:left="117" w:right="2466"/>
        <w:jc w:val="both"/>
        <w:rPr>
          <w:rFonts w:ascii="Arial" w:eastAsia="Arial" w:hAnsi="Arial" w:cs="Arial"/>
        </w:rPr>
      </w:pPr>
      <w:r w:rsidRPr="002253FF">
        <w:rPr>
          <w:rFonts w:eastAsia="Times New Roman"/>
        </w:rPr>
        <w:pict>
          <v:group id="_x0000_s1069" style="position:absolute;left:0;text-align:left;margin-left:35.4pt;margin-top:14.85pt;width:524.5pt;height:0;z-index:-251657728;mso-position-horizontal-relative:page" coordorigin="708,297" coordsize="10490,0">
            <v:shape id="_x0000_s1070" style="position:absolute;left:708;top:297;width:10490;height:0" coordorigin="708,297" coordsize="10490,0" path="m708,297r10490,e" filled="f" strokecolor="blue" strokeweight=".20497mm">
              <v:path arrowok="t"/>
            </v:shape>
            <w10:wrap anchorx="page"/>
          </v:group>
        </w:pict>
      </w:r>
      <w:r w:rsidRPr="002253FF">
        <w:rPr>
          <w:rFonts w:eastAsia="Times New Roman"/>
        </w:rPr>
        <w:pict>
          <v:group id="_x0000_s1067" style="position:absolute;left:0;text-align:left;margin-left:35.4pt;margin-top:31.2pt;width:524.5pt;height:0;z-index:-251656704;mso-position-horizontal-relative:page" coordorigin="708,624" coordsize="10490,0">
            <v:shape id="_x0000_s1068" style="position:absolute;left:708;top:624;width:10490;height:0" coordorigin="708,624" coordsize="10490,0" path="m708,624r10490,e" filled="f" strokecolor="blue" strokeweight=".58pt">
              <v:path arrowok="t"/>
            </v:shape>
            <w10:wrap anchorx="page"/>
          </v:group>
        </w:pict>
      </w:r>
      <w:r w:rsidR="00FC31C0">
        <w:rPr>
          <w:rFonts w:ascii="Arial" w:eastAsia="Arial" w:hAnsi="Arial" w:cs="Arial"/>
          <w:spacing w:val="2"/>
        </w:rPr>
        <w:t>E</w:t>
      </w:r>
      <w:r w:rsidR="00FC31C0">
        <w:rPr>
          <w:rFonts w:ascii="Arial" w:eastAsia="Arial" w:hAnsi="Arial" w:cs="Arial"/>
          <w:spacing w:val="-4"/>
        </w:rPr>
        <w:t>y</w:t>
      </w:r>
      <w:r w:rsidR="00FC31C0">
        <w:rPr>
          <w:rFonts w:ascii="Arial" w:eastAsia="Arial" w:hAnsi="Arial" w:cs="Arial"/>
          <w:spacing w:val="2"/>
        </w:rPr>
        <w:t>e</w:t>
      </w:r>
      <w:r w:rsidR="00FC31C0">
        <w:rPr>
          <w:rFonts w:ascii="Arial" w:eastAsia="Arial" w:hAnsi="Arial" w:cs="Arial"/>
        </w:rPr>
        <w:t>ba</w:t>
      </w:r>
      <w:r w:rsidR="00FC31C0">
        <w:rPr>
          <w:rFonts w:ascii="Arial" w:eastAsia="Arial" w:hAnsi="Arial" w:cs="Arial"/>
          <w:spacing w:val="2"/>
        </w:rPr>
        <w:t>t</w:t>
      </w:r>
      <w:r w:rsidR="00FC31C0">
        <w:rPr>
          <w:rFonts w:ascii="Arial" w:eastAsia="Arial" w:hAnsi="Arial" w:cs="Arial"/>
        </w:rPr>
        <w:t>hs</w:t>
      </w:r>
      <w:r w:rsidR="00FC31C0">
        <w:rPr>
          <w:rFonts w:ascii="Arial" w:eastAsia="Arial" w:hAnsi="Arial" w:cs="Arial"/>
          <w:spacing w:val="-7"/>
        </w:rPr>
        <w:t xml:space="preserve"> </w:t>
      </w:r>
      <w:r w:rsidR="00FC31C0">
        <w:rPr>
          <w:rFonts w:ascii="Arial" w:eastAsia="Arial" w:hAnsi="Arial" w:cs="Arial"/>
        </w:rPr>
        <w:t>or</w:t>
      </w:r>
      <w:r w:rsidR="00FC31C0">
        <w:rPr>
          <w:rFonts w:ascii="Arial" w:eastAsia="Arial" w:hAnsi="Arial" w:cs="Arial"/>
          <w:spacing w:val="-1"/>
        </w:rPr>
        <w:t xml:space="preserve"> </w:t>
      </w:r>
      <w:r w:rsidR="00FC31C0">
        <w:rPr>
          <w:rFonts w:ascii="Arial" w:eastAsia="Arial" w:hAnsi="Arial" w:cs="Arial"/>
          <w:spacing w:val="4"/>
        </w:rPr>
        <w:t>e</w:t>
      </w:r>
      <w:r w:rsidR="00FC31C0">
        <w:rPr>
          <w:rFonts w:ascii="Arial" w:eastAsia="Arial" w:hAnsi="Arial" w:cs="Arial"/>
          <w:spacing w:val="-4"/>
        </w:rPr>
        <w:t>y</w:t>
      </w:r>
      <w:r w:rsidR="00FC31C0">
        <w:rPr>
          <w:rFonts w:ascii="Arial" w:eastAsia="Arial" w:hAnsi="Arial" w:cs="Arial"/>
          <w:spacing w:val="2"/>
        </w:rPr>
        <w:t>e</w:t>
      </w:r>
      <w:r w:rsidR="00FC31C0">
        <w:rPr>
          <w:rFonts w:ascii="Arial" w:eastAsia="Arial" w:hAnsi="Arial" w:cs="Arial"/>
        </w:rPr>
        <w:t>wa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h</w:t>
      </w:r>
      <w:r w:rsidR="00FC31C0">
        <w:rPr>
          <w:rFonts w:ascii="Arial" w:eastAsia="Arial" w:hAnsi="Arial" w:cs="Arial"/>
          <w:spacing w:val="-9"/>
        </w:rPr>
        <w:t xml:space="preserve"> 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ta</w:t>
      </w:r>
      <w:r w:rsidR="00FC31C0">
        <w:rPr>
          <w:rFonts w:ascii="Arial" w:eastAsia="Arial" w:hAnsi="Arial" w:cs="Arial"/>
          <w:spacing w:val="2"/>
        </w:rPr>
        <w:t>t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  <w:spacing w:val="2"/>
        </w:rPr>
        <w:t>o</w:t>
      </w:r>
      <w:r w:rsidR="00FC31C0">
        <w:rPr>
          <w:rFonts w:ascii="Arial" w:eastAsia="Arial" w:hAnsi="Arial" w:cs="Arial"/>
        </w:rPr>
        <w:t>ns</w:t>
      </w:r>
      <w:r w:rsidR="00FC31C0">
        <w:rPr>
          <w:rFonts w:ascii="Arial" w:eastAsia="Arial" w:hAnsi="Arial" w:cs="Arial"/>
          <w:spacing w:val="-6"/>
        </w:rPr>
        <w:t xml:space="preserve"> 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hou</w:t>
      </w:r>
      <w:r w:rsidR="00FC31C0">
        <w:rPr>
          <w:rFonts w:ascii="Arial" w:eastAsia="Arial" w:hAnsi="Arial" w:cs="Arial"/>
          <w:spacing w:val="1"/>
        </w:rPr>
        <w:t>l</w:t>
      </w:r>
      <w:r w:rsidR="00FC31C0">
        <w:rPr>
          <w:rFonts w:ascii="Arial" w:eastAsia="Arial" w:hAnsi="Arial" w:cs="Arial"/>
        </w:rPr>
        <w:t>d</w:t>
      </w:r>
      <w:r w:rsidR="00FC31C0">
        <w:rPr>
          <w:rFonts w:ascii="Arial" w:eastAsia="Arial" w:hAnsi="Arial" w:cs="Arial"/>
          <w:spacing w:val="-7"/>
        </w:rPr>
        <w:t xml:space="preserve"> </w:t>
      </w:r>
      <w:r w:rsidR="00FC31C0">
        <w:rPr>
          <w:rFonts w:ascii="Arial" w:eastAsia="Arial" w:hAnsi="Arial" w:cs="Arial"/>
          <w:spacing w:val="2"/>
        </w:rPr>
        <w:t>b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-3"/>
        </w:rPr>
        <w:t xml:space="preserve"> </w:t>
      </w:r>
      <w:r w:rsidR="00FC31C0">
        <w:rPr>
          <w:rFonts w:ascii="Arial" w:eastAsia="Arial" w:hAnsi="Arial" w:cs="Arial"/>
        </w:rPr>
        <w:t>p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  <w:spacing w:val="2"/>
        </w:rPr>
        <w:t>o</w:t>
      </w:r>
      <w:r w:rsidR="00FC31C0">
        <w:rPr>
          <w:rFonts w:ascii="Arial" w:eastAsia="Arial" w:hAnsi="Arial" w:cs="Arial"/>
          <w:spacing w:val="-1"/>
        </w:rPr>
        <w:t>v</w:t>
      </w:r>
      <w:r w:rsidR="00FC31C0">
        <w:rPr>
          <w:rFonts w:ascii="Arial" w:eastAsia="Arial" w:hAnsi="Arial" w:cs="Arial"/>
          <w:spacing w:val="1"/>
        </w:rPr>
        <w:t>i</w:t>
      </w:r>
      <w:r w:rsidR="00FC31C0">
        <w:rPr>
          <w:rFonts w:ascii="Arial" w:eastAsia="Arial" w:hAnsi="Arial" w:cs="Arial"/>
        </w:rPr>
        <w:t>ded</w:t>
      </w:r>
      <w:r w:rsidR="00FC31C0">
        <w:rPr>
          <w:rFonts w:ascii="Arial" w:eastAsia="Arial" w:hAnsi="Arial" w:cs="Arial"/>
          <w:spacing w:val="-6"/>
        </w:rPr>
        <w:t xml:space="preserve"> </w:t>
      </w:r>
      <w:r w:rsidR="00FC31C0">
        <w:rPr>
          <w:rFonts w:ascii="Arial" w:eastAsia="Arial" w:hAnsi="Arial" w:cs="Arial"/>
        </w:rPr>
        <w:t>n</w:t>
      </w:r>
      <w:r w:rsidR="00FC31C0">
        <w:rPr>
          <w:rFonts w:ascii="Arial" w:eastAsia="Arial" w:hAnsi="Arial" w:cs="Arial"/>
          <w:spacing w:val="2"/>
        </w:rPr>
        <w:t>e</w:t>
      </w:r>
      <w:r w:rsidR="00FC31C0">
        <w:rPr>
          <w:rFonts w:ascii="Arial" w:eastAsia="Arial" w:hAnsi="Arial" w:cs="Arial"/>
        </w:rPr>
        <w:t>ar</w:t>
      </w:r>
      <w:r w:rsidR="00FC31C0">
        <w:rPr>
          <w:rFonts w:ascii="Arial" w:eastAsia="Arial" w:hAnsi="Arial" w:cs="Arial"/>
          <w:spacing w:val="-3"/>
        </w:rPr>
        <w:t xml:space="preserve"> </w:t>
      </w:r>
      <w:r w:rsidR="00FC31C0">
        <w:rPr>
          <w:rFonts w:ascii="Arial" w:eastAsia="Arial" w:hAnsi="Arial" w:cs="Arial"/>
        </w:rPr>
        <w:t xml:space="preserve">to </w:t>
      </w:r>
      <w:r w:rsidR="00FC31C0">
        <w:rPr>
          <w:rFonts w:ascii="Arial" w:eastAsia="Arial" w:hAnsi="Arial" w:cs="Arial"/>
          <w:spacing w:val="-2"/>
        </w:rPr>
        <w:t>w</w:t>
      </w:r>
      <w:r w:rsidR="00FC31C0">
        <w:rPr>
          <w:rFonts w:ascii="Arial" w:eastAsia="Arial" w:hAnsi="Arial" w:cs="Arial"/>
          <w:spacing w:val="2"/>
        </w:rPr>
        <w:t>h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-6"/>
        </w:rPr>
        <w:t xml:space="preserve"> </w:t>
      </w:r>
      <w:r w:rsidR="00FC31C0">
        <w:rPr>
          <w:rFonts w:ascii="Arial" w:eastAsia="Arial" w:hAnsi="Arial" w:cs="Arial"/>
        </w:rPr>
        <w:t>t</w:t>
      </w:r>
      <w:r w:rsidR="00FC31C0">
        <w:rPr>
          <w:rFonts w:ascii="Arial" w:eastAsia="Arial" w:hAnsi="Arial" w:cs="Arial"/>
          <w:spacing w:val="2"/>
        </w:rPr>
        <w:t>h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s</w:t>
      </w:r>
      <w:r w:rsidR="00FC31C0">
        <w:rPr>
          <w:rFonts w:ascii="Arial" w:eastAsia="Arial" w:hAnsi="Arial" w:cs="Arial"/>
          <w:spacing w:val="-2"/>
        </w:rPr>
        <w:t xml:space="preserve"> </w:t>
      </w:r>
      <w:r w:rsidR="00FC31C0">
        <w:rPr>
          <w:rFonts w:ascii="Arial" w:eastAsia="Arial" w:hAnsi="Arial" w:cs="Arial"/>
        </w:rPr>
        <w:t>p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  <w:spacing w:val="2"/>
        </w:rPr>
        <w:t>o</w:t>
      </w:r>
      <w:r w:rsidR="00FC31C0">
        <w:rPr>
          <w:rFonts w:ascii="Arial" w:eastAsia="Arial" w:hAnsi="Arial" w:cs="Arial"/>
        </w:rPr>
        <w:t>du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</w:rPr>
        <w:t>t</w:t>
      </w:r>
      <w:r w:rsidR="00FC31C0">
        <w:rPr>
          <w:rFonts w:ascii="Arial" w:eastAsia="Arial" w:hAnsi="Arial" w:cs="Arial"/>
          <w:spacing w:val="-7"/>
        </w:rPr>
        <w:t xml:space="preserve"> 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s</w:t>
      </w:r>
      <w:r w:rsidR="00FC31C0">
        <w:rPr>
          <w:rFonts w:ascii="Arial" w:eastAsia="Arial" w:hAnsi="Arial" w:cs="Arial"/>
          <w:spacing w:val="2"/>
        </w:rPr>
        <w:t xml:space="preserve"> </w:t>
      </w:r>
      <w:r w:rsidR="00FC31C0">
        <w:rPr>
          <w:rFonts w:ascii="Arial" w:eastAsia="Arial" w:hAnsi="Arial" w:cs="Arial"/>
        </w:rPr>
        <w:t>be</w:t>
      </w:r>
      <w:r w:rsidR="00FC31C0">
        <w:rPr>
          <w:rFonts w:ascii="Arial" w:eastAsia="Arial" w:hAnsi="Arial" w:cs="Arial"/>
          <w:spacing w:val="1"/>
        </w:rPr>
        <w:t>i</w:t>
      </w:r>
      <w:r w:rsidR="00FC31C0">
        <w:rPr>
          <w:rFonts w:ascii="Arial" w:eastAsia="Arial" w:hAnsi="Arial" w:cs="Arial"/>
        </w:rPr>
        <w:t>ng</w:t>
      </w:r>
      <w:r w:rsidR="00FC31C0">
        <w:rPr>
          <w:rFonts w:ascii="Arial" w:eastAsia="Arial" w:hAnsi="Arial" w:cs="Arial"/>
          <w:spacing w:val="-6"/>
        </w:rPr>
        <w:t xml:space="preserve"> </w:t>
      </w:r>
      <w:r w:rsidR="00FC31C0">
        <w:rPr>
          <w:rFonts w:ascii="Arial" w:eastAsia="Arial" w:hAnsi="Arial" w:cs="Arial"/>
        </w:rPr>
        <w:t>u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  <w:spacing w:val="2"/>
        </w:rPr>
        <w:t>e</w:t>
      </w:r>
      <w:r w:rsidR="00FC31C0">
        <w:rPr>
          <w:rFonts w:ascii="Arial" w:eastAsia="Arial" w:hAnsi="Arial" w:cs="Arial"/>
        </w:rPr>
        <w:t>d.</w:t>
      </w:r>
    </w:p>
    <w:p w:rsidR="002253FF" w:rsidRDefault="00FC31C0">
      <w:pPr>
        <w:spacing w:before="90"/>
        <w:ind w:left="2139" w:right="214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 9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sz w:val="24"/>
          <w:szCs w:val="24"/>
        </w:rPr>
        <w:t>H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Y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z w:val="24"/>
          <w:szCs w:val="24"/>
        </w:rPr>
        <w:t>D CH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sz w:val="24"/>
          <w:szCs w:val="24"/>
        </w:rPr>
        <w:t>RO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PE</w:t>
      </w:r>
      <w:r>
        <w:rPr>
          <w:rFonts w:ascii="Arial" w:eastAsia="Arial" w:hAnsi="Arial" w:cs="Arial"/>
          <w:b/>
          <w:color w:val="0000FF"/>
          <w:sz w:val="24"/>
          <w:szCs w:val="24"/>
        </w:rPr>
        <w:t>RTI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:</w:t>
      </w:r>
    </w:p>
    <w:p w:rsidR="002253FF" w:rsidRDefault="00FC31C0">
      <w:pPr>
        <w:spacing w:before="88"/>
        <w:ind w:left="117" w:right="229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2"/>
          <w:sz w:val="22"/>
          <w:szCs w:val="22"/>
        </w:rPr>
        <w:t>h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cal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escr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p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&amp;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co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our</w:t>
      </w:r>
      <w:proofErr w:type="spellEnd"/>
      <w:r>
        <w:rPr>
          <w:rFonts w:ascii="Arial" w:eastAsia="Arial" w:hAnsi="Arial" w:cs="Arial"/>
        </w:rPr>
        <w:t xml:space="preserve">:   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et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cl</w:t>
      </w:r>
      <w:r>
        <w:rPr>
          <w:rFonts w:ascii="Arial" w:eastAsia="Arial" w:hAnsi="Arial" w:cs="Arial"/>
        </w:rPr>
        <w:t>ude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ot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4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3"/>
        </w:rPr>
        <w:t>s</w:t>
      </w:r>
      <w:proofErr w:type="spellEnd"/>
      <w:r>
        <w:rPr>
          <w:rFonts w:ascii="Arial" w:eastAsia="Arial" w:hAnsi="Arial" w:cs="Arial"/>
        </w:rPr>
        <w:t>.</w:t>
      </w:r>
    </w:p>
    <w:p w:rsidR="002253FF" w:rsidRDefault="00FC31C0">
      <w:pPr>
        <w:spacing w:line="240" w:lineRule="exact"/>
        <w:ind w:left="117" w:right="587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spacing w:val="1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dour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:                                          </w:t>
      </w:r>
      <w:r>
        <w:rPr>
          <w:rFonts w:ascii="Arial" w:eastAsia="Arial" w:hAnsi="Arial" w:cs="Arial"/>
          <w:b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ou</w:t>
      </w:r>
      <w:r>
        <w:rPr>
          <w:rFonts w:ascii="Arial" w:eastAsia="Arial" w:hAnsi="Arial" w:cs="Arial"/>
          <w:spacing w:val="1"/>
        </w:rPr>
        <w:t>r</w:t>
      </w:r>
      <w:proofErr w:type="spellEnd"/>
      <w:r>
        <w:rPr>
          <w:rFonts w:ascii="Arial" w:eastAsia="Arial" w:hAnsi="Arial" w:cs="Arial"/>
        </w:rPr>
        <w:t>;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des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e,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B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2253FF" w:rsidRDefault="00FC31C0">
      <w:pPr>
        <w:spacing w:line="240" w:lineRule="exact"/>
        <w:ind w:left="117" w:right="42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ili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P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     </w:t>
      </w:r>
      <w:r>
        <w:rPr>
          <w:rFonts w:ascii="Arial" w:eastAsia="Arial" w:hAnsi="Arial" w:cs="Arial"/>
          <w:b/>
          <w:spacing w:val="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10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°C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at 1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a.</w:t>
      </w:r>
    </w:p>
    <w:p w:rsidR="002253FF" w:rsidRDefault="00FC31C0">
      <w:pPr>
        <w:spacing w:before="1"/>
        <w:ind w:left="117" w:right="539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Freez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3"/>
          <w:sz w:val="22"/>
          <w:szCs w:val="22"/>
        </w:rPr>
        <w:t>g</w:t>
      </w:r>
      <w:r>
        <w:rPr>
          <w:rFonts w:ascii="Arial" w:eastAsia="Arial" w:hAnsi="Arial" w:cs="Arial"/>
          <w:b/>
          <w:spacing w:val="1"/>
          <w:sz w:val="22"/>
          <w:szCs w:val="22"/>
        </w:rPr>
        <w:t>/M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:               </w:t>
      </w:r>
      <w:r>
        <w:rPr>
          <w:rFonts w:ascii="Arial" w:eastAsia="Arial" w:hAnsi="Arial" w:cs="Arial"/>
          <w:b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ate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1"/>
        </w:rPr>
        <w:t>°</w:t>
      </w:r>
      <w:r>
        <w:rPr>
          <w:rFonts w:ascii="Arial" w:eastAsia="Arial" w:hAnsi="Arial" w:cs="Arial"/>
        </w:rPr>
        <w:t>C.</w:t>
      </w:r>
    </w:p>
    <w:p w:rsidR="002253FF" w:rsidRDefault="00FC31C0">
      <w:pPr>
        <w:spacing w:line="240" w:lineRule="exact"/>
        <w:ind w:left="117" w:right="548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 xml:space="preserve">es:                                      </w:t>
      </w:r>
      <w:r>
        <w:rPr>
          <w:rFonts w:ascii="Arial" w:eastAsia="Arial" w:hAnsi="Arial" w:cs="Arial"/>
          <w:b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ponent.</w:t>
      </w:r>
    </w:p>
    <w:p w:rsidR="002253FF" w:rsidRDefault="00FC31C0">
      <w:pPr>
        <w:spacing w:before="1"/>
        <w:ind w:left="117" w:right="3363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apour</w:t>
      </w:r>
      <w:proofErr w:type="spellEnd"/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ressur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</w:t>
      </w:r>
      <w:r>
        <w:rPr>
          <w:rFonts w:ascii="Arial" w:eastAsia="Arial" w:hAnsi="Arial" w:cs="Arial"/>
          <w:b/>
          <w:spacing w:val="45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2.37</w:t>
      </w:r>
      <w:r>
        <w:rPr>
          <w:rFonts w:ascii="Arial" w:eastAsia="Arial" w:hAnsi="Arial" w:cs="Arial"/>
          <w:spacing w:val="-5"/>
        </w:rPr>
        <w:t xml:space="preserve"> </w:t>
      </w:r>
      <w:proofErr w:type="spellStart"/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°C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3"/>
        </w:rPr>
        <w:t>(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3"/>
        </w:rPr>
        <w:t xml:space="preserve"> </w:t>
      </w:r>
      <w:proofErr w:type="spellStart"/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pour</w:t>
      </w:r>
      <w:proofErr w:type="spellEnd"/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)</w:t>
      </w:r>
      <w:r>
        <w:rPr>
          <w:rFonts w:ascii="Arial" w:eastAsia="Arial" w:hAnsi="Arial" w:cs="Arial"/>
        </w:rPr>
        <w:t>.</w:t>
      </w:r>
    </w:p>
    <w:p w:rsidR="002253FF" w:rsidRDefault="00FC31C0">
      <w:pPr>
        <w:spacing w:line="240" w:lineRule="exact"/>
        <w:ind w:left="117" w:right="6355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apour</w:t>
      </w:r>
      <w:proofErr w:type="spellEnd"/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ens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 </w:t>
      </w:r>
      <w:r>
        <w:rPr>
          <w:rFonts w:ascii="Arial" w:eastAsia="Arial" w:hAnsi="Arial" w:cs="Arial"/>
          <w:b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ta.</w:t>
      </w:r>
    </w:p>
    <w:p w:rsidR="002253FF" w:rsidRDefault="00FC31C0">
      <w:pPr>
        <w:spacing w:line="240" w:lineRule="exact"/>
        <w:ind w:left="117" w:right="617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pec</w:t>
      </w:r>
      <w:r>
        <w:rPr>
          <w:rFonts w:ascii="Arial" w:eastAsia="Arial" w:hAnsi="Arial" w:cs="Arial"/>
          <w:b/>
          <w:spacing w:val="1"/>
          <w:sz w:val="22"/>
          <w:szCs w:val="22"/>
        </w:rPr>
        <w:t>ifi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G</w:t>
      </w:r>
      <w:r>
        <w:rPr>
          <w:rFonts w:ascii="Arial" w:eastAsia="Arial" w:hAnsi="Arial" w:cs="Arial"/>
          <w:b/>
          <w:sz w:val="22"/>
          <w:szCs w:val="22"/>
        </w:rPr>
        <w:t>ra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1.0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ox</w:t>
      </w:r>
    </w:p>
    <w:p w:rsidR="002253FF" w:rsidRDefault="00FC31C0">
      <w:pPr>
        <w:spacing w:before="1"/>
        <w:ind w:left="117" w:right="46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Wa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er 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</w:t>
      </w:r>
      <w:r>
        <w:rPr>
          <w:rFonts w:ascii="Arial" w:eastAsia="Arial" w:hAnsi="Arial" w:cs="Arial"/>
          <w:b/>
          <w:spacing w:val="23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Co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 wate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.</w:t>
      </w:r>
    </w:p>
    <w:p w:rsidR="002253FF" w:rsidRDefault="00FC31C0">
      <w:pPr>
        <w:spacing w:line="240" w:lineRule="exact"/>
        <w:ind w:left="117" w:right="614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sz w:val="22"/>
          <w:szCs w:val="22"/>
        </w:rPr>
        <w:t xml:space="preserve">:                                                </w:t>
      </w:r>
      <w:r>
        <w:rPr>
          <w:rFonts w:ascii="Arial" w:eastAsia="Arial" w:hAnsi="Arial" w:cs="Arial"/>
          <w:b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pp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ox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8.0</w:t>
      </w:r>
    </w:p>
    <w:p w:rsidR="002253FF" w:rsidRDefault="002253FF">
      <w:pPr>
        <w:spacing w:before="6" w:line="240" w:lineRule="exact"/>
        <w:ind w:left="117" w:right="6355"/>
        <w:jc w:val="both"/>
        <w:rPr>
          <w:rFonts w:ascii="Arial" w:eastAsia="Arial" w:hAnsi="Arial" w:cs="Arial"/>
        </w:rPr>
      </w:pPr>
      <w:r w:rsidRPr="002253FF">
        <w:rPr>
          <w:rFonts w:eastAsia="Times New Roman"/>
        </w:rPr>
        <w:pict>
          <v:group id="_x0000_s1065" style="position:absolute;left:0;text-align:left;margin-left:35.4pt;margin-top:41.45pt;width:524.5pt;height:0;z-index:-251655680;mso-position-horizontal-relative:page" coordorigin="708,829" coordsize="10490,0">
            <v:shape id="_x0000_s1066" style="position:absolute;left:708;top:829;width:10490;height:0" coordorigin="708,829" coordsize="10490,0" path="m708,829r10490,e" filled="f" strokecolor="blue" strokeweight=".20497mm">
              <v:path arrowok="t"/>
            </v:shape>
            <w10:wrap anchorx="page"/>
          </v:group>
        </w:pict>
      </w:r>
      <w:r w:rsidRPr="002253FF">
        <w:rPr>
          <w:rFonts w:eastAsia="Times New Roman"/>
        </w:rPr>
        <w:pict>
          <v:group id="_x0000_s1063" style="position:absolute;left:0;text-align:left;margin-left:35.4pt;margin-top:57.8pt;width:524.5pt;height:0;z-index:-251654656;mso-position-horizontal-relative:page" coordorigin="708,1156" coordsize="10490,0">
            <v:shape id="_x0000_s1064" style="position:absolute;left:708;top:1156;width:10490;height:0" coordorigin="708,1156" coordsize="10490,0" path="m708,1156r10490,e" filled="f" strokecolor="blue" strokeweight=".58pt">
              <v:path arrowok="t"/>
            </v:shape>
            <w10:wrap anchorx="page"/>
          </v:group>
        </w:pict>
      </w:r>
      <w:r w:rsidR="00FC31C0">
        <w:rPr>
          <w:rFonts w:ascii="Arial" w:eastAsia="Arial" w:hAnsi="Arial" w:cs="Arial"/>
          <w:b/>
          <w:spacing w:val="-1"/>
          <w:sz w:val="22"/>
          <w:szCs w:val="22"/>
        </w:rPr>
        <w:t>V</w:t>
      </w:r>
      <w:r w:rsidR="00FC31C0">
        <w:rPr>
          <w:rFonts w:ascii="Arial" w:eastAsia="Arial" w:hAnsi="Arial" w:cs="Arial"/>
          <w:b/>
          <w:sz w:val="22"/>
          <w:szCs w:val="22"/>
        </w:rPr>
        <w:t>o</w:t>
      </w:r>
      <w:r w:rsidR="00FC31C0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="00FC31C0">
        <w:rPr>
          <w:rFonts w:ascii="Arial" w:eastAsia="Arial" w:hAnsi="Arial" w:cs="Arial"/>
          <w:b/>
          <w:sz w:val="22"/>
          <w:szCs w:val="22"/>
        </w:rPr>
        <w:t>a</w:t>
      </w:r>
      <w:r w:rsidR="00FC31C0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FC31C0">
        <w:rPr>
          <w:rFonts w:ascii="Arial" w:eastAsia="Arial" w:hAnsi="Arial" w:cs="Arial"/>
          <w:b/>
          <w:spacing w:val="-1"/>
          <w:sz w:val="22"/>
          <w:szCs w:val="22"/>
        </w:rPr>
        <w:t>i</w:t>
      </w:r>
      <w:r w:rsidR="00FC31C0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="00FC31C0">
        <w:rPr>
          <w:rFonts w:ascii="Arial" w:eastAsia="Arial" w:hAnsi="Arial" w:cs="Arial"/>
          <w:b/>
          <w:spacing w:val="-1"/>
          <w:sz w:val="22"/>
          <w:szCs w:val="22"/>
        </w:rPr>
        <w:t>i</w:t>
      </w:r>
      <w:r w:rsidR="00FC31C0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FC31C0">
        <w:rPr>
          <w:rFonts w:ascii="Arial" w:eastAsia="Arial" w:hAnsi="Arial" w:cs="Arial"/>
          <w:b/>
          <w:spacing w:val="-5"/>
          <w:sz w:val="22"/>
          <w:szCs w:val="22"/>
        </w:rPr>
        <w:t>y</w:t>
      </w:r>
      <w:r w:rsidR="00FC31C0">
        <w:rPr>
          <w:rFonts w:ascii="Arial" w:eastAsia="Arial" w:hAnsi="Arial" w:cs="Arial"/>
          <w:b/>
          <w:sz w:val="22"/>
          <w:szCs w:val="22"/>
        </w:rPr>
        <w:t xml:space="preserve">:                                      </w:t>
      </w:r>
      <w:r w:rsidR="00FC31C0">
        <w:rPr>
          <w:rFonts w:ascii="Arial" w:eastAsia="Arial" w:hAnsi="Arial" w:cs="Arial"/>
          <w:b/>
          <w:spacing w:val="38"/>
          <w:sz w:val="22"/>
          <w:szCs w:val="22"/>
        </w:rPr>
        <w:t xml:space="preserve"> </w:t>
      </w:r>
      <w:r w:rsidR="00FC31C0">
        <w:rPr>
          <w:rFonts w:ascii="Arial" w:eastAsia="Arial" w:hAnsi="Arial" w:cs="Arial"/>
        </w:rPr>
        <w:t>No</w:t>
      </w:r>
      <w:r w:rsidR="00FC31C0">
        <w:rPr>
          <w:rFonts w:ascii="Arial" w:eastAsia="Arial" w:hAnsi="Arial" w:cs="Arial"/>
          <w:spacing w:val="-4"/>
        </w:rPr>
        <w:t xml:space="preserve"> </w:t>
      </w:r>
      <w:r w:rsidR="00FC31C0">
        <w:rPr>
          <w:rFonts w:ascii="Arial" w:eastAsia="Arial" w:hAnsi="Arial" w:cs="Arial"/>
        </w:rPr>
        <w:t>d</w:t>
      </w:r>
      <w:r w:rsidR="00FC31C0">
        <w:rPr>
          <w:rFonts w:ascii="Arial" w:eastAsia="Arial" w:hAnsi="Arial" w:cs="Arial"/>
          <w:spacing w:val="2"/>
        </w:rPr>
        <w:t>a</w:t>
      </w:r>
      <w:r w:rsidR="00FC31C0">
        <w:rPr>
          <w:rFonts w:ascii="Arial" w:eastAsia="Arial" w:hAnsi="Arial" w:cs="Arial"/>
        </w:rPr>
        <w:t xml:space="preserve">ta. </w:t>
      </w:r>
      <w:r w:rsidR="00FC31C0">
        <w:rPr>
          <w:rFonts w:ascii="Arial" w:eastAsia="Arial" w:hAnsi="Arial" w:cs="Arial"/>
          <w:b/>
          <w:spacing w:val="-1"/>
          <w:sz w:val="22"/>
          <w:szCs w:val="22"/>
        </w:rPr>
        <w:t>E</w:t>
      </w:r>
      <w:r w:rsidR="00FC31C0">
        <w:rPr>
          <w:rFonts w:ascii="Arial" w:eastAsia="Arial" w:hAnsi="Arial" w:cs="Arial"/>
          <w:b/>
          <w:spacing w:val="-3"/>
          <w:sz w:val="22"/>
          <w:szCs w:val="22"/>
        </w:rPr>
        <w:t>v</w:t>
      </w:r>
      <w:r w:rsidR="00FC31C0">
        <w:rPr>
          <w:rFonts w:ascii="Arial" w:eastAsia="Arial" w:hAnsi="Arial" w:cs="Arial"/>
          <w:b/>
          <w:sz w:val="22"/>
          <w:szCs w:val="22"/>
        </w:rPr>
        <w:t>apora</w:t>
      </w:r>
      <w:r w:rsidR="00FC31C0">
        <w:rPr>
          <w:rFonts w:ascii="Arial" w:eastAsia="Arial" w:hAnsi="Arial" w:cs="Arial"/>
          <w:b/>
          <w:spacing w:val="1"/>
          <w:sz w:val="22"/>
          <w:szCs w:val="22"/>
        </w:rPr>
        <w:t>ti</w:t>
      </w:r>
      <w:r w:rsidR="00FC31C0">
        <w:rPr>
          <w:rFonts w:ascii="Arial" w:eastAsia="Arial" w:hAnsi="Arial" w:cs="Arial"/>
          <w:b/>
          <w:sz w:val="22"/>
          <w:szCs w:val="22"/>
        </w:rPr>
        <w:t>on</w:t>
      </w:r>
      <w:r w:rsidR="00FC31C0"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 w:rsidR="00FC31C0">
        <w:rPr>
          <w:rFonts w:ascii="Arial" w:eastAsia="Arial" w:hAnsi="Arial" w:cs="Arial"/>
          <w:b/>
          <w:spacing w:val="-1"/>
          <w:sz w:val="22"/>
          <w:szCs w:val="22"/>
        </w:rPr>
        <w:t>R</w:t>
      </w:r>
      <w:r w:rsidR="00FC31C0">
        <w:rPr>
          <w:rFonts w:ascii="Arial" w:eastAsia="Arial" w:hAnsi="Arial" w:cs="Arial"/>
          <w:b/>
          <w:sz w:val="22"/>
          <w:szCs w:val="22"/>
        </w:rPr>
        <w:t>a</w:t>
      </w:r>
      <w:r w:rsidR="00FC31C0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FC31C0">
        <w:rPr>
          <w:rFonts w:ascii="Arial" w:eastAsia="Arial" w:hAnsi="Arial" w:cs="Arial"/>
          <w:b/>
          <w:spacing w:val="-3"/>
          <w:sz w:val="22"/>
          <w:szCs w:val="22"/>
        </w:rPr>
        <w:t>e</w:t>
      </w:r>
      <w:r w:rsidR="00FC31C0">
        <w:rPr>
          <w:rFonts w:ascii="Arial" w:eastAsia="Arial" w:hAnsi="Arial" w:cs="Arial"/>
          <w:b/>
          <w:sz w:val="22"/>
          <w:szCs w:val="22"/>
        </w:rPr>
        <w:t xml:space="preserve">:                       </w:t>
      </w:r>
      <w:r w:rsidR="00FC31C0">
        <w:rPr>
          <w:rFonts w:ascii="Arial" w:eastAsia="Arial" w:hAnsi="Arial" w:cs="Arial"/>
          <w:b/>
          <w:spacing w:val="58"/>
          <w:sz w:val="22"/>
          <w:szCs w:val="22"/>
        </w:rPr>
        <w:t xml:space="preserve"> </w:t>
      </w:r>
      <w:r w:rsidR="00FC31C0">
        <w:rPr>
          <w:rFonts w:ascii="Arial" w:eastAsia="Arial" w:hAnsi="Arial" w:cs="Arial"/>
        </w:rPr>
        <w:t>No</w:t>
      </w:r>
      <w:r w:rsidR="00FC31C0">
        <w:rPr>
          <w:rFonts w:ascii="Arial" w:eastAsia="Arial" w:hAnsi="Arial" w:cs="Arial"/>
          <w:spacing w:val="-4"/>
        </w:rPr>
        <w:t xml:space="preserve"> </w:t>
      </w:r>
      <w:r w:rsidR="00FC31C0">
        <w:rPr>
          <w:rFonts w:ascii="Arial" w:eastAsia="Arial" w:hAnsi="Arial" w:cs="Arial"/>
        </w:rPr>
        <w:t>d</w:t>
      </w:r>
      <w:r w:rsidR="00FC31C0">
        <w:rPr>
          <w:rFonts w:ascii="Arial" w:eastAsia="Arial" w:hAnsi="Arial" w:cs="Arial"/>
          <w:spacing w:val="2"/>
        </w:rPr>
        <w:t>a</w:t>
      </w:r>
      <w:r w:rsidR="00FC31C0">
        <w:rPr>
          <w:rFonts w:ascii="Arial" w:eastAsia="Arial" w:hAnsi="Arial" w:cs="Arial"/>
        </w:rPr>
        <w:t xml:space="preserve">ta. </w:t>
      </w:r>
      <w:proofErr w:type="spellStart"/>
      <w:r w:rsidR="00FC31C0">
        <w:rPr>
          <w:rFonts w:ascii="Arial" w:eastAsia="Arial" w:hAnsi="Arial" w:cs="Arial"/>
          <w:b/>
          <w:spacing w:val="-1"/>
          <w:sz w:val="22"/>
          <w:szCs w:val="22"/>
        </w:rPr>
        <w:t>C</w:t>
      </w:r>
      <w:r w:rsidR="00FC31C0">
        <w:rPr>
          <w:rFonts w:ascii="Arial" w:eastAsia="Arial" w:hAnsi="Arial" w:cs="Arial"/>
          <w:b/>
          <w:sz w:val="22"/>
          <w:szCs w:val="22"/>
        </w:rPr>
        <w:t>oe</w:t>
      </w:r>
      <w:r w:rsidR="00FC31C0">
        <w:rPr>
          <w:rFonts w:ascii="Arial" w:eastAsia="Arial" w:hAnsi="Arial" w:cs="Arial"/>
          <w:b/>
          <w:spacing w:val="1"/>
          <w:sz w:val="22"/>
          <w:szCs w:val="22"/>
        </w:rPr>
        <w:t>f</w:t>
      </w:r>
      <w:r w:rsidR="00FC31C0">
        <w:rPr>
          <w:rFonts w:ascii="Arial" w:eastAsia="Arial" w:hAnsi="Arial" w:cs="Arial"/>
          <w:b/>
          <w:sz w:val="22"/>
          <w:szCs w:val="22"/>
        </w:rPr>
        <w:t>f</w:t>
      </w:r>
      <w:proofErr w:type="spellEnd"/>
      <w:r w:rsidR="00FC31C0">
        <w:rPr>
          <w:rFonts w:ascii="Arial" w:eastAsia="Arial" w:hAnsi="Arial" w:cs="Arial"/>
          <w:b/>
          <w:sz w:val="22"/>
          <w:szCs w:val="22"/>
        </w:rPr>
        <w:t xml:space="preserve"> </w:t>
      </w:r>
      <w:r w:rsidR="00FC31C0">
        <w:rPr>
          <w:rFonts w:ascii="Arial" w:eastAsia="Arial" w:hAnsi="Arial" w:cs="Arial"/>
          <w:b/>
          <w:spacing w:val="-1"/>
          <w:sz w:val="22"/>
          <w:szCs w:val="22"/>
        </w:rPr>
        <w:t>O</w:t>
      </w:r>
      <w:r w:rsidR="00FC31C0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FC31C0">
        <w:rPr>
          <w:rFonts w:ascii="Arial" w:eastAsia="Arial" w:hAnsi="Arial" w:cs="Arial"/>
          <w:b/>
          <w:spacing w:val="-1"/>
          <w:sz w:val="22"/>
          <w:szCs w:val="22"/>
        </w:rPr>
        <w:t>l/</w:t>
      </w:r>
      <w:r w:rsidR="00FC31C0">
        <w:rPr>
          <w:rFonts w:ascii="Arial" w:eastAsia="Arial" w:hAnsi="Arial" w:cs="Arial"/>
          <w:b/>
          <w:spacing w:val="3"/>
          <w:sz w:val="22"/>
          <w:szCs w:val="22"/>
        </w:rPr>
        <w:t>w</w:t>
      </w:r>
      <w:r w:rsidR="00FC31C0">
        <w:rPr>
          <w:rFonts w:ascii="Arial" w:eastAsia="Arial" w:hAnsi="Arial" w:cs="Arial"/>
          <w:b/>
          <w:spacing w:val="-3"/>
          <w:sz w:val="22"/>
          <w:szCs w:val="22"/>
        </w:rPr>
        <w:t>a</w:t>
      </w:r>
      <w:r w:rsidR="00FC31C0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FC31C0">
        <w:rPr>
          <w:rFonts w:ascii="Arial" w:eastAsia="Arial" w:hAnsi="Arial" w:cs="Arial"/>
          <w:b/>
          <w:sz w:val="22"/>
          <w:szCs w:val="22"/>
        </w:rPr>
        <w:t>er d</w:t>
      </w:r>
      <w:r w:rsidR="00FC31C0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FC31C0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="00FC31C0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="00FC31C0">
        <w:rPr>
          <w:rFonts w:ascii="Arial" w:eastAsia="Arial" w:hAnsi="Arial" w:cs="Arial"/>
          <w:b/>
          <w:sz w:val="22"/>
          <w:szCs w:val="22"/>
        </w:rPr>
        <w:t>r</w:t>
      </w:r>
      <w:r w:rsidR="00FC31C0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FC31C0">
        <w:rPr>
          <w:rFonts w:ascii="Arial" w:eastAsia="Arial" w:hAnsi="Arial" w:cs="Arial"/>
          <w:b/>
          <w:sz w:val="22"/>
          <w:szCs w:val="22"/>
        </w:rPr>
        <w:t>b</w:t>
      </w:r>
      <w:r w:rsidR="00FC31C0">
        <w:rPr>
          <w:rFonts w:ascii="Arial" w:eastAsia="Arial" w:hAnsi="Arial" w:cs="Arial"/>
          <w:b/>
          <w:spacing w:val="-3"/>
          <w:sz w:val="22"/>
          <w:szCs w:val="22"/>
        </w:rPr>
        <w:t>u</w:t>
      </w:r>
      <w:r w:rsidR="00FC31C0">
        <w:rPr>
          <w:rFonts w:ascii="Arial" w:eastAsia="Arial" w:hAnsi="Arial" w:cs="Arial"/>
          <w:b/>
          <w:spacing w:val="1"/>
          <w:sz w:val="22"/>
          <w:szCs w:val="22"/>
        </w:rPr>
        <w:t>ti</w:t>
      </w:r>
      <w:r w:rsidR="00FC31C0">
        <w:rPr>
          <w:rFonts w:ascii="Arial" w:eastAsia="Arial" w:hAnsi="Arial" w:cs="Arial"/>
          <w:b/>
          <w:sz w:val="22"/>
          <w:szCs w:val="22"/>
        </w:rPr>
        <w:t>o</w:t>
      </w:r>
      <w:r w:rsidR="00FC31C0">
        <w:rPr>
          <w:rFonts w:ascii="Arial" w:eastAsia="Arial" w:hAnsi="Arial" w:cs="Arial"/>
          <w:b/>
          <w:spacing w:val="-1"/>
          <w:sz w:val="22"/>
          <w:szCs w:val="22"/>
        </w:rPr>
        <w:t>n</w:t>
      </w:r>
      <w:r w:rsidR="00FC31C0">
        <w:rPr>
          <w:rFonts w:ascii="Arial" w:eastAsia="Arial" w:hAnsi="Arial" w:cs="Arial"/>
        </w:rPr>
        <w:t xml:space="preserve">:        </w:t>
      </w:r>
      <w:r w:rsidR="00FC31C0">
        <w:rPr>
          <w:rFonts w:ascii="Arial" w:eastAsia="Arial" w:hAnsi="Arial" w:cs="Arial"/>
          <w:spacing w:val="21"/>
        </w:rPr>
        <w:t xml:space="preserve"> </w:t>
      </w:r>
      <w:r w:rsidR="00FC31C0">
        <w:rPr>
          <w:rFonts w:ascii="Arial" w:eastAsia="Arial" w:hAnsi="Arial" w:cs="Arial"/>
        </w:rPr>
        <w:t>No</w:t>
      </w:r>
      <w:r w:rsidR="00FC31C0">
        <w:rPr>
          <w:rFonts w:ascii="Arial" w:eastAsia="Arial" w:hAnsi="Arial" w:cs="Arial"/>
          <w:spacing w:val="-4"/>
        </w:rPr>
        <w:t xml:space="preserve"> </w:t>
      </w:r>
      <w:r w:rsidR="00FC31C0">
        <w:rPr>
          <w:rFonts w:ascii="Arial" w:eastAsia="Arial" w:hAnsi="Arial" w:cs="Arial"/>
        </w:rPr>
        <w:t>d</w:t>
      </w:r>
      <w:r w:rsidR="00FC31C0">
        <w:rPr>
          <w:rFonts w:ascii="Arial" w:eastAsia="Arial" w:hAnsi="Arial" w:cs="Arial"/>
          <w:spacing w:val="2"/>
        </w:rPr>
        <w:t>a</w:t>
      </w:r>
      <w:r w:rsidR="00FC31C0">
        <w:rPr>
          <w:rFonts w:ascii="Arial" w:eastAsia="Arial" w:hAnsi="Arial" w:cs="Arial"/>
        </w:rPr>
        <w:t>ta</w:t>
      </w:r>
    </w:p>
    <w:p w:rsidR="002253FF" w:rsidRDefault="00FC31C0">
      <w:pPr>
        <w:spacing w:before="89"/>
        <w:ind w:left="2827" w:right="283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0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BILITY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ND R</w:t>
      </w:r>
      <w:r>
        <w:rPr>
          <w:rFonts w:ascii="Arial" w:eastAsia="Arial" w:hAnsi="Arial" w:cs="Arial"/>
          <w:b/>
          <w:color w:val="0000FF"/>
          <w:spacing w:val="6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V</w:t>
      </w:r>
      <w:r>
        <w:rPr>
          <w:rFonts w:ascii="Arial" w:eastAsia="Arial" w:hAnsi="Arial" w:cs="Arial"/>
          <w:b/>
          <w:color w:val="0000FF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z w:val="24"/>
          <w:szCs w:val="24"/>
        </w:rPr>
        <w:t>Y</w:t>
      </w:r>
    </w:p>
    <w:p w:rsidR="002253FF" w:rsidRDefault="002253FF">
      <w:pPr>
        <w:spacing w:before="8" w:line="140" w:lineRule="exact"/>
        <w:rPr>
          <w:sz w:val="14"/>
          <w:szCs w:val="14"/>
        </w:rPr>
      </w:pPr>
    </w:p>
    <w:p w:rsidR="002253FF" w:rsidRDefault="00FC31C0">
      <w:pPr>
        <w:ind w:left="117" w:right="399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eac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it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s un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 xml:space="preserve">to 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nder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age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we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ha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</w:rPr>
        <w:t>e 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ubt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er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ad</w:t>
      </w:r>
      <w:r>
        <w:rPr>
          <w:rFonts w:ascii="Arial" w:eastAsia="Arial" w:hAnsi="Arial" w:cs="Arial"/>
          <w:spacing w:val="1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2253FF" w:rsidRDefault="00FC31C0">
      <w:pPr>
        <w:spacing w:line="240" w:lineRule="exact"/>
        <w:ind w:left="117" w:right="712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ond</w:t>
      </w:r>
      <w:r>
        <w:rPr>
          <w:rFonts w:ascii="Arial" w:eastAsia="Arial" w:hAnsi="Arial" w:cs="Arial"/>
          <w:b/>
          <w:spacing w:val="1"/>
          <w:sz w:val="22"/>
          <w:szCs w:val="22"/>
        </w:rPr>
        <w:t>iti</w:t>
      </w:r>
      <w:r>
        <w:rPr>
          <w:rFonts w:ascii="Arial" w:eastAsia="Arial" w:hAnsi="Arial" w:cs="Arial"/>
          <w:b/>
          <w:sz w:val="22"/>
          <w:szCs w:val="22"/>
        </w:rPr>
        <w:t>ons</w:t>
      </w:r>
      <w:r>
        <w:rPr>
          <w:rFonts w:ascii="Arial" w:eastAsia="Arial" w:hAnsi="Arial" w:cs="Arial"/>
          <w:b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-3"/>
          <w:sz w:val="22"/>
          <w:szCs w:val="22"/>
        </w:rPr>
        <w:t>v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d: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</w:rPr>
        <w:t>None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w</w:t>
      </w:r>
      <w:r>
        <w:rPr>
          <w:rFonts w:ascii="Arial" w:eastAsia="Arial" w:hAnsi="Arial" w:cs="Arial"/>
        </w:rPr>
        <w:t>n.</w:t>
      </w:r>
    </w:p>
    <w:p w:rsidR="002253FF" w:rsidRDefault="00FC31C0">
      <w:pPr>
        <w:spacing w:before="1"/>
        <w:ind w:left="117" w:right="598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ncomp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1"/>
          <w:sz w:val="22"/>
          <w:szCs w:val="22"/>
        </w:rPr>
        <w:t>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es: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ar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2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pat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.</w:t>
      </w:r>
    </w:p>
    <w:p w:rsidR="002253FF" w:rsidRDefault="00FC31C0">
      <w:pPr>
        <w:spacing w:before="16" w:line="220" w:lineRule="exact"/>
        <w:ind w:left="117" w:right="97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re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mpos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: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</w:rPr>
        <w:t>ua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of de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ted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om th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odu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at te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>l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cc</w:t>
      </w:r>
      <w:r>
        <w:rPr>
          <w:rFonts w:ascii="Arial" w:eastAsia="Arial" w:hAnsi="Arial" w:cs="Arial"/>
        </w:rPr>
        <w:t>ur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ter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hea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to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  <w:spacing w:val="-4"/>
        </w:rPr>
        <w:t>y</w:t>
      </w:r>
      <w:r>
        <w:rPr>
          <w:rFonts w:ascii="Arial" w:eastAsia="Arial" w:hAnsi="Arial" w:cs="Arial"/>
          <w:spacing w:val="2"/>
        </w:rPr>
        <w:t>ne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f</w:t>
      </w:r>
    </w:p>
    <w:p w:rsidR="002253FF" w:rsidRDefault="00FC31C0">
      <w:pPr>
        <w:spacing w:line="220" w:lineRule="exact"/>
        <w:ind w:left="117" w:right="48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bu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ete,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bon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ono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e.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9"/>
        </w:rPr>
        <w:t>W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Ca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bon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ono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ng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he,</w:t>
      </w:r>
    </w:p>
    <w:p w:rsidR="002253FF" w:rsidRDefault="00FC31C0">
      <w:pPr>
        <w:ind w:left="117" w:right="248"/>
        <w:rPr>
          <w:rFonts w:ascii="Arial" w:eastAsia="Arial" w:hAnsi="Arial" w:cs="Arial"/>
        </w:rPr>
        <w:sectPr w:rsidR="002253FF">
          <w:pgSz w:w="11920" w:h="16860"/>
          <w:pgMar w:top="1100" w:right="620" w:bottom="280" w:left="620" w:header="446" w:footer="833" w:gutter="0"/>
          <w:cols w:space="720"/>
        </w:sectPr>
      </w:pPr>
      <w:r>
        <w:rPr>
          <w:rFonts w:ascii="Arial" w:eastAsia="Arial" w:hAnsi="Arial" w:cs="Arial"/>
        </w:rPr>
        <w:t>wea</w:t>
      </w:r>
      <w:r>
        <w:rPr>
          <w:rFonts w:ascii="Arial" w:eastAsia="Arial" w:hAnsi="Arial" w:cs="Arial"/>
          <w:spacing w:val="4"/>
        </w:rPr>
        <w:t>k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nau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ea,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1"/>
        </w:rPr>
        <w:t>iz</w:t>
      </w:r>
      <w:r>
        <w:rPr>
          <w:rFonts w:ascii="Arial" w:eastAsia="Arial" w:hAnsi="Arial" w:cs="Arial"/>
          <w:spacing w:val="-1"/>
        </w:rPr>
        <w:t>z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on,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tu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udg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nt,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1"/>
        </w:rPr>
        <w:t>sc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ne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4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wed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th.</w:t>
      </w:r>
    </w:p>
    <w:p w:rsidR="002253FF" w:rsidRDefault="002253FF">
      <w:pPr>
        <w:spacing w:before="19" w:line="220" w:lineRule="exact"/>
        <w:rPr>
          <w:sz w:val="22"/>
          <w:szCs w:val="22"/>
        </w:rPr>
      </w:pPr>
    </w:p>
    <w:p w:rsidR="002253FF" w:rsidRDefault="002253FF">
      <w:pPr>
        <w:spacing w:before="32"/>
        <w:ind w:left="117"/>
        <w:rPr>
          <w:rFonts w:ascii="Arial" w:eastAsia="Arial" w:hAnsi="Arial" w:cs="Arial"/>
        </w:rPr>
      </w:pPr>
      <w:r w:rsidRPr="002253FF">
        <w:rPr>
          <w:rFonts w:eastAsia="Times New Roman"/>
        </w:rPr>
        <w:pict>
          <v:group id="_x0000_s1052" style="position:absolute;left:0;text-align:left;margin-left:35.4pt;margin-top:17.7pt;width:524.5pt;height:0;z-index:-251653632;mso-position-horizontal-relative:page" coordorigin="708,354" coordsize="10490,0">
            <v:shape id="_x0000_s1053" style="position:absolute;left:708;top:354;width:10490;height:0" coordorigin="708,354" coordsize="10490,0" path="m708,354r10490,e" filled="f" strokecolor="blue" strokeweight=".20497mm">
              <v:path arrowok="t"/>
            </v:shape>
            <w10:wrap anchorx="page"/>
          </v:group>
        </w:pict>
      </w:r>
      <w:r w:rsidRPr="002253FF">
        <w:rPr>
          <w:rFonts w:eastAsia="Times New Roman"/>
        </w:rPr>
        <w:pict>
          <v:group id="_x0000_s1050" style="position:absolute;left:0;text-align:left;margin-left:35.4pt;margin-top:34pt;width:524.5pt;height:0;z-index:-251652608;mso-position-horizontal-relative:page" coordorigin="708,680" coordsize="10490,0">
            <v:shape id="_x0000_s1051" style="position:absolute;left:708;top:680;width:10490;height:0" coordorigin="708,680" coordsize="10490,0" path="m708,680r10490,e" filled="f" strokecolor="blue" strokeweight=".58pt">
              <v:path arrowok="t"/>
            </v:shape>
            <w10:wrap anchorx="page"/>
          </v:group>
        </w:pict>
      </w:r>
      <w:proofErr w:type="spellStart"/>
      <w:r w:rsidR="00FC31C0">
        <w:rPr>
          <w:rFonts w:ascii="Arial" w:eastAsia="Arial" w:hAnsi="Arial" w:cs="Arial"/>
          <w:b/>
          <w:spacing w:val="-1"/>
          <w:sz w:val="22"/>
          <w:szCs w:val="22"/>
        </w:rPr>
        <w:t>P</w:t>
      </w:r>
      <w:r w:rsidR="00FC31C0">
        <w:rPr>
          <w:rFonts w:ascii="Arial" w:eastAsia="Arial" w:hAnsi="Arial" w:cs="Arial"/>
          <w:b/>
          <w:sz w:val="22"/>
          <w:szCs w:val="22"/>
        </w:rPr>
        <w:t>o</w:t>
      </w:r>
      <w:r w:rsidR="00FC31C0">
        <w:rPr>
          <w:rFonts w:ascii="Arial" w:eastAsia="Arial" w:hAnsi="Arial" w:cs="Arial"/>
          <w:b/>
          <w:spacing w:val="3"/>
          <w:sz w:val="22"/>
          <w:szCs w:val="22"/>
        </w:rPr>
        <w:t>l</w:t>
      </w:r>
      <w:r w:rsidR="00FC31C0">
        <w:rPr>
          <w:rFonts w:ascii="Arial" w:eastAsia="Arial" w:hAnsi="Arial" w:cs="Arial"/>
          <w:b/>
          <w:spacing w:val="-5"/>
          <w:sz w:val="22"/>
          <w:szCs w:val="22"/>
        </w:rPr>
        <w:t>y</w:t>
      </w:r>
      <w:r w:rsidR="00FC31C0">
        <w:rPr>
          <w:rFonts w:ascii="Arial" w:eastAsia="Arial" w:hAnsi="Arial" w:cs="Arial"/>
          <w:b/>
          <w:sz w:val="22"/>
          <w:szCs w:val="22"/>
        </w:rPr>
        <w:t>mer</w:t>
      </w:r>
      <w:r w:rsidR="00FC31C0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FC31C0">
        <w:rPr>
          <w:rFonts w:ascii="Arial" w:eastAsia="Arial" w:hAnsi="Arial" w:cs="Arial"/>
          <w:b/>
          <w:sz w:val="22"/>
          <w:szCs w:val="22"/>
        </w:rPr>
        <w:t>sa</w:t>
      </w:r>
      <w:r w:rsidR="00FC31C0">
        <w:rPr>
          <w:rFonts w:ascii="Arial" w:eastAsia="Arial" w:hAnsi="Arial" w:cs="Arial"/>
          <w:b/>
          <w:spacing w:val="-2"/>
          <w:sz w:val="22"/>
          <w:szCs w:val="22"/>
        </w:rPr>
        <w:t>t</w:t>
      </w:r>
      <w:r w:rsidR="00FC31C0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FC31C0">
        <w:rPr>
          <w:rFonts w:ascii="Arial" w:eastAsia="Arial" w:hAnsi="Arial" w:cs="Arial"/>
          <w:b/>
          <w:sz w:val="22"/>
          <w:szCs w:val="22"/>
        </w:rPr>
        <w:t>on</w:t>
      </w:r>
      <w:proofErr w:type="spellEnd"/>
      <w:r w:rsidR="00FC31C0">
        <w:rPr>
          <w:rFonts w:ascii="Arial" w:eastAsia="Arial" w:hAnsi="Arial" w:cs="Arial"/>
          <w:b/>
          <w:sz w:val="22"/>
          <w:szCs w:val="22"/>
        </w:rPr>
        <w:t>:</w:t>
      </w:r>
      <w:r w:rsidR="00FC31C0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FC31C0">
        <w:rPr>
          <w:rFonts w:ascii="Arial" w:eastAsia="Arial" w:hAnsi="Arial" w:cs="Arial"/>
          <w:spacing w:val="3"/>
        </w:rPr>
        <w:t>T</w:t>
      </w:r>
      <w:r w:rsidR="00FC31C0">
        <w:rPr>
          <w:rFonts w:ascii="Arial" w:eastAsia="Arial" w:hAnsi="Arial" w:cs="Arial"/>
        </w:rPr>
        <w:t>h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s</w:t>
      </w:r>
      <w:r w:rsidR="00FC31C0">
        <w:rPr>
          <w:rFonts w:ascii="Arial" w:eastAsia="Arial" w:hAnsi="Arial" w:cs="Arial"/>
          <w:spacing w:val="-3"/>
        </w:rPr>
        <w:t xml:space="preserve"> </w:t>
      </w:r>
      <w:r w:rsidR="00FC31C0">
        <w:rPr>
          <w:rFonts w:ascii="Arial" w:eastAsia="Arial" w:hAnsi="Arial" w:cs="Arial"/>
        </w:rPr>
        <w:t>p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</w:rPr>
        <w:t>odu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</w:rPr>
        <w:t>t</w:t>
      </w:r>
      <w:r w:rsidR="00FC31C0">
        <w:rPr>
          <w:rFonts w:ascii="Arial" w:eastAsia="Arial" w:hAnsi="Arial" w:cs="Arial"/>
          <w:spacing w:val="-5"/>
        </w:rPr>
        <w:t xml:space="preserve"> </w:t>
      </w:r>
      <w:r w:rsidR="00FC31C0">
        <w:rPr>
          <w:rFonts w:ascii="Arial" w:eastAsia="Arial" w:hAnsi="Arial" w:cs="Arial"/>
          <w:spacing w:val="-2"/>
        </w:rPr>
        <w:t>w</w:t>
      </w:r>
      <w:r w:rsidR="00FC31C0">
        <w:rPr>
          <w:rFonts w:ascii="Arial" w:eastAsia="Arial" w:hAnsi="Arial" w:cs="Arial"/>
          <w:spacing w:val="1"/>
        </w:rPr>
        <w:t>i</w:t>
      </w:r>
      <w:r w:rsidR="00FC31C0">
        <w:rPr>
          <w:rFonts w:ascii="Arial" w:eastAsia="Arial" w:hAnsi="Arial" w:cs="Arial"/>
          <w:spacing w:val="-1"/>
        </w:rPr>
        <w:t>l</w:t>
      </w:r>
      <w:r w:rsidR="00FC31C0">
        <w:rPr>
          <w:rFonts w:ascii="Arial" w:eastAsia="Arial" w:hAnsi="Arial" w:cs="Arial"/>
        </w:rPr>
        <w:t>l</w:t>
      </w:r>
      <w:r w:rsidR="00FC31C0">
        <w:rPr>
          <w:rFonts w:ascii="Arial" w:eastAsia="Arial" w:hAnsi="Arial" w:cs="Arial"/>
          <w:spacing w:val="-2"/>
        </w:rPr>
        <w:t xml:space="preserve"> </w:t>
      </w:r>
      <w:r w:rsidR="00FC31C0">
        <w:rPr>
          <w:rFonts w:ascii="Arial" w:eastAsia="Arial" w:hAnsi="Arial" w:cs="Arial"/>
        </w:rPr>
        <w:t>not</w:t>
      </w:r>
      <w:r w:rsidR="00FC31C0">
        <w:rPr>
          <w:rFonts w:ascii="Arial" w:eastAsia="Arial" w:hAnsi="Arial" w:cs="Arial"/>
          <w:spacing w:val="-1"/>
        </w:rPr>
        <w:t xml:space="preserve"> </w:t>
      </w:r>
      <w:r w:rsidR="00FC31C0">
        <w:rPr>
          <w:rFonts w:ascii="Arial" w:eastAsia="Arial" w:hAnsi="Arial" w:cs="Arial"/>
        </w:rPr>
        <w:t>u</w:t>
      </w:r>
      <w:r w:rsidR="00FC31C0">
        <w:rPr>
          <w:rFonts w:ascii="Arial" w:eastAsia="Arial" w:hAnsi="Arial" w:cs="Arial"/>
          <w:spacing w:val="2"/>
        </w:rPr>
        <w:t>n</w:t>
      </w:r>
      <w:r w:rsidR="00FC31C0">
        <w:rPr>
          <w:rFonts w:ascii="Arial" w:eastAsia="Arial" w:hAnsi="Arial" w:cs="Arial"/>
        </w:rPr>
        <w:t>de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</w:rPr>
        <w:t>go</w:t>
      </w:r>
      <w:r w:rsidR="00FC31C0">
        <w:rPr>
          <w:rFonts w:ascii="Arial" w:eastAsia="Arial" w:hAnsi="Arial" w:cs="Arial"/>
          <w:spacing w:val="-5"/>
        </w:rPr>
        <w:t xml:space="preserve"> </w:t>
      </w:r>
      <w:proofErr w:type="spellStart"/>
      <w:r w:rsidR="00FC31C0">
        <w:rPr>
          <w:rFonts w:ascii="Arial" w:eastAsia="Arial" w:hAnsi="Arial" w:cs="Arial"/>
        </w:rPr>
        <w:t>p</w:t>
      </w:r>
      <w:r w:rsidR="00FC31C0">
        <w:rPr>
          <w:rFonts w:ascii="Arial" w:eastAsia="Arial" w:hAnsi="Arial" w:cs="Arial"/>
          <w:spacing w:val="2"/>
        </w:rPr>
        <w:t>o</w:t>
      </w:r>
      <w:r w:rsidR="00FC31C0">
        <w:rPr>
          <w:rFonts w:ascii="Arial" w:eastAsia="Arial" w:hAnsi="Arial" w:cs="Arial"/>
          <w:spacing w:val="1"/>
        </w:rPr>
        <w:t>l</w:t>
      </w:r>
      <w:r w:rsidR="00FC31C0">
        <w:rPr>
          <w:rFonts w:ascii="Arial" w:eastAsia="Arial" w:hAnsi="Arial" w:cs="Arial"/>
          <w:spacing w:val="-6"/>
        </w:rPr>
        <w:t>y</w:t>
      </w:r>
      <w:r w:rsidR="00FC31C0">
        <w:rPr>
          <w:rFonts w:ascii="Arial" w:eastAsia="Arial" w:hAnsi="Arial" w:cs="Arial"/>
          <w:spacing w:val="7"/>
        </w:rPr>
        <w:t>m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at</w:t>
      </w:r>
      <w:r w:rsidR="00FC31C0">
        <w:rPr>
          <w:rFonts w:ascii="Arial" w:eastAsia="Arial" w:hAnsi="Arial" w:cs="Arial"/>
          <w:spacing w:val="1"/>
        </w:rPr>
        <w:t>i</w:t>
      </w:r>
      <w:r w:rsidR="00FC31C0">
        <w:rPr>
          <w:rFonts w:ascii="Arial" w:eastAsia="Arial" w:hAnsi="Arial" w:cs="Arial"/>
        </w:rPr>
        <w:t>on</w:t>
      </w:r>
      <w:proofErr w:type="spellEnd"/>
      <w:r w:rsidR="00FC31C0">
        <w:rPr>
          <w:rFonts w:ascii="Arial" w:eastAsia="Arial" w:hAnsi="Arial" w:cs="Arial"/>
          <w:spacing w:val="-14"/>
        </w:rPr>
        <w:t xml:space="preserve"> 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  <w:spacing w:val="2"/>
        </w:rPr>
        <w:t>e</w:t>
      </w:r>
      <w:r w:rsidR="00FC31C0">
        <w:rPr>
          <w:rFonts w:ascii="Arial" w:eastAsia="Arial" w:hAnsi="Arial" w:cs="Arial"/>
        </w:rPr>
        <w:t>a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</w:rPr>
        <w:t>t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  <w:spacing w:val="2"/>
        </w:rPr>
        <w:t>o</w:t>
      </w:r>
      <w:r w:rsidR="00FC31C0">
        <w:rPr>
          <w:rFonts w:ascii="Arial" w:eastAsia="Arial" w:hAnsi="Arial" w:cs="Arial"/>
        </w:rPr>
        <w:t>n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.</w:t>
      </w:r>
    </w:p>
    <w:p w:rsidR="002253FF" w:rsidRDefault="00FC31C0">
      <w:pPr>
        <w:spacing w:before="90" w:line="260" w:lineRule="exact"/>
        <w:ind w:left="264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- TO</w:t>
      </w:r>
      <w:r>
        <w:rPr>
          <w:rFonts w:ascii="Arial" w:eastAsia="Arial" w:hAnsi="Arial" w:cs="Arial"/>
          <w:b/>
          <w:color w:val="0000FF"/>
          <w:spacing w:val="1"/>
          <w:position w:val="-1"/>
          <w:sz w:val="24"/>
          <w:szCs w:val="24"/>
        </w:rPr>
        <w:t>X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pacing w:val="-3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OLOGI</w:t>
      </w:r>
      <w:r>
        <w:rPr>
          <w:rFonts w:ascii="Arial" w:eastAsia="Arial" w:hAnsi="Arial" w:cs="Arial"/>
          <w:b/>
          <w:color w:val="0000FF"/>
          <w:spacing w:val="2"/>
          <w:position w:val="-1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L INFOR</w:t>
      </w:r>
      <w:r>
        <w:rPr>
          <w:rFonts w:ascii="Arial" w:eastAsia="Arial" w:hAnsi="Arial" w:cs="Arial"/>
          <w:b/>
          <w:color w:val="0000FF"/>
          <w:spacing w:val="4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3"/>
          <w:position w:val="-1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position w:val="-1"/>
          <w:sz w:val="24"/>
          <w:szCs w:val="24"/>
        </w:rPr>
        <w:t>TION</w:t>
      </w:r>
    </w:p>
    <w:p w:rsidR="002253FF" w:rsidRDefault="002253FF">
      <w:pPr>
        <w:spacing w:before="4" w:line="140" w:lineRule="exact"/>
        <w:rPr>
          <w:sz w:val="15"/>
          <w:szCs w:val="15"/>
        </w:rPr>
      </w:pPr>
    </w:p>
    <w:p w:rsidR="002253FF" w:rsidRDefault="00FC31C0">
      <w:pPr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Local</w:t>
      </w:r>
      <w:r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spacing w:val="1"/>
          <w:sz w:val="22"/>
          <w:szCs w:val="22"/>
        </w:rPr>
        <w:t>f</w:t>
      </w:r>
      <w:r>
        <w:rPr>
          <w:rFonts w:ascii="Arial" w:eastAsia="Arial" w:hAnsi="Arial" w:cs="Arial"/>
          <w:b/>
          <w:sz w:val="22"/>
          <w:szCs w:val="22"/>
        </w:rPr>
        <w:t>ec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:</w:t>
      </w:r>
    </w:p>
    <w:p w:rsidR="002253FF" w:rsidRDefault="002253FF">
      <w:pPr>
        <w:spacing w:before="1"/>
        <w:ind w:left="117"/>
        <w:rPr>
          <w:rFonts w:ascii="Arial" w:eastAsia="Arial" w:hAnsi="Arial" w:cs="Arial"/>
        </w:rPr>
      </w:pPr>
      <w:r w:rsidRPr="002253FF">
        <w:rPr>
          <w:rFonts w:eastAsia="Times New Roman"/>
        </w:rPr>
        <w:pict>
          <v:group id="_x0000_s1048" style="position:absolute;left:0;text-align:left;margin-left:35.4pt;margin-top:19.15pt;width:524.5pt;height:0;z-index:-251651584;mso-position-horizontal-relative:page" coordorigin="708,383" coordsize="10490,0">
            <v:shape id="_x0000_s1049" style="position:absolute;left:708;top:383;width:10490;height:0" coordorigin="708,383" coordsize="10490,0" path="m708,383r10490,e" filled="f" strokecolor="blue" strokeweight=".58pt">
              <v:path arrowok="t"/>
            </v:shape>
            <w10:wrap anchorx="page"/>
          </v:group>
        </w:pict>
      </w:r>
      <w:r w:rsidRPr="002253FF">
        <w:rPr>
          <w:rFonts w:eastAsia="Times New Roman"/>
        </w:rPr>
        <w:pict>
          <v:group id="_x0000_s1046" style="position:absolute;left:0;text-align:left;margin-left:35.4pt;margin-top:34.25pt;width:524.5pt;height:0;z-index:-251650560;mso-position-horizontal-relative:page" coordorigin="708,685" coordsize="10490,0">
            <v:shape id="_x0000_s1047" style="position:absolute;left:708;top:685;width:10490;height:0" coordorigin="708,685" coordsize="10490,0" path="m708,685r10490,e" filled="f" strokecolor="blue" strokeweight=".58pt">
              <v:path arrowok="t"/>
            </v:shape>
            <w10:wrap anchorx="page"/>
          </v:group>
        </w:pict>
      </w:r>
      <w:r w:rsidR="00FC31C0">
        <w:rPr>
          <w:rFonts w:ascii="Arial" w:eastAsia="Arial" w:hAnsi="Arial" w:cs="Arial"/>
          <w:b/>
          <w:spacing w:val="-3"/>
          <w:sz w:val="22"/>
          <w:szCs w:val="22"/>
        </w:rPr>
        <w:t>T</w:t>
      </w:r>
      <w:r w:rsidR="00FC31C0">
        <w:rPr>
          <w:rFonts w:ascii="Arial" w:eastAsia="Arial" w:hAnsi="Arial" w:cs="Arial"/>
          <w:b/>
          <w:sz w:val="22"/>
          <w:szCs w:val="22"/>
        </w:rPr>
        <w:t>arget</w:t>
      </w:r>
      <w:r w:rsidR="00FC31C0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FC31C0">
        <w:rPr>
          <w:rFonts w:ascii="Arial" w:eastAsia="Arial" w:hAnsi="Arial" w:cs="Arial"/>
          <w:b/>
          <w:spacing w:val="1"/>
          <w:sz w:val="22"/>
          <w:szCs w:val="22"/>
        </w:rPr>
        <w:t>O</w:t>
      </w:r>
      <w:r w:rsidR="00FC31C0">
        <w:rPr>
          <w:rFonts w:ascii="Arial" w:eastAsia="Arial" w:hAnsi="Arial" w:cs="Arial"/>
          <w:b/>
          <w:sz w:val="22"/>
          <w:szCs w:val="22"/>
        </w:rPr>
        <w:t>rgan</w:t>
      </w:r>
      <w:r w:rsidR="00FC31C0">
        <w:rPr>
          <w:rFonts w:ascii="Arial" w:eastAsia="Arial" w:hAnsi="Arial" w:cs="Arial"/>
          <w:b/>
          <w:spacing w:val="-3"/>
          <w:sz w:val="22"/>
          <w:szCs w:val="22"/>
        </w:rPr>
        <w:t>s</w:t>
      </w:r>
      <w:r w:rsidR="00FC31C0">
        <w:rPr>
          <w:rFonts w:ascii="Arial" w:eastAsia="Arial" w:hAnsi="Arial" w:cs="Arial"/>
          <w:b/>
          <w:sz w:val="22"/>
          <w:szCs w:val="22"/>
        </w:rPr>
        <w:t xml:space="preserve">:                   </w:t>
      </w:r>
      <w:r w:rsidR="00FC31C0">
        <w:rPr>
          <w:rFonts w:ascii="Arial" w:eastAsia="Arial" w:hAnsi="Arial" w:cs="Arial"/>
          <w:b/>
          <w:spacing w:val="37"/>
          <w:sz w:val="22"/>
          <w:szCs w:val="22"/>
        </w:rPr>
        <w:t xml:space="preserve"> </w:t>
      </w:r>
      <w:r w:rsidR="00FC31C0">
        <w:rPr>
          <w:rFonts w:ascii="Arial" w:eastAsia="Arial" w:hAnsi="Arial" w:cs="Arial"/>
          <w:spacing w:val="2"/>
        </w:rPr>
        <w:t>e</w:t>
      </w:r>
      <w:r w:rsidR="00FC31C0">
        <w:rPr>
          <w:rFonts w:ascii="Arial" w:eastAsia="Arial" w:hAnsi="Arial" w:cs="Arial"/>
          <w:spacing w:val="-4"/>
        </w:rPr>
        <w:t>y</w:t>
      </w:r>
      <w:r w:rsidR="00FC31C0">
        <w:rPr>
          <w:rFonts w:ascii="Arial" w:eastAsia="Arial" w:hAnsi="Arial" w:cs="Arial"/>
        </w:rPr>
        <w:t>es</w:t>
      </w:r>
    </w:p>
    <w:p w:rsidR="002253FF" w:rsidRDefault="002253FF">
      <w:pPr>
        <w:spacing w:line="140" w:lineRule="exact"/>
        <w:rPr>
          <w:sz w:val="15"/>
          <w:szCs w:val="15"/>
        </w:rPr>
      </w:pPr>
    </w:p>
    <w:p w:rsidR="002253FF" w:rsidRDefault="00FC31C0">
      <w:pPr>
        <w:ind w:left="326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0000FF"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color w:val="0000FF"/>
          <w:sz w:val="22"/>
          <w:szCs w:val="22"/>
        </w:rPr>
        <w:t>ass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0000FF"/>
          <w:spacing w:val="-2"/>
          <w:sz w:val="22"/>
          <w:szCs w:val="22"/>
        </w:rPr>
        <w:t>f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0000FF"/>
          <w:sz w:val="22"/>
          <w:szCs w:val="22"/>
        </w:rPr>
        <w:t>ca</w:t>
      </w:r>
      <w:r>
        <w:rPr>
          <w:rFonts w:ascii="Arial" w:eastAsia="Arial" w:hAnsi="Arial" w:cs="Arial"/>
          <w:b/>
          <w:color w:val="0000FF"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0000FF"/>
          <w:sz w:val="22"/>
          <w:szCs w:val="22"/>
        </w:rPr>
        <w:t>on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color w:val="0000FF"/>
          <w:sz w:val="22"/>
          <w:szCs w:val="22"/>
        </w:rPr>
        <w:t>f</w:t>
      </w:r>
      <w:r>
        <w:rPr>
          <w:rFonts w:ascii="Arial" w:eastAsia="Arial" w:hAnsi="Arial" w:cs="Arial"/>
          <w:b/>
          <w:color w:val="0000FF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FF"/>
          <w:spacing w:val="-1"/>
          <w:sz w:val="22"/>
          <w:szCs w:val="22"/>
        </w:rPr>
        <w:t>H</w:t>
      </w:r>
      <w:r>
        <w:rPr>
          <w:rFonts w:ascii="Arial" w:eastAsia="Arial" w:hAnsi="Arial" w:cs="Arial"/>
          <w:b/>
          <w:color w:val="0000FF"/>
          <w:sz w:val="22"/>
          <w:szCs w:val="22"/>
        </w:rPr>
        <w:t>az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color w:val="0000FF"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color w:val="0000FF"/>
          <w:sz w:val="22"/>
          <w:szCs w:val="22"/>
        </w:rPr>
        <w:t>dous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 xml:space="preserve"> I</w:t>
      </w:r>
      <w:r>
        <w:rPr>
          <w:rFonts w:ascii="Arial" w:eastAsia="Arial" w:hAnsi="Arial" w:cs="Arial"/>
          <w:b/>
          <w:color w:val="0000FF"/>
          <w:sz w:val="22"/>
          <w:szCs w:val="22"/>
        </w:rPr>
        <w:t>ngre</w:t>
      </w:r>
      <w:r>
        <w:rPr>
          <w:rFonts w:ascii="Arial" w:eastAsia="Arial" w:hAnsi="Arial" w:cs="Arial"/>
          <w:b/>
          <w:color w:val="0000FF"/>
          <w:spacing w:val="-3"/>
          <w:sz w:val="22"/>
          <w:szCs w:val="22"/>
        </w:rPr>
        <w:t>d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color w:val="0000FF"/>
          <w:sz w:val="22"/>
          <w:szCs w:val="22"/>
        </w:rPr>
        <w:t>en</w:t>
      </w:r>
      <w:r>
        <w:rPr>
          <w:rFonts w:ascii="Arial" w:eastAsia="Arial" w:hAnsi="Arial" w:cs="Arial"/>
          <w:b/>
          <w:color w:val="0000FF"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color w:val="0000FF"/>
          <w:sz w:val="22"/>
          <w:szCs w:val="22"/>
        </w:rPr>
        <w:t>s</w:t>
      </w:r>
    </w:p>
    <w:p w:rsidR="002253FF" w:rsidRDefault="002253FF">
      <w:pPr>
        <w:spacing w:line="140" w:lineRule="exact"/>
        <w:rPr>
          <w:sz w:val="15"/>
          <w:szCs w:val="15"/>
        </w:rPr>
      </w:pPr>
    </w:p>
    <w:p w:rsidR="002253FF" w:rsidRDefault="00FC31C0">
      <w:pPr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ent                                                         </w:t>
      </w:r>
      <w:r>
        <w:rPr>
          <w:rFonts w:ascii="Arial" w:eastAsia="Arial" w:hAnsi="Arial" w:cs="Arial"/>
          <w:spacing w:val="2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Ri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ases</w:t>
      </w:r>
    </w:p>
    <w:p w:rsidR="002253FF" w:rsidRDefault="002253FF">
      <w:pPr>
        <w:spacing w:before="61"/>
        <w:ind w:left="117" w:right="581"/>
        <w:rPr>
          <w:rFonts w:ascii="Arial" w:eastAsia="Arial" w:hAnsi="Arial" w:cs="Arial"/>
        </w:rPr>
      </w:pPr>
      <w:r w:rsidRPr="002253FF">
        <w:rPr>
          <w:rFonts w:eastAsia="Times New Roman"/>
        </w:rPr>
        <w:pict>
          <v:group id="_x0000_s1044" style="position:absolute;left:0;text-align:left;margin-left:35.4pt;margin-top:29.45pt;width:524.5pt;height:0;z-index:-251649536;mso-position-horizontal-relative:page" coordorigin="708,589" coordsize="10490,0">
            <v:shape id="_x0000_s1045" style="position:absolute;left:708;top:589;width:10490;height:0" coordorigin="708,589" coordsize="10490,0" path="m708,589r10490,e" filled="f" strokecolor="blue" strokeweight=".58pt">
              <v:path arrowok="t"/>
            </v:shape>
            <w10:wrap anchorx="page"/>
          </v:group>
        </w:pict>
      </w:r>
      <w:r w:rsidRPr="002253FF">
        <w:rPr>
          <w:rFonts w:eastAsia="Times New Roman"/>
        </w:rPr>
        <w:pict>
          <v:group id="_x0000_s1042" style="position:absolute;left:0;text-align:left;margin-left:35.4pt;margin-top:45.8pt;width:524.5pt;height:0;z-index:-251648512;mso-position-horizontal-relative:page" coordorigin="708,916" coordsize="10490,0">
            <v:shape id="_x0000_s1043" style="position:absolute;left:708;top:916;width:10490;height:0" coordorigin="708,916" coordsize="10490,0" path="m708,916r10490,e" filled="f" strokecolor="blue" strokeweight=".58pt">
              <v:path arrowok="t"/>
            </v:shape>
            <w10:wrap anchorx="page"/>
          </v:group>
        </w:pict>
      </w:r>
      <w:r w:rsidR="00FC31C0">
        <w:rPr>
          <w:rFonts w:ascii="Arial" w:eastAsia="Arial" w:hAnsi="Arial" w:cs="Arial"/>
        </w:rPr>
        <w:t>No</w:t>
      </w:r>
      <w:r w:rsidR="00FC31C0">
        <w:rPr>
          <w:rFonts w:ascii="Arial" w:eastAsia="Arial" w:hAnsi="Arial" w:cs="Arial"/>
          <w:spacing w:val="-4"/>
        </w:rPr>
        <w:t xml:space="preserve"> </w:t>
      </w:r>
      <w:r w:rsidR="00FC31C0">
        <w:rPr>
          <w:rFonts w:ascii="Arial" w:eastAsia="Arial" w:hAnsi="Arial" w:cs="Arial"/>
          <w:spacing w:val="1"/>
        </w:rPr>
        <w:t>i</w:t>
      </w:r>
      <w:r w:rsidR="00FC31C0">
        <w:rPr>
          <w:rFonts w:ascii="Arial" w:eastAsia="Arial" w:hAnsi="Arial" w:cs="Arial"/>
        </w:rPr>
        <w:t>ng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2"/>
        </w:rPr>
        <w:t>d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  <w:spacing w:val="2"/>
        </w:rPr>
        <w:t>e</w:t>
      </w:r>
      <w:r w:rsidR="00FC31C0">
        <w:rPr>
          <w:rFonts w:ascii="Arial" w:eastAsia="Arial" w:hAnsi="Arial" w:cs="Arial"/>
        </w:rPr>
        <w:t>nt</w:t>
      </w:r>
      <w:r w:rsidR="00FC31C0">
        <w:rPr>
          <w:rFonts w:ascii="Arial" w:eastAsia="Arial" w:hAnsi="Arial" w:cs="Arial"/>
          <w:spacing w:val="-9"/>
        </w:rPr>
        <w:t xml:space="preserve"> </w:t>
      </w:r>
      <w:r w:rsidR="00FC31C0">
        <w:rPr>
          <w:rFonts w:ascii="Arial" w:eastAsia="Arial" w:hAnsi="Arial" w:cs="Arial"/>
          <w:spacing w:val="4"/>
        </w:rPr>
        <w:t>m</w:t>
      </w:r>
      <w:r w:rsidR="00FC31C0">
        <w:rPr>
          <w:rFonts w:ascii="Arial" w:eastAsia="Arial" w:hAnsi="Arial" w:cs="Arial"/>
        </w:rPr>
        <w:t>ent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o</w:t>
      </w:r>
      <w:r w:rsidR="00FC31C0">
        <w:rPr>
          <w:rFonts w:ascii="Arial" w:eastAsia="Arial" w:hAnsi="Arial" w:cs="Arial"/>
          <w:spacing w:val="2"/>
        </w:rPr>
        <w:t>n</w:t>
      </w:r>
      <w:r w:rsidR="00FC31C0">
        <w:rPr>
          <w:rFonts w:ascii="Arial" w:eastAsia="Arial" w:hAnsi="Arial" w:cs="Arial"/>
        </w:rPr>
        <w:t>ed</w:t>
      </w:r>
      <w:r w:rsidR="00FC31C0">
        <w:rPr>
          <w:rFonts w:ascii="Arial" w:eastAsia="Arial" w:hAnsi="Arial" w:cs="Arial"/>
          <w:spacing w:val="-7"/>
        </w:rPr>
        <w:t xml:space="preserve"> 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n the</w:t>
      </w:r>
      <w:r w:rsidR="00FC31C0">
        <w:rPr>
          <w:rFonts w:ascii="Arial" w:eastAsia="Arial" w:hAnsi="Arial" w:cs="Arial"/>
          <w:spacing w:val="-4"/>
        </w:rPr>
        <w:t xml:space="preserve"> </w:t>
      </w:r>
      <w:r w:rsidR="00FC31C0">
        <w:rPr>
          <w:rFonts w:ascii="Arial" w:eastAsia="Arial" w:hAnsi="Arial" w:cs="Arial"/>
          <w:spacing w:val="2"/>
        </w:rPr>
        <w:t>L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t</w:t>
      </w:r>
      <w:r w:rsidR="00FC31C0">
        <w:rPr>
          <w:rFonts w:ascii="Arial" w:eastAsia="Arial" w:hAnsi="Arial" w:cs="Arial"/>
          <w:spacing w:val="-3"/>
        </w:rPr>
        <w:t xml:space="preserve"> </w:t>
      </w:r>
      <w:r w:rsidR="00FC31C0">
        <w:rPr>
          <w:rFonts w:ascii="Arial" w:eastAsia="Arial" w:hAnsi="Arial" w:cs="Arial"/>
        </w:rPr>
        <w:t>of De</w:t>
      </w:r>
      <w:r w:rsidR="00FC31C0">
        <w:rPr>
          <w:rFonts w:ascii="Arial" w:eastAsia="Arial" w:hAnsi="Arial" w:cs="Arial"/>
          <w:spacing w:val="1"/>
        </w:rPr>
        <w:t>si</w:t>
      </w:r>
      <w:r w:rsidR="00FC31C0">
        <w:rPr>
          <w:rFonts w:ascii="Arial" w:eastAsia="Arial" w:hAnsi="Arial" w:cs="Arial"/>
        </w:rPr>
        <w:t>gna</w:t>
      </w:r>
      <w:r w:rsidR="00FC31C0">
        <w:rPr>
          <w:rFonts w:ascii="Arial" w:eastAsia="Arial" w:hAnsi="Arial" w:cs="Arial"/>
          <w:spacing w:val="2"/>
        </w:rPr>
        <w:t>t</w:t>
      </w:r>
      <w:r w:rsidR="00FC31C0">
        <w:rPr>
          <w:rFonts w:ascii="Arial" w:eastAsia="Arial" w:hAnsi="Arial" w:cs="Arial"/>
        </w:rPr>
        <w:t>ed</w:t>
      </w:r>
      <w:r w:rsidR="00FC31C0">
        <w:rPr>
          <w:rFonts w:ascii="Arial" w:eastAsia="Arial" w:hAnsi="Arial" w:cs="Arial"/>
          <w:spacing w:val="-11"/>
        </w:rPr>
        <w:t xml:space="preserve"> </w:t>
      </w:r>
      <w:r w:rsidR="00FC31C0">
        <w:rPr>
          <w:rFonts w:ascii="Arial" w:eastAsia="Arial" w:hAnsi="Arial" w:cs="Arial"/>
          <w:spacing w:val="3"/>
        </w:rPr>
        <w:t>H</w:t>
      </w:r>
      <w:r w:rsidR="00FC31C0">
        <w:rPr>
          <w:rFonts w:ascii="Arial" w:eastAsia="Arial" w:hAnsi="Arial" w:cs="Arial"/>
          <w:spacing w:val="2"/>
        </w:rPr>
        <w:t>a</w:t>
      </w:r>
      <w:r w:rsidR="00FC31C0">
        <w:rPr>
          <w:rFonts w:ascii="Arial" w:eastAsia="Arial" w:hAnsi="Arial" w:cs="Arial"/>
          <w:spacing w:val="-1"/>
        </w:rPr>
        <w:t>z</w:t>
      </w:r>
      <w:r w:rsidR="00FC31C0">
        <w:rPr>
          <w:rFonts w:ascii="Arial" w:eastAsia="Arial" w:hAnsi="Arial" w:cs="Arial"/>
        </w:rPr>
        <w:t>a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</w:rPr>
        <w:t>dous</w:t>
      </w:r>
      <w:r w:rsidR="00FC31C0">
        <w:rPr>
          <w:rFonts w:ascii="Arial" w:eastAsia="Arial" w:hAnsi="Arial" w:cs="Arial"/>
          <w:spacing w:val="-7"/>
        </w:rPr>
        <w:t xml:space="preserve"> </w:t>
      </w:r>
      <w:r w:rsidR="00FC31C0">
        <w:rPr>
          <w:rFonts w:ascii="Arial" w:eastAsia="Arial" w:hAnsi="Arial" w:cs="Arial"/>
          <w:spacing w:val="-1"/>
        </w:rPr>
        <w:t>S</w:t>
      </w:r>
      <w:r w:rsidR="00FC31C0">
        <w:rPr>
          <w:rFonts w:ascii="Arial" w:eastAsia="Arial" w:hAnsi="Arial" w:cs="Arial"/>
        </w:rPr>
        <w:t>ub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t</w:t>
      </w:r>
      <w:r w:rsidR="00FC31C0">
        <w:rPr>
          <w:rFonts w:ascii="Arial" w:eastAsia="Arial" w:hAnsi="Arial" w:cs="Arial"/>
          <w:spacing w:val="2"/>
        </w:rPr>
        <w:t>a</w:t>
      </w:r>
      <w:r w:rsidR="00FC31C0">
        <w:rPr>
          <w:rFonts w:ascii="Arial" w:eastAsia="Arial" w:hAnsi="Arial" w:cs="Arial"/>
        </w:rPr>
        <w:t>n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</w:rPr>
        <w:t>es</w:t>
      </w:r>
      <w:r w:rsidR="00FC31C0">
        <w:rPr>
          <w:rFonts w:ascii="Arial" w:eastAsia="Arial" w:hAnsi="Arial" w:cs="Arial"/>
          <w:spacing w:val="-9"/>
        </w:rPr>
        <w:t xml:space="preserve"> 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s p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4"/>
        </w:rPr>
        <w:t>s</w:t>
      </w:r>
      <w:r w:rsidR="00FC31C0">
        <w:rPr>
          <w:rFonts w:ascii="Arial" w:eastAsia="Arial" w:hAnsi="Arial" w:cs="Arial"/>
        </w:rPr>
        <w:t>ent</w:t>
      </w:r>
      <w:r w:rsidR="00FC31C0">
        <w:rPr>
          <w:rFonts w:ascii="Arial" w:eastAsia="Arial" w:hAnsi="Arial" w:cs="Arial"/>
          <w:spacing w:val="-5"/>
        </w:rPr>
        <w:t xml:space="preserve"> 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n</w:t>
      </w:r>
      <w:r w:rsidR="00FC31C0">
        <w:rPr>
          <w:rFonts w:ascii="Arial" w:eastAsia="Arial" w:hAnsi="Arial" w:cs="Arial"/>
          <w:spacing w:val="-3"/>
        </w:rPr>
        <w:t xml:space="preserve"> </w:t>
      </w:r>
      <w:r w:rsidR="00FC31C0">
        <w:rPr>
          <w:rFonts w:ascii="Arial" w:eastAsia="Arial" w:hAnsi="Arial" w:cs="Arial"/>
          <w:spacing w:val="5"/>
        </w:rPr>
        <w:t>t</w:t>
      </w:r>
      <w:r w:rsidR="00FC31C0">
        <w:rPr>
          <w:rFonts w:ascii="Arial" w:eastAsia="Arial" w:hAnsi="Arial" w:cs="Arial"/>
        </w:rPr>
        <w:t>h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s</w:t>
      </w:r>
      <w:r w:rsidR="00FC31C0">
        <w:rPr>
          <w:rFonts w:ascii="Arial" w:eastAsia="Arial" w:hAnsi="Arial" w:cs="Arial"/>
          <w:spacing w:val="-2"/>
        </w:rPr>
        <w:t xml:space="preserve"> </w:t>
      </w:r>
      <w:r w:rsidR="00FC31C0">
        <w:rPr>
          <w:rFonts w:ascii="Arial" w:eastAsia="Arial" w:hAnsi="Arial" w:cs="Arial"/>
        </w:rPr>
        <w:t>p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  <w:spacing w:val="2"/>
        </w:rPr>
        <w:t>o</w:t>
      </w:r>
      <w:r w:rsidR="00FC31C0">
        <w:rPr>
          <w:rFonts w:ascii="Arial" w:eastAsia="Arial" w:hAnsi="Arial" w:cs="Arial"/>
        </w:rPr>
        <w:t>du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</w:rPr>
        <w:t>t</w:t>
      </w:r>
      <w:r w:rsidR="00FC31C0">
        <w:rPr>
          <w:rFonts w:ascii="Arial" w:eastAsia="Arial" w:hAnsi="Arial" w:cs="Arial"/>
          <w:spacing w:val="-7"/>
        </w:rPr>
        <w:t xml:space="preserve"> </w:t>
      </w:r>
      <w:r w:rsidR="00FC31C0">
        <w:rPr>
          <w:rFonts w:ascii="Arial" w:eastAsia="Arial" w:hAnsi="Arial" w:cs="Arial"/>
          <w:spacing w:val="2"/>
        </w:rPr>
        <w:t>a</w:t>
      </w:r>
      <w:r w:rsidR="00FC31C0">
        <w:rPr>
          <w:rFonts w:ascii="Arial" w:eastAsia="Arial" w:hAnsi="Arial" w:cs="Arial"/>
        </w:rPr>
        <w:t>t</w:t>
      </w:r>
      <w:r w:rsidR="00FC31C0">
        <w:rPr>
          <w:rFonts w:ascii="Arial" w:eastAsia="Arial" w:hAnsi="Arial" w:cs="Arial"/>
          <w:spacing w:val="-2"/>
        </w:rPr>
        <w:t xml:space="preserve"> </w:t>
      </w:r>
      <w:r w:rsidR="00FC31C0">
        <w:rPr>
          <w:rFonts w:ascii="Arial" w:eastAsia="Arial" w:hAnsi="Arial" w:cs="Arial"/>
        </w:rPr>
        <w:t>h</w:t>
      </w:r>
      <w:r w:rsidR="00FC31C0">
        <w:rPr>
          <w:rFonts w:ascii="Arial" w:eastAsia="Arial" w:hAnsi="Arial" w:cs="Arial"/>
          <w:spacing w:val="2"/>
        </w:rPr>
        <w:t>a</w:t>
      </w:r>
      <w:r w:rsidR="00FC31C0">
        <w:rPr>
          <w:rFonts w:ascii="Arial" w:eastAsia="Arial" w:hAnsi="Arial" w:cs="Arial"/>
          <w:spacing w:val="-1"/>
        </w:rPr>
        <w:t>z</w:t>
      </w:r>
      <w:r w:rsidR="00FC31C0">
        <w:rPr>
          <w:rFonts w:ascii="Arial" w:eastAsia="Arial" w:hAnsi="Arial" w:cs="Arial"/>
        </w:rPr>
        <w:t>a</w:t>
      </w:r>
      <w:r w:rsidR="00FC31C0">
        <w:rPr>
          <w:rFonts w:ascii="Arial" w:eastAsia="Arial" w:hAnsi="Arial" w:cs="Arial"/>
          <w:spacing w:val="3"/>
        </w:rPr>
        <w:t>r</w:t>
      </w:r>
      <w:r w:rsidR="00FC31C0">
        <w:rPr>
          <w:rFonts w:ascii="Arial" w:eastAsia="Arial" w:hAnsi="Arial" w:cs="Arial"/>
        </w:rPr>
        <w:t xml:space="preserve">dous 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</w:rPr>
        <w:t>on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</w:rPr>
        <w:t>ent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</w:rPr>
        <w:t>a</w:t>
      </w:r>
      <w:r w:rsidR="00FC31C0">
        <w:rPr>
          <w:rFonts w:ascii="Arial" w:eastAsia="Arial" w:hAnsi="Arial" w:cs="Arial"/>
          <w:spacing w:val="2"/>
        </w:rPr>
        <w:t>t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on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.</w:t>
      </w:r>
    </w:p>
    <w:p w:rsidR="002253FF" w:rsidRDefault="00FC31C0">
      <w:pPr>
        <w:spacing w:before="89"/>
        <w:ind w:left="2808" w:right="28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2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CO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z w:val="24"/>
          <w:szCs w:val="24"/>
        </w:rPr>
        <w:t>OGI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 INFOR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color w:val="0000FF"/>
          <w:sz w:val="24"/>
          <w:szCs w:val="24"/>
        </w:rPr>
        <w:t>ON</w:t>
      </w:r>
    </w:p>
    <w:p w:rsidR="002253FF" w:rsidRDefault="002253FF">
      <w:pPr>
        <w:spacing w:line="140" w:lineRule="exact"/>
        <w:rPr>
          <w:sz w:val="15"/>
          <w:szCs w:val="15"/>
        </w:rPr>
      </w:pPr>
    </w:p>
    <w:p w:rsidR="002253FF" w:rsidRDefault="002253FF">
      <w:pPr>
        <w:ind w:left="117"/>
        <w:rPr>
          <w:rFonts w:ascii="Arial" w:eastAsia="Arial" w:hAnsi="Arial" w:cs="Arial"/>
        </w:rPr>
      </w:pPr>
      <w:r w:rsidRPr="002253FF">
        <w:rPr>
          <w:rFonts w:eastAsia="Times New Roman"/>
        </w:rPr>
        <w:pict>
          <v:group id="_x0000_s1040" style="position:absolute;left:0;text-align:left;margin-left:35.4pt;margin-top:17.8pt;width:524.5pt;height:0;z-index:-251647488;mso-position-horizontal-relative:page" coordorigin="708,356" coordsize="10490,0">
            <v:shape id="_x0000_s1041" style="position:absolute;left:708;top:356;width:10490;height:0" coordorigin="708,356" coordsize="10490,0" path="m708,356r10490,e" filled="f" strokecolor="blue" strokeweight=".20497mm">
              <v:path arrowok="t"/>
            </v:shape>
            <w10:wrap anchorx="page"/>
          </v:group>
        </w:pict>
      </w:r>
      <w:r w:rsidRPr="002253FF">
        <w:rPr>
          <w:rFonts w:eastAsia="Times New Roman"/>
        </w:rPr>
        <w:pict>
          <v:group id="_x0000_s1038" style="position:absolute;left:0;text-align:left;margin-left:35.4pt;margin-top:34.1pt;width:524.5pt;height:0;z-index:-251646464;mso-position-horizontal-relative:page" coordorigin="708,682" coordsize="10490,0">
            <v:shape id="_x0000_s1039" style="position:absolute;left:708;top:682;width:10490;height:0" coordorigin="708,682" coordsize="10490,0" path="m708,682r10490,e" filled="f" strokecolor="blue" strokeweight=".58pt">
              <v:path arrowok="t"/>
            </v:shape>
            <w10:wrap anchorx="page"/>
          </v:group>
        </w:pict>
      </w:r>
      <w:r w:rsidR="00FC31C0">
        <w:rPr>
          <w:rFonts w:ascii="Arial" w:eastAsia="Arial" w:hAnsi="Arial" w:cs="Arial"/>
        </w:rPr>
        <w:t>In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u</w:t>
      </w:r>
      <w:r w:rsidR="00FC31C0">
        <w:rPr>
          <w:rFonts w:ascii="Arial" w:eastAsia="Arial" w:hAnsi="Arial" w:cs="Arial"/>
          <w:spacing w:val="2"/>
        </w:rPr>
        <w:t>ff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ent</w:t>
      </w:r>
      <w:r w:rsidR="00FC31C0">
        <w:rPr>
          <w:rFonts w:ascii="Arial" w:eastAsia="Arial" w:hAnsi="Arial" w:cs="Arial"/>
          <w:spacing w:val="-10"/>
        </w:rPr>
        <w:t xml:space="preserve"> </w:t>
      </w:r>
      <w:r w:rsidR="00FC31C0">
        <w:rPr>
          <w:rFonts w:ascii="Arial" w:eastAsia="Arial" w:hAnsi="Arial" w:cs="Arial"/>
        </w:rPr>
        <w:t>da</w:t>
      </w:r>
      <w:r w:rsidR="00FC31C0">
        <w:rPr>
          <w:rFonts w:ascii="Arial" w:eastAsia="Arial" w:hAnsi="Arial" w:cs="Arial"/>
          <w:spacing w:val="2"/>
        </w:rPr>
        <w:t>t</w:t>
      </w:r>
      <w:r w:rsidR="00FC31C0">
        <w:rPr>
          <w:rFonts w:ascii="Arial" w:eastAsia="Arial" w:hAnsi="Arial" w:cs="Arial"/>
        </w:rPr>
        <w:t>a</w:t>
      </w:r>
      <w:r w:rsidR="00FC31C0">
        <w:rPr>
          <w:rFonts w:ascii="Arial" w:eastAsia="Arial" w:hAnsi="Arial" w:cs="Arial"/>
          <w:spacing w:val="-5"/>
        </w:rPr>
        <w:t xml:space="preserve"> </w:t>
      </w:r>
      <w:r w:rsidR="00FC31C0">
        <w:rPr>
          <w:rFonts w:ascii="Arial" w:eastAsia="Arial" w:hAnsi="Arial" w:cs="Arial"/>
        </w:rPr>
        <w:t>to be</w:t>
      </w:r>
      <w:r w:rsidR="00FC31C0">
        <w:rPr>
          <w:rFonts w:ascii="Arial" w:eastAsia="Arial" w:hAnsi="Arial" w:cs="Arial"/>
          <w:spacing w:val="-3"/>
        </w:rPr>
        <w:t xml:space="preserve"> 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u</w:t>
      </w:r>
      <w:r w:rsidR="00FC31C0">
        <w:rPr>
          <w:rFonts w:ascii="Arial" w:eastAsia="Arial" w:hAnsi="Arial" w:cs="Arial"/>
          <w:spacing w:val="3"/>
        </w:rPr>
        <w:t>r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-2"/>
        </w:rPr>
        <w:t xml:space="preserve"> </w:t>
      </w:r>
      <w:r w:rsidR="00FC31C0">
        <w:rPr>
          <w:rFonts w:ascii="Arial" w:eastAsia="Arial" w:hAnsi="Arial" w:cs="Arial"/>
        </w:rPr>
        <w:t xml:space="preserve">of 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tatu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.</w:t>
      </w:r>
    </w:p>
    <w:p w:rsidR="002253FF" w:rsidRDefault="002253FF">
      <w:pPr>
        <w:spacing w:before="8" w:line="140" w:lineRule="exact"/>
        <w:rPr>
          <w:sz w:val="14"/>
          <w:szCs w:val="14"/>
        </w:rPr>
      </w:pPr>
    </w:p>
    <w:p w:rsidR="002253FF" w:rsidRDefault="00FC31C0">
      <w:pPr>
        <w:ind w:left="2752" w:right="275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3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DI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SP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L CON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z w:val="24"/>
          <w:szCs w:val="24"/>
        </w:rPr>
        <w:t>ID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z w:val="24"/>
          <w:szCs w:val="24"/>
        </w:rPr>
        <w:t>NS</w:t>
      </w:r>
    </w:p>
    <w:p w:rsidR="002253FF" w:rsidRDefault="002253FF">
      <w:pPr>
        <w:spacing w:before="88"/>
        <w:ind w:left="117" w:right="113"/>
        <w:rPr>
          <w:rFonts w:ascii="Arial" w:eastAsia="Arial" w:hAnsi="Arial" w:cs="Arial"/>
        </w:rPr>
      </w:pPr>
      <w:r w:rsidRPr="002253FF">
        <w:rPr>
          <w:rFonts w:eastAsia="Times New Roman"/>
        </w:rPr>
        <w:pict>
          <v:group id="_x0000_s1036" style="position:absolute;left:0;text-align:left;margin-left:35.4pt;margin-top:104.1pt;width:524.5pt;height:0;z-index:-251645440;mso-position-horizontal-relative:page" coordorigin="708,2082" coordsize="10490,0">
            <v:shape id="_x0000_s1037" style="position:absolute;left:708;top:2082;width:10490;height:0" coordorigin="708,2082" coordsize="10490,0" path="m708,2082r10490,e" filled="f" strokecolor="blue" strokeweight=".58pt">
              <v:path arrowok="t"/>
            </v:shape>
            <w10:wrap anchorx="page"/>
          </v:group>
        </w:pict>
      </w:r>
      <w:r w:rsidRPr="002253FF">
        <w:rPr>
          <w:rFonts w:eastAsia="Times New Roman"/>
        </w:rPr>
        <w:pict>
          <v:group id="_x0000_s1034" style="position:absolute;left:0;text-align:left;margin-left:35.4pt;margin-top:120.3pt;width:524.5pt;height:0;z-index:-251644416;mso-position-horizontal-relative:page" coordorigin="708,2406" coordsize="10490,0">
            <v:shape id="_x0000_s1035" style="position:absolute;left:708;top:2406;width:10490;height:0" coordorigin="708,2406" coordsize="10490,0" path="m708,2406r10490,e" filled="f" strokecolor="blue" strokeweight=".58pt">
              <v:path arrowok="t"/>
            </v:shape>
            <w10:wrap anchorx="page"/>
          </v:group>
        </w:pict>
      </w:r>
      <w:r w:rsidR="00FC31C0">
        <w:rPr>
          <w:rFonts w:ascii="Arial" w:eastAsia="Arial" w:hAnsi="Arial" w:cs="Arial"/>
          <w:b/>
          <w:spacing w:val="-1"/>
          <w:sz w:val="22"/>
          <w:szCs w:val="22"/>
        </w:rPr>
        <w:t>D</w:t>
      </w:r>
      <w:r w:rsidR="00FC31C0">
        <w:rPr>
          <w:rFonts w:ascii="Arial" w:eastAsia="Arial" w:hAnsi="Arial" w:cs="Arial"/>
          <w:b/>
          <w:spacing w:val="1"/>
          <w:sz w:val="22"/>
          <w:szCs w:val="22"/>
        </w:rPr>
        <w:t>i</w:t>
      </w:r>
      <w:r w:rsidR="00FC31C0">
        <w:rPr>
          <w:rFonts w:ascii="Arial" w:eastAsia="Arial" w:hAnsi="Arial" w:cs="Arial"/>
          <w:b/>
          <w:sz w:val="22"/>
          <w:szCs w:val="22"/>
        </w:rPr>
        <w:t>sposa</w:t>
      </w:r>
      <w:r w:rsidR="00FC31C0">
        <w:rPr>
          <w:rFonts w:ascii="Arial" w:eastAsia="Arial" w:hAnsi="Arial" w:cs="Arial"/>
          <w:b/>
          <w:spacing w:val="1"/>
          <w:sz w:val="22"/>
          <w:szCs w:val="22"/>
        </w:rPr>
        <w:t>l</w:t>
      </w:r>
      <w:r w:rsidR="00FC31C0">
        <w:rPr>
          <w:rFonts w:ascii="Arial" w:eastAsia="Arial" w:hAnsi="Arial" w:cs="Arial"/>
          <w:b/>
          <w:sz w:val="22"/>
          <w:szCs w:val="22"/>
        </w:rPr>
        <w:t>:</w:t>
      </w:r>
      <w:r w:rsidR="00FC31C0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FC31C0">
        <w:rPr>
          <w:rFonts w:ascii="Arial" w:eastAsia="Arial" w:hAnsi="Arial" w:cs="Arial"/>
          <w:spacing w:val="3"/>
        </w:rPr>
        <w:t>T</w:t>
      </w:r>
      <w:r w:rsidR="00FC31C0">
        <w:rPr>
          <w:rFonts w:ascii="Arial" w:eastAsia="Arial" w:hAnsi="Arial" w:cs="Arial"/>
        </w:rPr>
        <w:t>he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-6"/>
        </w:rPr>
        <w:t xml:space="preserve"> </w:t>
      </w:r>
      <w:r w:rsidR="00FC31C0">
        <w:rPr>
          <w:rFonts w:ascii="Arial" w:eastAsia="Arial" w:hAnsi="Arial" w:cs="Arial"/>
        </w:rPr>
        <w:t>a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-4"/>
        </w:rPr>
        <w:t xml:space="preserve"> </w:t>
      </w:r>
      <w:r w:rsidR="00FC31C0">
        <w:rPr>
          <w:rFonts w:ascii="Arial" w:eastAsia="Arial" w:hAnsi="Arial" w:cs="Arial"/>
          <w:spacing w:val="4"/>
        </w:rPr>
        <w:t>m</w:t>
      </w:r>
      <w:r w:rsidR="00FC31C0">
        <w:rPr>
          <w:rFonts w:ascii="Arial" w:eastAsia="Arial" w:hAnsi="Arial" w:cs="Arial"/>
        </w:rPr>
        <w:t>any</w:t>
      </w:r>
      <w:r w:rsidR="00FC31C0">
        <w:rPr>
          <w:rFonts w:ascii="Arial" w:eastAsia="Arial" w:hAnsi="Arial" w:cs="Arial"/>
          <w:spacing w:val="-6"/>
        </w:rPr>
        <w:t xml:space="preserve"> </w:t>
      </w:r>
      <w:r w:rsidR="00FC31C0">
        <w:rPr>
          <w:rFonts w:ascii="Arial" w:eastAsia="Arial" w:hAnsi="Arial" w:cs="Arial"/>
          <w:spacing w:val="2"/>
        </w:rPr>
        <w:t>p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</w:rPr>
        <w:t>es</w:t>
      </w:r>
      <w:r w:rsidR="00FC31C0">
        <w:rPr>
          <w:rFonts w:ascii="Arial" w:eastAsia="Arial" w:hAnsi="Arial" w:cs="Arial"/>
          <w:spacing w:val="-5"/>
        </w:rPr>
        <w:t xml:space="preserve"> </w:t>
      </w:r>
      <w:r w:rsidR="00FC31C0">
        <w:rPr>
          <w:rFonts w:ascii="Arial" w:eastAsia="Arial" w:hAnsi="Arial" w:cs="Arial"/>
        </w:rPr>
        <w:t xml:space="preserve">of </w:t>
      </w:r>
      <w:r w:rsidR="00FC31C0">
        <w:rPr>
          <w:rFonts w:ascii="Arial" w:eastAsia="Arial" w:hAnsi="Arial" w:cs="Arial"/>
          <w:spacing w:val="-1"/>
        </w:rPr>
        <w:t>l</w:t>
      </w:r>
      <w:r w:rsidR="00FC31C0">
        <w:rPr>
          <w:rFonts w:ascii="Arial" w:eastAsia="Arial" w:hAnsi="Arial" w:cs="Arial"/>
          <w:spacing w:val="2"/>
        </w:rPr>
        <w:t>e</w:t>
      </w:r>
      <w:r w:rsidR="00FC31C0">
        <w:rPr>
          <w:rFonts w:ascii="Arial" w:eastAsia="Arial" w:hAnsi="Arial" w:cs="Arial"/>
        </w:rPr>
        <w:t>g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  <w:spacing w:val="1"/>
        </w:rPr>
        <w:t>sl</w:t>
      </w:r>
      <w:r w:rsidR="00FC31C0">
        <w:rPr>
          <w:rFonts w:ascii="Arial" w:eastAsia="Arial" w:hAnsi="Arial" w:cs="Arial"/>
        </w:rPr>
        <w:t>at</w:t>
      </w:r>
      <w:r w:rsidR="00FC31C0">
        <w:rPr>
          <w:rFonts w:ascii="Arial" w:eastAsia="Arial" w:hAnsi="Arial" w:cs="Arial"/>
          <w:spacing w:val="1"/>
        </w:rPr>
        <w:t>i</w:t>
      </w:r>
      <w:r w:rsidR="00FC31C0">
        <w:rPr>
          <w:rFonts w:ascii="Arial" w:eastAsia="Arial" w:hAnsi="Arial" w:cs="Arial"/>
        </w:rPr>
        <w:t>on</w:t>
      </w:r>
      <w:r w:rsidR="00FC31C0">
        <w:rPr>
          <w:rFonts w:ascii="Arial" w:eastAsia="Arial" w:hAnsi="Arial" w:cs="Arial"/>
          <w:spacing w:val="-10"/>
        </w:rPr>
        <w:t xml:space="preserve"> 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  <w:spacing w:val="2"/>
        </w:rPr>
        <w:t>o</w:t>
      </w:r>
      <w:r w:rsidR="00FC31C0">
        <w:rPr>
          <w:rFonts w:ascii="Arial" w:eastAsia="Arial" w:hAnsi="Arial" w:cs="Arial"/>
          <w:spacing w:val="-1"/>
        </w:rPr>
        <w:t>v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3"/>
        </w:rPr>
        <w:t>r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ng</w:t>
      </w:r>
      <w:r w:rsidR="00FC31C0">
        <w:rPr>
          <w:rFonts w:ascii="Arial" w:eastAsia="Arial" w:hAnsi="Arial" w:cs="Arial"/>
          <w:spacing w:val="-6"/>
        </w:rPr>
        <w:t xml:space="preserve"> </w:t>
      </w:r>
      <w:r w:rsidR="00FC31C0">
        <w:rPr>
          <w:rFonts w:ascii="Arial" w:eastAsia="Arial" w:hAnsi="Arial" w:cs="Arial"/>
        </w:rPr>
        <w:t>wa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te</w:t>
      </w:r>
      <w:r w:rsidR="00FC31C0">
        <w:rPr>
          <w:rFonts w:ascii="Arial" w:eastAsia="Arial" w:hAnsi="Arial" w:cs="Arial"/>
          <w:spacing w:val="-3"/>
        </w:rPr>
        <w:t xml:space="preserve"> </w:t>
      </w:r>
      <w:r w:rsidR="00FC31C0">
        <w:rPr>
          <w:rFonts w:ascii="Arial" w:eastAsia="Arial" w:hAnsi="Arial" w:cs="Arial"/>
        </w:rPr>
        <w:t>d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po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  <w:spacing w:val="2"/>
        </w:rPr>
        <w:t>a</w:t>
      </w:r>
      <w:r w:rsidR="00FC31C0">
        <w:rPr>
          <w:rFonts w:ascii="Arial" w:eastAsia="Arial" w:hAnsi="Arial" w:cs="Arial"/>
        </w:rPr>
        <w:t>l</w:t>
      </w:r>
      <w:r w:rsidR="00FC31C0">
        <w:rPr>
          <w:rFonts w:ascii="Arial" w:eastAsia="Arial" w:hAnsi="Arial" w:cs="Arial"/>
          <w:spacing w:val="-6"/>
        </w:rPr>
        <w:t xml:space="preserve"> </w:t>
      </w:r>
      <w:r w:rsidR="00FC31C0">
        <w:rPr>
          <w:rFonts w:ascii="Arial" w:eastAsia="Arial" w:hAnsi="Arial" w:cs="Arial"/>
        </w:rPr>
        <w:t>and</w:t>
      </w:r>
      <w:r w:rsidR="00FC31C0">
        <w:rPr>
          <w:rFonts w:ascii="Arial" w:eastAsia="Arial" w:hAnsi="Arial" w:cs="Arial"/>
          <w:spacing w:val="-1"/>
        </w:rPr>
        <w:t xml:space="preserve"> </w:t>
      </w:r>
      <w:r w:rsidR="00FC31C0">
        <w:rPr>
          <w:rFonts w:ascii="Arial" w:eastAsia="Arial" w:hAnsi="Arial" w:cs="Arial"/>
        </w:rPr>
        <w:t>th</w:t>
      </w:r>
      <w:r w:rsidR="00FC31C0">
        <w:rPr>
          <w:rFonts w:ascii="Arial" w:eastAsia="Arial" w:hAnsi="Arial" w:cs="Arial"/>
          <w:spacing w:val="2"/>
        </w:rPr>
        <w:t>e</w:t>
      </w:r>
      <w:r w:rsidR="00FC31C0">
        <w:rPr>
          <w:rFonts w:ascii="Arial" w:eastAsia="Arial" w:hAnsi="Arial" w:cs="Arial"/>
        </w:rPr>
        <w:t>y</w:t>
      </w:r>
      <w:r w:rsidR="00FC31C0">
        <w:rPr>
          <w:rFonts w:ascii="Arial" w:eastAsia="Arial" w:hAnsi="Arial" w:cs="Arial"/>
          <w:spacing w:val="-5"/>
        </w:rPr>
        <w:t xml:space="preserve"> </w:t>
      </w:r>
      <w:r w:rsidR="00FC31C0">
        <w:rPr>
          <w:rFonts w:ascii="Arial" w:eastAsia="Arial" w:hAnsi="Arial" w:cs="Arial"/>
          <w:spacing w:val="2"/>
        </w:rPr>
        <w:t>d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  <w:spacing w:val="2"/>
        </w:rPr>
        <w:t>ff</w:t>
      </w:r>
      <w:r w:rsidR="00FC31C0">
        <w:rPr>
          <w:rFonts w:ascii="Arial" w:eastAsia="Arial" w:hAnsi="Arial" w:cs="Arial"/>
        </w:rPr>
        <w:t>er</w:t>
      </w:r>
      <w:r w:rsidR="00FC31C0">
        <w:rPr>
          <w:rFonts w:ascii="Arial" w:eastAsia="Arial" w:hAnsi="Arial" w:cs="Arial"/>
          <w:spacing w:val="-3"/>
        </w:rPr>
        <w:t xml:space="preserve"> 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n</w:t>
      </w:r>
      <w:r w:rsidR="00FC31C0">
        <w:rPr>
          <w:rFonts w:ascii="Arial" w:eastAsia="Arial" w:hAnsi="Arial" w:cs="Arial"/>
          <w:spacing w:val="-3"/>
        </w:rPr>
        <w:t xml:space="preserve"> </w:t>
      </w:r>
      <w:r w:rsidR="00FC31C0">
        <w:rPr>
          <w:rFonts w:ascii="Arial" w:eastAsia="Arial" w:hAnsi="Arial" w:cs="Arial"/>
        </w:rPr>
        <w:t>ea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</w:rPr>
        <w:t>h</w:t>
      </w:r>
      <w:r w:rsidR="00FC31C0">
        <w:rPr>
          <w:rFonts w:ascii="Arial" w:eastAsia="Arial" w:hAnsi="Arial" w:cs="Arial"/>
          <w:spacing w:val="-5"/>
        </w:rPr>
        <w:t xml:space="preserve"> 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ta</w:t>
      </w:r>
      <w:r w:rsidR="00FC31C0">
        <w:rPr>
          <w:rFonts w:ascii="Arial" w:eastAsia="Arial" w:hAnsi="Arial" w:cs="Arial"/>
          <w:spacing w:val="2"/>
        </w:rPr>
        <w:t>t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-2"/>
        </w:rPr>
        <w:t xml:space="preserve"> </w:t>
      </w:r>
      <w:r w:rsidR="00FC31C0">
        <w:rPr>
          <w:rFonts w:ascii="Arial" w:eastAsia="Arial" w:hAnsi="Arial" w:cs="Arial"/>
          <w:spacing w:val="2"/>
        </w:rPr>
        <w:t>a</w:t>
      </w:r>
      <w:r w:rsidR="00FC31C0">
        <w:rPr>
          <w:rFonts w:ascii="Arial" w:eastAsia="Arial" w:hAnsi="Arial" w:cs="Arial"/>
        </w:rPr>
        <w:t>nd</w:t>
      </w:r>
      <w:r w:rsidR="00FC31C0">
        <w:rPr>
          <w:rFonts w:ascii="Arial" w:eastAsia="Arial" w:hAnsi="Arial" w:cs="Arial"/>
          <w:spacing w:val="-4"/>
        </w:rPr>
        <w:t xml:space="preserve"> </w:t>
      </w:r>
      <w:r w:rsidR="00FC31C0">
        <w:rPr>
          <w:rFonts w:ascii="Arial" w:eastAsia="Arial" w:hAnsi="Arial" w:cs="Arial"/>
          <w:spacing w:val="2"/>
        </w:rPr>
        <w:t>te</w:t>
      </w:r>
      <w:r w:rsidR="00FC31C0">
        <w:rPr>
          <w:rFonts w:ascii="Arial" w:eastAsia="Arial" w:hAnsi="Arial" w:cs="Arial"/>
          <w:spacing w:val="1"/>
        </w:rPr>
        <w:t>rr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to</w:t>
      </w:r>
      <w:r w:rsidR="00FC31C0">
        <w:rPr>
          <w:rFonts w:ascii="Arial" w:eastAsia="Arial" w:hAnsi="Arial" w:cs="Arial"/>
          <w:spacing w:val="3"/>
        </w:rPr>
        <w:t>r</w:t>
      </w:r>
      <w:r w:rsidR="00FC31C0">
        <w:rPr>
          <w:rFonts w:ascii="Arial" w:eastAsia="Arial" w:hAnsi="Arial" w:cs="Arial"/>
          <w:spacing w:val="-4"/>
        </w:rPr>
        <w:t>y</w:t>
      </w:r>
      <w:r w:rsidR="00FC31C0">
        <w:rPr>
          <w:rFonts w:ascii="Arial" w:eastAsia="Arial" w:hAnsi="Arial" w:cs="Arial"/>
        </w:rPr>
        <w:t>,</w:t>
      </w:r>
      <w:r w:rsidR="00FC31C0">
        <w:rPr>
          <w:rFonts w:ascii="Arial" w:eastAsia="Arial" w:hAnsi="Arial" w:cs="Arial"/>
          <w:spacing w:val="-7"/>
        </w:rPr>
        <w:t xml:space="preserve"> 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o ea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</w:rPr>
        <w:t>h</w:t>
      </w:r>
      <w:r w:rsidR="00FC31C0">
        <w:rPr>
          <w:rFonts w:ascii="Arial" w:eastAsia="Arial" w:hAnsi="Arial" w:cs="Arial"/>
          <w:spacing w:val="-5"/>
        </w:rPr>
        <w:t xml:space="preserve"> </w:t>
      </w:r>
      <w:r w:rsidR="00FC31C0">
        <w:rPr>
          <w:rFonts w:ascii="Arial" w:eastAsia="Arial" w:hAnsi="Arial" w:cs="Arial"/>
        </w:rPr>
        <w:t>u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er</w:t>
      </w:r>
      <w:r w:rsidR="00FC31C0">
        <w:rPr>
          <w:rFonts w:ascii="Arial" w:eastAsia="Arial" w:hAnsi="Arial" w:cs="Arial"/>
          <w:spacing w:val="-3"/>
        </w:rPr>
        <w:t xml:space="preserve"> </w:t>
      </w:r>
      <w:r w:rsidR="00FC31C0">
        <w:rPr>
          <w:rFonts w:ascii="Arial" w:eastAsia="Arial" w:hAnsi="Arial" w:cs="Arial"/>
          <w:spacing w:val="4"/>
        </w:rPr>
        <w:t>m</w:t>
      </w:r>
      <w:r w:rsidR="00FC31C0">
        <w:rPr>
          <w:rFonts w:ascii="Arial" w:eastAsia="Arial" w:hAnsi="Arial" w:cs="Arial"/>
        </w:rPr>
        <w:t>u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t</w:t>
      </w:r>
      <w:r w:rsidR="00FC31C0">
        <w:rPr>
          <w:rFonts w:ascii="Arial" w:eastAsia="Arial" w:hAnsi="Arial" w:cs="Arial"/>
          <w:spacing w:val="-4"/>
        </w:rPr>
        <w:t xml:space="preserve"> 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2"/>
        </w:rPr>
        <w:t>f</w:t>
      </w:r>
      <w:r w:rsidR="00FC31C0">
        <w:rPr>
          <w:rFonts w:ascii="Arial" w:eastAsia="Arial" w:hAnsi="Arial" w:cs="Arial"/>
        </w:rPr>
        <w:t>er</w:t>
      </w:r>
      <w:r w:rsidR="00FC31C0">
        <w:rPr>
          <w:rFonts w:ascii="Arial" w:eastAsia="Arial" w:hAnsi="Arial" w:cs="Arial"/>
          <w:spacing w:val="-3"/>
        </w:rPr>
        <w:t xml:space="preserve"> </w:t>
      </w:r>
      <w:r w:rsidR="00FC31C0">
        <w:rPr>
          <w:rFonts w:ascii="Arial" w:eastAsia="Arial" w:hAnsi="Arial" w:cs="Arial"/>
        </w:rPr>
        <w:t>to</w:t>
      </w:r>
      <w:r w:rsidR="00FC31C0">
        <w:rPr>
          <w:rFonts w:ascii="Arial" w:eastAsia="Arial" w:hAnsi="Arial" w:cs="Arial"/>
          <w:spacing w:val="-3"/>
        </w:rPr>
        <w:t xml:space="preserve"> </w:t>
      </w:r>
      <w:r w:rsidR="00FC31C0">
        <w:rPr>
          <w:rFonts w:ascii="Arial" w:eastAsia="Arial" w:hAnsi="Arial" w:cs="Arial"/>
          <w:spacing w:val="-1"/>
        </w:rPr>
        <w:t>l</w:t>
      </w:r>
      <w:r w:rsidR="00FC31C0">
        <w:rPr>
          <w:rFonts w:ascii="Arial" w:eastAsia="Arial" w:hAnsi="Arial" w:cs="Arial"/>
          <w:spacing w:val="2"/>
        </w:rPr>
        <w:t>a</w:t>
      </w:r>
      <w:r w:rsidR="00FC31C0">
        <w:rPr>
          <w:rFonts w:ascii="Arial" w:eastAsia="Arial" w:hAnsi="Arial" w:cs="Arial"/>
        </w:rPr>
        <w:t>ws</w:t>
      </w:r>
      <w:r w:rsidR="00FC31C0">
        <w:rPr>
          <w:rFonts w:ascii="Arial" w:eastAsia="Arial" w:hAnsi="Arial" w:cs="Arial"/>
          <w:spacing w:val="-3"/>
        </w:rPr>
        <w:t xml:space="preserve"> </w:t>
      </w:r>
      <w:r w:rsidR="00FC31C0">
        <w:rPr>
          <w:rFonts w:ascii="Arial" w:eastAsia="Arial" w:hAnsi="Arial" w:cs="Arial"/>
        </w:rPr>
        <w:t>ope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</w:rPr>
        <w:t>a</w:t>
      </w:r>
      <w:r w:rsidR="00FC31C0">
        <w:rPr>
          <w:rFonts w:ascii="Arial" w:eastAsia="Arial" w:hAnsi="Arial" w:cs="Arial"/>
          <w:spacing w:val="2"/>
        </w:rPr>
        <w:t>t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ng</w:t>
      </w:r>
      <w:r w:rsidR="00FC31C0">
        <w:rPr>
          <w:rFonts w:ascii="Arial" w:eastAsia="Arial" w:hAnsi="Arial" w:cs="Arial"/>
          <w:spacing w:val="-6"/>
        </w:rPr>
        <w:t xml:space="preserve"> 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n th</w:t>
      </w:r>
      <w:r w:rsidR="00FC31C0">
        <w:rPr>
          <w:rFonts w:ascii="Arial" w:eastAsia="Arial" w:hAnsi="Arial" w:cs="Arial"/>
          <w:spacing w:val="2"/>
        </w:rPr>
        <w:t>e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r</w:t>
      </w:r>
      <w:r w:rsidR="00FC31C0">
        <w:rPr>
          <w:rFonts w:ascii="Arial" w:eastAsia="Arial" w:hAnsi="Arial" w:cs="Arial"/>
          <w:spacing w:val="-3"/>
        </w:rPr>
        <w:t xml:space="preserve"> </w:t>
      </w:r>
      <w:r w:rsidR="00FC31C0">
        <w:rPr>
          <w:rFonts w:ascii="Arial" w:eastAsia="Arial" w:hAnsi="Arial" w:cs="Arial"/>
        </w:rPr>
        <w:t>a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  <w:spacing w:val="2"/>
        </w:rPr>
        <w:t>e</w:t>
      </w:r>
      <w:r w:rsidR="00FC31C0">
        <w:rPr>
          <w:rFonts w:ascii="Arial" w:eastAsia="Arial" w:hAnsi="Arial" w:cs="Arial"/>
        </w:rPr>
        <w:t>a.</w:t>
      </w:r>
      <w:r w:rsidR="00FC31C0">
        <w:rPr>
          <w:rFonts w:ascii="Arial" w:eastAsia="Arial" w:hAnsi="Arial" w:cs="Arial"/>
          <w:spacing w:val="-5"/>
        </w:rPr>
        <w:t xml:space="preserve"> </w:t>
      </w:r>
      <w:r w:rsidR="00FC31C0">
        <w:rPr>
          <w:rFonts w:ascii="Arial" w:eastAsia="Arial" w:hAnsi="Arial" w:cs="Arial"/>
        </w:rPr>
        <w:t>In</w:t>
      </w:r>
      <w:r w:rsidR="00FC31C0">
        <w:rPr>
          <w:rFonts w:ascii="Arial" w:eastAsia="Arial" w:hAnsi="Arial" w:cs="Arial"/>
          <w:spacing w:val="2"/>
        </w:rPr>
        <w:t xml:space="preserve"> 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  <w:spacing w:val="-3"/>
        </w:rPr>
        <w:t>o</w:t>
      </w:r>
      <w:r w:rsidR="00FC31C0">
        <w:rPr>
          <w:rFonts w:ascii="Arial" w:eastAsia="Arial" w:hAnsi="Arial" w:cs="Arial"/>
          <w:spacing w:val="4"/>
        </w:rPr>
        <w:t>m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-6"/>
        </w:rPr>
        <w:t xml:space="preserve"> </w:t>
      </w:r>
      <w:r w:rsidR="00FC31C0">
        <w:rPr>
          <w:rFonts w:ascii="Arial" w:eastAsia="Arial" w:hAnsi="Arial" w:cs="Arial"/>
        </w:rPr>
        <w:t>a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</w:rPr>
        <w:t>ea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,</w:t>
      </w:r>
      <w:r w:rsidR="00FC31C0">
        <w:rPr>
          <w:rFonts w:ascii="Arial" w:eastAsia="Arial" w:hAnsi="Arial" w:cs="Arial"/>
          <w:spacing w:val="-6"/>
        </w:rPr>
        <w:t xml:space="preserve"> 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</w:rPr>
        <w:t>t</w:t>
      </w:r>
      <w:r w:rsidR="00FC31C0">
        <w:rPr>
          <w:rFonts w:ascii="Arial" w:eastAsia="Arial" w:hAnsi="Arial" w:cs="Arial"/>
          <w:spacing w:val="2"/>
        </w:rPr>
        <w:t>a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n</w:t>
      </w:r>
      <w:r w:rsidR="00FC31C0">
        <w:rPr>
          <w:rFonts w:ascii="Arial" w:eastAsia="Arial" w:hAnsi="Arial" w:cs="Arial"/>
          <w:spacing w:val="-4"/>
        </w:rPr>
        <w:t xml:space="preserve"> </w:t>
      </w:r>
      <w:r w:rsidR="00FC31C0">
        <w:rPr>
          <w:rFonts w:ascii="Arial" w:eastAsia="Arial" w:hAnsi="Arial" w:cs="Arial"/>
        </w:rPr>
        <w:t>wa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tes</w:t>
      </w:r>
      <w:r w:rsidR="00FC31C0">
        <w:rPr>
          <w:rFonts w:ascii="Arial" w:eastAsia="Arial" w:hAnsi="Arial" w:cs="Arial"/>
          <w:spacing w:val="-5"/>
        </w:rPr>
        <w:t xml:space="preserve"> </w:t>
      </w:r>
      <w:r w:rsidR="00FC31C0">
        <w:rPr>
          <w:rFonts w:ascii="Arial" w:eastAsia="Arial" w:hAnsi="Arial" w:cs="Arial"/>
          <w:spacing w:val="4"/>
        </w:rPr>
        <w:t>m</w:t>
      </w:r>
      <w:r w:rsidR="00FC31C0">
        <w:rPr>
          <w:rFonts w:ascii="Arial" w:eastAsia="Arial" w:hAnsi="Arial" w:cs="Arial"/>
        </w:rPr>
        <w:t>u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t</w:t>
      </w:r>
      <w:r w:rsidR="00FC31C0">
        <w:rPr>
          <w:rFonts w:ascii="Arial" w:eastAsia="Arial" w:hAnsi="Arial" w:cs="Arial"/>
          <w:spacing w:val="-4"/>
        </w:rPr>
        <w:t xml:space="preserve"> </w:t>
      </w:r>
      <w:r w:rsidR="00FC31C0">
        <w:rPr>
          <w:rFonts w:ascii="Arial" w:eastAsia="Arial" w:hAnsi="Arial" w:cs="Arial"/>
        </w:rPr>
        <w:t>be</w:t>
      </w:r>
      <w:r w:rsidR="00FC31C0">
        <w:rPr>
          <w:rFonts w:ascii="Arial" w:eastAsia="Arial" w:hAnsi="Arial" w:cs="Arial"/>
          <w:spacing w:val="-3"/>
        </w:rPr>
        <w:t xml:space="preserve"> </w:t>
      </w:r>
      <w:r w:rsidR="00FC31C0">
        <w:rPr>
          <w:rFonts w:ascii="Arial" w:eastAsia="Arial" w:hAnsi="Arial" w:cs="Arial"/>
        </w:rPr>
        <w:t>t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</w:rPr>
        <w:t>a</w:t>
      </w:r>
      <w:r w:rsidR="00FC31C0">
        <w:rPr>
          <w:rFonts w:ascii="Arial" w:eastAsia="Arial" w:hAnsi="Arial" w:cs="Arial"/>
          <w:spacing w:val="-1"/>
        </w:rPr>
        <w:t>c</w:t>
      </w:r>
      <w:r w:rsidR="00FC31C0">
        <w:rPr>
          <w:rFonts w:ascii="Arial" w:eastAsia="Arial" w:hAnsi="Arial" w:cs="Arial"/>
          <w:spacing w:val="4"/>
        </w:rPr>
        <w:t>k</w:t>
      </w:r>
      <w:r w:rsidR="00FC31C0">
        <w:rPr>
          <w:rFonts w:ascii="Arial" w:eastAsia="Arial" w:hAnsi="Arial" w:cs="Arial"/>
        </w:rPr>
        <w:t>ed.</w:t>
      </w:r>
      <w:r w:rsidR="00FC31C0">
        <w:rPr>
          <w:rFonts w:ascii="Arial" w:eastAsia="Arial" w:hAnsi="Arial" w:cs="Arial"/>
          <w:spacing w:val="-7"/>
        </w:rPr>
        <w:t xml:space="preserve"> </w:t>
      </w:r>
      <w:r w:rsidR="00FC31C0">
        <w:rPr>
          <w:rFonts w:ascii="Arial" w:eastAsia="Arial" w:hAnsi="Arial" w:cs="Arial"/>
          <w:spacing w:val="3"/>
        </w:rPr>
        <w:t>T</w:t>
      </w:r>
      <w:r w:rsidR="00FC31C0">
        <w:rPr>
          <w:rFonts w:ascii="Arial" w:eastAsia="Arial" w:hAnsi="Arial" w:cs="Arial"/>
        </w:rPr>
        <w:t>he</w:t>
      </w:r>
      <w:r w:rsidR="00FC31C0">
        <w:rPr>
          <w:rFonts w:ascii="Arial" w:eastAsia="Arial" w:hAnsi="Arial" w:cs="Arial"/>
          <w:spacing w:val="-4"/>
        </w:rPr>
        <w:t xml:space="preserve"> </w:t>
      </w:r>
      <w:r w:rsidR="00FC31C0">
        <w:rPr>
          <w:rFonts w:ascii="Arial" w:eastAsia="Arial" w:hAnsi="Arial" w:cs="Arial"/>
        </w:rPr>
        <w:t>H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3"/>
        </w:rPr>
        <w:t>r</w:t>
      </w:r>
      <w:r w:rsidR="00FC31C0">
        <w:rPr>
          <w:rFonts w:ascii="Arial" w:eastAsia="Arial" w:hAnsi="Arial" w:cs="Arial"/>
        </w:rPr>
        <w:t>a</w:t>
      </w:r>
      <w:r w:rsidR="00FC31C0">
        <w:rPr>
          <w:rFonts w:ascii="Arial" w:eastAsia="Arial" w:hAnsi="Arial" w:cs="Arial"/>
          <w:spacing w:val="1"/>
        </w:rPr>
        <w:t>rc</w:t>
      </w:r>
      <w:r w:rsidR="00FC31C0">
        <w:rPr>
          <w:rFonts w:ascii="Arial" w:eastAsia="Arial" w:hAnsi="Arial" w:cs="Arial"/>
          <w:spacing w:val="2"/>
        </w:rPr>
        <w:t>h</w:t>
      </w:r>
      <w:r w:rsidR="00FC31C0">
        <w:rPr>
          <w:rFonts w:ascii="Arial" w:eastAsia="Arial" w:hAnsi="Arial" w:cs="Arial"/>
        </w:rPr>
        <w:t>y</w:t>
      </w:r>
      <w:r w:rsidR="00FC31C0">
        <w:rPr>
          <w:rFonts w:ascii="Arial" w:eastAsia="Arial" w:hAnsi="Arial" w:cs="Arial"/>
          <w:spacing w:val="-13"/>
        </w:rPr>
        <w:t xml:space="preserve"> </w:t>
      </w:r>
      <w:r w:rsidR="00FC31C0">
        <w:rPr>
          <w:rFonts w:ascii="Arial" w:eastAsia="Arial" w:hAnsi="Arial" w:cs="Arial"/>
        </w:rPr>
        <w:t>of Cont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  <w:spacing w:val="2"/>
        </w:rPr>
        <w:t>o</w:t>
      </w:r>
      <w:r w:rsidR="00FC31C0">
        <w:rPr>
          <w:rFonts w:ascii="Arial" w:eastAsia="Arial" w:hAnsi="Arial" w:cs="Arial"/>
          <w:spacing w:val="-1"/>
        </w:rPr>
        <w:t>l</w:t>
      </w:r>
      <w:r w:rsidR="00FC31C0">
        <w:rPr>
          <w:rFonts w:ascii="Arial" w:eastAsia="Arial" w:hAnsi="Arial" w:cs="Arial"/>
        </w:rPr>
        <w:t>s</w:t>
      </w:r>
      <w:r w:rsidR="00FC31C0">
        <w:rPr>
          <w:rFonts w:ascii="Arial" w:eastAsia="Arial" w:hAnsi="Arial" w:cs="Arial"/>
          <w:spacing w:val="-6"/>
        </w:rPr>
        <w:t xml:space="preserve"> 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ee</w:t>
      </w:r>
      <w:r w:rsidR="00FC31C0">
        <w:rPr>
          <w:rFonts w:ascii="Arial" w:eastAsia="Arial" w:hAnsi="Arial" w:cs="Arial"/>
          <w:spacing w:val="4"/>
        </w:rPr>
        <w:t>m</w:t>
      </w:r>
      <w:r w:rsidR="00FC31C0">
        <w:rPr>
          <w:rFonts w:ascii="Arial" w:eastAsia="Arial" w:hAnsi="Arial" w:cs="Arial"/>
        </w:rPr>
        <w:t>s</w:t>
      </w:r>
      <w:r w:rsidR="00FC31C0">
        <w:rPr>
          <w:rFonts w:ascii="Arial" w:eastAsia="Arial" w:hAnsi="Arial" w:cs="Arial"/>
          <w:spacing w:val="-5"/>
        </w:rPr>
        <w:t xml:space="preserve"> </w:t>
      </w:r>
      <w:r w:rsidR="00FC31C0">
        <w:rPr>
          <w:rFonts w:ascii="Arial" w:eastAsia="Arial" w:hAnsi="Arial" w:cs="Arial"/>
        </w:rPr>
        <w:t>to</w:t>
      </w:r>
      <w:r w:rsidR="00FC31C0">
        <w:rPr>
          <w:rFonts w:ascii="Arial" w:eastAsia="Arial" w:hAnsi="Arial" w:cs="Arial"/>
          <w:spacing w:val="-3"/>
        </w:rPr>
        <w:t xml:space="preserve"> </w:t>
      </w:r>
      <w:r w:rsidR="00FC31C0">
        <w:rPr>
          <w:rFonts w:ascii="Arial" w:eastAsia="Arial" w:hAnsi="Arial" w:cs="Arial"/>
        </w:rPr>
        <w:t>be</w:t>
      </w:r>
      <w:r w:rsidR="00FC31C0">
        <w:rPr>
          <w:rFonts w:ascii="Arial" w:eastAsia="Arial" w:hAnsi="Arial" w:cs="Arial"/>
          <w:spacing w:val="-3"/>
        </w:rPr>
        <w:t xml:space="preserve"> 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</w:rPr>
        <w:t>o</w:t>
      </w:r>
      <w:r w:rsidR="00FC31C0">
        <w:rPr>
          <w:rFonts w:ascii="Arial" w:eastAsia="Arial" w:hAnsi="Arial" w:cs="Arial"/>
          <w:spacing w:val="2"/>
        </w:rPr>
        <w:t>m</w:t>
      </w:r>
      <w:r w:rsidR="00FC31C0">
        <w:rPr>
          <w:rFonts w:ascii="Arial" w:eastAsia="Arial" w:hAnsi="Arial" w:cs="Arial"/>
          <w:spacing w:val="4"/>
        </w:rPr>
        <w:t>m</w:t>
      </w:r>
      <w:r w:rsidR="00FC31C0">
        <w:rPr>
          <w:rFonts w:ascii="Arial" w:eastAsia="Arial" w:hAnsi="Arial" w:cs="Arial"/>
        </w:rPr>
        <w:t>on</w:t>
      </w:r>
      <w:r w:rsidR="00FC31C0">
        <w:rPr>
          <w:rFonts w:ascii="Arial" w:eastAsia="Arial" w:hAnsi="Arial" w:cs="Arial"/>
          <w:spacing w:val="-9"/>
        </w:rPr>
        <w:t xml:space="preserve"> </w:t>
      </w:r>
      <w:r w:rsidR="00FC31C0">
        <w:rPr>
          <w:rFonts w:ascii="Arial" w:eastAsia="Arial" w:hAnsi="Arial" w:cs="Arial"/>
        </w:rPr>
        <w:t>-</w:t>
      </w:r>
      <w:r w:rsidR="00FC31C0">
        <w:rPr>
          <w:rFonts w:ascii="Arial" w:eastAsia="Arial" w:hAnsi="Arial" w:cs="Arial"/>
          <w:spacing w:val="1"/>
        </w:rPr>
        <w:t xml:space="preserve"> </w:t>
      </w:r>
      <w:r w:rsidR="00FC31C0">
        <w:rPr>
          <w:rFonts w:ascii="Arial" w:eastAsia="Arial" w:hAnsi="Arial" w:cs="Arial"/>
        </w:rPr>
        <w:t>the</w:t>
      </w:r>
      <w:r w:rsidR="00FC31C0">
        <w:rPr>
          <w:rFonts w:ascii="Arial" w:eastAsia="Arial" w:hAnsi="Arial" w:cs="Arial"/>
          <w:spacing w:val="-4"/>
        </w:rPr>
        <w:t xml:space="preserve"> </w:t>
      </w:r>
      <w:r w:rsidR="00FC31C0">
        <w:rPr>
          <w:rFonts w:ascii="Arial" w:eastAsia="Arial" w:hAnsi="Arial" w:cs="Arial"/>
        </w:rPr>
        <w:t>u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er</w:t>
      </w:r>
      <w:r w:rsidR="00FC31C0">
        <w:rPr>
          <w:rFonts w:ascii="Arial" w:eastAsia="Arial" w:hAnsi="Arial" w:cs="Arial"/>
          <w:spacing w:val="-3"/>
        </w:rPr>
        <w:t xml:space="preserve"> 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ho</w:t>
      </w:r>
      <w:r w:rsidR="00FC31C0">
        <w:rPr>
          <w:rFonts w:ascii="Arial" w:eastAsia="Arial" w:hAnsi="Arial" w:cs="Arial"/>
          <w:spacing w:val="2"/>
        </w:rPr>
        <w:t>u</w:t>
      </w:r>
      <w:r w:rsidR="00FC31C0">
        <w:rPr>
          <w:rFonts w:ascii="Arial" w:eastAsia="Arial" w:hAnsi="Arial" w:cs="Arial"/>
          <w:spacing w:val="-1"/>
        </w:rPr>
        <w:t>l</w:t>
      </w:r>
      <w:r w:rsidR="00FC31C0">
        <w:rPr>
          <w:rFonts w:ascii="Arial" w:eastAsia="Arial" w:hAnsi="Arial" w:cs="Arial"/>
        </w:rPr>
        <w:t>d</w:t>
      </w:r>
      <w:r w:rsidR="00FC31C0">
        <w:rPr>
          <w:rFonts w:ascii="Arial" w:eastAsia="Arial" w:hAnsi="Arial" w:cs="Arial"/>
          <w:spacing w:val="-4"/>
        </w:rPr>
        <w:t xml:space="preserve"> 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  <w:spacing w:val="2"/>
        </w:rPr>
        <w:t>n</w:t>
      </w:r>
      <w:r w:rsidR="00FC31C0">
        <w:rPr>
          <w:rFonts w:ascii="Arial" w:eastAsia="Arial" w:hAnsi="Arial" w:cs="Arial"/>
          <w:spacing w:val="-1"/>
        </w:rPr>
        <w:t>v</w:t>
      </w:r>
      <w:r w:rsidR="00FC31C0">
        <w:rPr>
          <w:rFonts w:ascii="Arial" w:eastAsia="Arial" w:hAnsi="Arial" w:cs="Arial"/>
          <w:spacing w:val="2"/>
        </w:rPr>
        <w:t>e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t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ga</w:t>
      </w:r>
      <w:r w:rsidR="00FC31C0">
        <w:rPr>
          <w:rFonts w:ascii="Arial" w:eastAsia="Arial" w:hAnsi="Arial" w:cs="Arial"/>
          <w:spacing w:val="2"/>
        </w:rPr>
        <w:t>t</w:t>
      </w:r>
      <w:r w:rsidR="00FC31C0">
        <w:rPr>
          <w:rFonts w:ascii="Arial" w:eastAsia="Arial" w:hAnsi="Arial" w:cs="Arial"/>
        </w:rPr>
        <w:t>e:</w:t>
      </w:r>
      <w:r w:rsidR="00FC31C0">
        <w:rPr>
          <w:rFonts w:ascii="Arial" w:eastAsia="Arial" w:hAnsi="Arial" w:cs="Arial"/>
          <w:spacing w:val="-10"/>
        </w:rPr>
        <w:t xml:space="preserve"> </w:t>
      </w:r>
      <w:r w:rsidR="00FC31C0">
        <w:rPr>
          <w:rFonts w:ascii="Arial" w:eastAsia="Arial" w:hAnsi="Arial" w:cs="Arial"/>
        </w:rPr>
        <w:t>R</w:t>
      </w:r>
      <w:r w:rsidR="00FC31C0">
        <w:rPr>
          <w:rFonts w:ascii="Arial" w:eastAsia="Arial" w:hAnsi="Arial" w:cs="Arial"/>
          <w:spacing w:val="2"/>
        </w:rPr>
        <w:t>e</w:t>
      </w:r>
      <w:r w:rsidR="00FC31C0">
        <w:rPr>
          <w:rFonts w:ascii="Arial" w:eastAsia="Arial" w:hAnsi="Arial" w:cs="Arial"/>
        </w:rPr>
        <w:t>du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</w:rPr>
        <w:t>e,</w:t>
      </w:r>
      <w:r w:rsidR="00FC31C0">
        <w:rPr>
          <w:rFonts w:ascii="Arial" w:eastAsia="Arial" w:hAnsi="Arial" w:cs="Arial"/>
          <w:spacing w:val="-5"/>
        </w:rPr>
        <w:t xml:space="preserve"> </w:t>
      </w:r>
      <w:r w:rsidR="00FC31C0">
        <w:rPr>
          <w:rFonts w:ascii="Arial" w:eastAsia="Arial" w:hAnsi="Arial" w:cs="Arial"/>
        </w:rPr>
        <w:t>Reu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e,</w:t>
      </w:r>
      <w:r w:rsidR="00FC31C0">
        <w:rPr>
          <w:rFonts w:ascii="Arial" w:eastAsia="Arial" w:hAnsi="Arial" w:cs="Arial"/>
          <w:spacing w:val="-4"/>
        </w:rPr>
        <w:t xml:space="preserve"> </w:t>
      </w:r>
      <w:r w:rsidR="00FC31C0">
        <w:rPr>
          <w:rFonts w:ascii="Arial" w:eastAsia="Arial" w:hAnsi="Arial" w:cs="Arial"/>
        </w:rPr>
        <w:t>a</w:t>
      </w:r>
      <w:r w:rsidR="00FC31C0">
        <w:rPr>
          <w:rFonts w:ascii="Arial" w:eastAsia="Arial" w:hAnsi="Arial" w:cs="Arial"/>
          <w:spacing w:val="2"/>
        </w:rPr>
        <w:t>n</w:t>
      </w:r>
      <w:r w:rsidR="00FC31C0">
        <w:rPr>
          <w:rFonts w:ascii="Arial" w:eastAsia="Arial" w:hAnsi="Arial" w:cs="Arial"/>
        </w:rPr>
        <w:t>d</w:t>
      </w:r>
      <w:r w:rsidR="00FC31C0">
        <w:rPr>
          <w:rFonts w:ascii="Arial" w:eastAsia="Arial" w:hAnsi="Arial" w:cs="Arial"/>
          <w:spacing w:val="-4"/>
        </w:rPr>
        <w:t xml:space="preserve"> </w:t>
      </w:r>
      <w:r w:rsidR="00FC31C0">
        <w:rPr>
          <w:rFonts w:ascii="Arial" w:eastAsia="Arial" w:hAnsi="Arial" w:cs="Arial"/>
        </w:rPr>
        <w:t>Re</w:t>
      </w:r>
      <w:r w:rsidR="00FC31C0">
        <w:rPr>
          <w:rFonts w:ascii="Arial" w:eastAsia="Arial" w:hAnsi="Arial" w:cs="Arial"/>
          <w:spacing w:val="4"/>
        </w:rPr>
        <w:t>c</w:t>
      </w:r>
      <w:r w:rsidR="00FC31C0">
        <w:rPr>
          <w:rFonts w:ascii="Arial" w:eastAsia="Arial" w:hAnsi="Arial" w:cs="Arial"/>
          <w:spacing w:val="-4"/>
        </w:rPr>
        <w:t>y</w:t>
      </w:r>
      <w:r w:rsidR="00FC31C0">
        <w:rPr>
          <w:rFonts w:ascii="Arial" w:eastAsia="Arial" w:hAnsi="Arial" w:cs="Arial"/>
          <w:spacing w:val="4"/>
        </w:rPr>
        <w:t>c</w:t>
      </w:r>
      <w:r w:rsidR="00FC31C0">
        <w:rPr>
          <w:rFonts w:ascii="Arial" w:eastAsia="Arial" w:hAnsi="Arial" w:cs="Arial"/>
          <w:spacing w:val="-1"/>
        </w:rPr>
        <w:t>l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-8"/>
        </w:rPr>
        <w:t xml:space="preserve"> </w:t>
      </w:r>
      <w:r w:rsidR="00FC31C0">
        <w:rPr>
          <w:rFonts w:ascii="Arial" w:eastAsia="Arial" w:hAnsi="Arial" w:cs="Arial"/>
          <w:spacing w:val="2"/>
        </w:rPr>
        <w:t>a</w:t>
      </w:r>
      <w:r w:rsidR="00FC31C0">
        <w:rPr>
          <w:rFonts w:ascii="Arial" w:eastAsia="Arial" w:hAnsi="Arial" w:cs="Arial"/>
        </w:rPr>
        <w:t>nd</w:t>
      </w:r>
      <w:r w:rsidR="00FC31C0">
        <w:rPr>
          <w:rFonts w:ascii="Arial" w:eastAsia="Arial" w:hAnsi="Arial" w:cs="Arial"/>
          <w:spacing w:val="-1"/>
        </w:rPr>
        <w:t xml:space="preserve"> </w:t>
      </w:r>
      <w:r w:rsidR="00FC31C0">
        <w:rPr>
          <w:rFonts w:ascii="Arial" w:eastAsia="Arial" w:hAnsi="Arial" w:cs="Arial"/>
        </w:rPr>
        <w:t>on</w:t>
      </w:r>
      <w:r w:rsidR="00FC31C0">
        <w:rPr>
          <w:rFonts w:ascii="Arial" w:eastAsia="Arial" w:hAnsi="Arial" w:cs="Arial"/>
          <w:spacing w:val="4"/>
        </w:rPr>
        <w:t>l</w:t>
      </w:r>
      <w:r w:rsidR="00FC31C0">
        <w:rPr>
          <w:rFonts w:ascii="Arial" w:eastAsia="Arial" w:hAnsi="Arial" w:cs="Arial"/>
        </w:rPr>
        <w:t>y</w:t>
      </w:r>
      <w:r w:rsidR="00FC31C0">
        <w:rPr>
          <w:rFonts w:ascii="Arial" w:eastAsia="Arial" w:hAnsi="Arial" w:cs="Arial"/>
          <w:spacing w:val="-5"/>
        </w:rPr>
        <w:t xml:space="preserve"> 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f</w:t>
      </w:r>
      <w:r w:rsidR="00FC31C0">
        <w:rPr>
          <w:rFonts w:ascii="Arial" w:eastAsia="Arial" w:hAnsi="Arial" w:cs="Arial"/>
          <w:spacing w:val="1"/>
        </w:rPr>
        <w:t xml:space="preserve"> </w:t>
      </w:r>
      <w:r w:rsidR="00FC31C0">
        <w:rPr>
          <w:rFonts w:ascii="Arial" w:eastAsia="Arial" w:hAnsi="Arial" w:cs="Arial"/>
        </w:rPr>
        <w:t>a</w:t>
      </w:r>
      <w:r w:rsidR="00FC31C0">
        <w:rPr>
          <w:rFonts w:ascii="Arial" w:eastAsia="Arial" w:hAnsi="Arial" w:cs="Arial"/>
          <w:spacing w:val="1"/>
        </w:rPr>
        <w:t>l</w:t>
      </w:r>
      <w:r w:rsidR="00FC31C0">
        <w:rPr>
          <w:rFonts w:ascii="Arial" w:eastAsia="Arial" w:hAnsi="Arial" w:cs="Arial"/>
        </w:rPr>
        <w:t>l</w:t>
      </w:r>
      <w:r w:rsidR="00FC31C0">
        <w:rPr>
          <w:rFonts w:ascii="Arial" w:eastAsia="Arial" w:hAnsi="Arial" w:cs="Arial"/>
          <w:spacing w:val="-3"/>
        </w:rPr>
        <w:t xml:space="preserve"> </w:t>
      </w:r>
      <w:r w:rsidR="00FC31C0">
        <w:rPr>
          <w:rFonts w:ascii="Arial" w:eastAsia="Arial" w:hAnsi="Arial" w:cs="Arial"/>
          <w:spacing w:val="2"/>
        </w:rPr>
        <w:t>e</w:t>
      </w:r>
      <w:r w:rsidR="00FC31C0">
        <w:rPr>
          <w:rFonts w:ascii="Arial" w:eastAsia="Arial" w:hAnsi="Arial" w:cs="Arial"/>
          <w:spacing w:val="-1"/>
        </w:rPr>
        <w:t>l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-5"/>
        </w:rPr>
        <w:t xml:space="preserve"> </w:t>
      </w:r>
      <w:r w:rsidR="00FC31C0">
        <w:rPr>
          <w:rFonts w:ascii="Arial" w:eastAsia="Arial" w:hAnsi="Arial" w:cs="Arial"/>
          <w:spacing w:val="2"/>
        </w:rPr>
        <w:t>f</w:t>
      </w:r>
      <w:r w:rsidR="00FC31C0">
        <w:rPr>
          <w:rFonts w:ascii="Arial" w:eastAsia="Arial" w:hAnsi="Arial" w:cs="Arial"/>
        </w:rPr>
        <w:t>a</w:t>
      </w:r>
      <w:r w:rsidR="00FC31C0">
        <w:rPr>
          <w:rFonts w:ascii="Arial" w:eastAsia="Arial" w:hAnsi="Arial" w:cs="Arial"/>
          <w:spacing w:val="-1"/>
        </w:rPr>
        <w:t>il</w:t>
      </w:r>
      <w:r w:rsidR="00FC31C0">
        <w:rPr>
          <w:rFonts w:ascii="Arial" w:eastAsia="Arial" w:hAnsi="Arial" w:cs="Arial"/>
        </w:rPr>
        <w:t xml:space="preserve">s 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hou</w:t>
      </w:r>
      <w:r w:rsidR="00FC31C0">
        <w:rPr>
          <w:rFonts w:ascii="Arial" w:eastAsia="Arial" w:hAnsi="Arial" w:cs="Arial"/>
          <w:spacing w:val="1"/>
        </w:rPr>
        <w:t>l</w:t>
      </w:r>
      <w:r w:rsidR="00FC31C0">
        <w:rPr>
          <w:rFonts w:ascii="Arial" w:eastAsia="Arial" w:hAnsi="Arial" w:cs="Arial"/>
        </w:rPr>
        <w:t>d</w:t>
      </w:r>
      <w:r w:rsidR="00FC31C0">
        <w:rPr>
          <w:rFonts w:ascii="Arial" w:eastAsia="Arial" w:hAnsi="Arial" w:cs="Arial"/>
          <w:spacing w:val="-6"/>
        </w:rPr>
        <w:t xml:space="preserve"> </w:t>
      </w:r>
      <w:r w:rsidR="00FC31C0">
        <w:rPr>
          <w:rFonts w:ascii="Arial" w:eastAsia="Arial" w:hAnsi="Arial" w:cs="Arial"/>
          <w:spacing w:val="2"/>
        </w:rPr>
        <w:t>d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po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  <w:spacing w:val="2"/>
        </w:rPr>
        <w:t>a</w:t>
      </w:r>
      <w:r w:rsidR="00FC31C0">
        <w:rPr>
          <w:rFonts w:ascii="Arial" w:eastAsia="Arial" w:hAnsi="Arial" w:cs="Arial"/>
        </w:rPr>
        <w:t>l</w:t>
      </w:r>
      <w:r w:rsidR="00FC31C0">
        <w:rPr>
          <w:rFonts w:ascii="Arial" w:eastAsia="Arial" w:hAnsi="Arial" w:cs="Arial"/>
          <w:spacing w:val="-8"/>
        </w:rPr>
        <w:t xml:space="preserve"> </w:t>
      </w:r>
      <w:r w:rsidR="00FC31C0">
        <w:rPr>
          <w:rFonts w:ascii="Arial" w:eastAsia="Arial" w:hAnsi="Arial" w:cs="Arial"/>
        </w:rPr>
        <w:t xml:space="preserve">be 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</w:rPr>
        <w:t>on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  <w:spacing w:val="2"/>
        </w:rPr>
        <w:t>de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</w:rPr>
        <w:t>ed.</w:t>
      </w:r>
      <w:r w:rsidR="00FC31C0">
        <w:rPr>
          <w:rFonts w:ascii="Arial" w:eastAsia="Arial" w:hAnsi="Arial" w:cs="Arial"/>
          <w:spacing w:val="-10"/>
        </w:rPr>
        <w:t xml:space="preserve"> </w:t>
      </w:r>
      <w:r w:rsidR="00FC31C0">
        <w:rPr>
          <w:rFonts w:ascii="Arial" w:eastAsia="Arial" w:hAnsi="Arial" w:cs="Arial"/>
        </w:rPr>
        <w:t>No</w:t>
      </w:r>
      <w:r w:rsidR="00FC31C0">
        <w:rPr>
          <w:rFonts w:ascii="Arial" w:eastAsia="Arial" w:hAnsi="Arial" w:cs="Arial"/>
          <w:spacing w:val="2"/>
        </w:rPr>
        <w:t>t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-5"/>
        </w:rPr>
        <w:t xml:space="preserve"> </w:t>
      </w:r>
      <w:r w:rsidR="00FC31C0">
        <w:rPr>
          <w:rFonts w:ascii="Arial" w:eastAsia="Arial" w:hAnsi="Arial" w:cs="Arial"/>
        </w:rPr>
        <w:t>t</w:t>
      </w:r>
      <w:r w:rsidR="00FC31C0">
        <w:rPr>
          <w:rFonts w:ascii="Arial" w:eastAsia="Arial" w:hAnsi="Arial" w:cs="Arial"/>
          <w:spacing w:val="2"/>
        </w:rPr>
        <w:t>h</w:t>
      </w:r>
      <w:r w:rsidR="00FC31C0">
        <w:rPr>
          <w:rFonts w:ascii="Arial" w:eastAsia="Arial" w:hAnsi="Arial" w:cs="Arial"/>
        </w:rPr>
        <w:t>at</w:t>
      </w:r>
      <w:r w:rsidR="00FC31C0">
        <w:rPr>
          <w:rFonts w:ascii="Arial" w:eastAsia="Arial" w:hAnsi="Arial" w:cs="Arial"/>
          <w:spacing w:val="-3"/>
        </w:rPr>
        <w:t xml:space="preserve"> </w:t>
      </w:r>
      <w:r w:rsidR="00FC31C0">
        <w:rPr>
          <w:rFonts w:ascii="Arial" w:eastAsia="Arial" w:hAnsi="Arial" w:cs="Arial"/>
        </w:rPr>
        <w:t>p</w:t>
      </w:r>
      <w:r w:rsidR="00FC31C0">
        <w:rPr>
          <w:rFonts w:ascii="Arial" w:eastAsia="Arial" w:hAnsi="Arial" w:cs="Arial"/>
          <w:spacing w:val="3"/>
        </w:rPr>
        <w:t>r</w:t>
      </w:r>
      <w:r w:rsidR="00FC31C0">
        <w:rPr>
          <w:rFonts w:ascii="Arial" w:eastAsia="Arial" w:hAnsi="Arial" w:cs="Arial"/>
        </w:rPr>
        <w:t>ope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  <w:spacing w:val="2"/>
        </w:rPr>
        <w:t>t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es</w:t>
      </w:r>
      <w:r w:rsidR="00FC31C0">
        <w:rPr>
          <w:rFonts w:ascii="Arial" w:eastAsia="Arial" w:hAnsi="Arial" w:cs="Arial"/>
          <w:spacing w:val="-8"/>
        </w:rPr>
        <w:t xml:space="preserve"> </w:t>
      </w:r>
      <w:r w:rsidR="00FC31C0">
        <w:rPr>
          <w:rFonts w:ascii="Arial" w:eastAsia="Arial" w:hAnsi="Arial" w:cs="Arial"/>
        </w:rPr>
        <w:t>of</w:t>
      </w:r>
      <w:r w:rsidR="00FC31C0">
        <w:rPr>
          <w:rFonts w:ascii="Arial" w:eastAsia="Arial" w:hAnsi="Arial" w:cs="Arial"/>
          <w:spacing w:val="2"/>
        </w:rPr>
        <w:t xml:space="preserve"> </w:t>
      </w:r>
      <w:r w:rsidR="00FC31C0">
        <w:rPr>
          <w:rFonts w:ascii="Arial" w:eastAsia="Arial" w:hAnsi="Arial" w:cs="Arial"/>
        </w:rPr>
        <w:t>a</w:t>
      </w:r>
      <w:r w:rsidR="00FC31C0">
        <w:rPr>
          <w:rFonts w:ascii="Arial" w:eastAsia="Arial" w:hAnsi="Arial" w:cs="Arial"/>
          <w:spacing w:val="-2"/>
        </w:rPr>
        <w:t xml:space="preserve"> </w:t>
      </w:r>
      <w:r w:rsidR="00FC31C0">
        <w:rPr>
          <w:rFonts w:ascii="Arial" w:eastAsia="Arial" w:hAnsi="Arial" w:cs="Arial"/>
        </w:rPr>
        <w:t>p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</w:rPr>
        <w:t>o</w:t>
      </w:r>
      <w:r w:rsidR="00FC31C0">
        <w:rPr>
          <w:rFonts w:ascii="Arial" w:eastAsia="Arial" w:hAnsi="Arial" w:cs="Arial"/>
          <w:spacing w:val="2"/>
        </w:rPr>
        <w:t>d</w:t>
      </w:r>
      <w:r w:rsidR="00FC31C0">
        <w:rPr>
          <w:rFonts w:ascii="Arial" w:eastAsia="Arial" w:hAnsi="Arial" w:cs="Arial"/>
        </w:rPr>
        <w:t>u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</w:rPr>
        <w:t>t</w:t>
      </w:r>
      <w:r w:rsidR="00FC31C0">
        <w:rPr>
          <w:rFonts w:ascii="Arial" w:eastAsia="Arial" w:hAnsi="Arial" w:cs="Arial"/>
          <w:spacing w:val="-7"/>
        </w:rPr>
        <w:t xml:space="preserve"> </w:t>
      </w:r>
      <w:r w:rsidR="00FC31C0">
        <w:rPr>
          <w:rFonts w:ascii="Arial" w:eastAsia="Arial" w:hAnsi="Arial" w:cs="Arial"/>
          <w:spacing w:val="4"/>
        </w:rPr>
        <w:t>m</w:t>
      </w:r>
      <w:r w:rsidR="00FC31C0">
        <w:rPr>
          <w:rFonts w:ascii="Arial" w:eastAsia="Arial" w:hAnsi="Arial" w:cs="Arial"/>
          <w:spacing w:val="2"/>
        </w:rPr>
        <w:t>a</w:t>
      </w:r>
      <w:r w:rsidR="00FC31C0">
        <w:rPr>
          <w:rFonts w:ascii="Arial" w:eastAsia="Arial" w:hAnsi="Arial" w:cs="Arial"/>
        </w:rPr>
        <w:t>y</w:t>
      </w:r>
      <w:r w:rsidR="00FC31C0">
        <w:rPr>
          <w:rFonts w:ascii="Arial" w:eastAsia="Arial" w:hAnsi="Arial" w:cs="Arial"/>
          <w:spacing w:val="-10"/>
        </w:rPr>
        <w:t xml:space="preserve"> 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  <w:spacing w:val="2"/>
        </w:rPr>
        <w:t>h</w:t>
      </w:r>
      <w:r w:rsidR="00FC31C0">
        <w:rPr>
          <w:rFonts w:ascii="Arial" w:eastAsia="Arial" w:hAnsi="Arial" w:cs="Arial"/>
        </w:rPr>
        <w:t>an</w:t>
      </w:r>
      <w:r w:rsidR="00FC31C0">
        <w:rPr>
          <w:rFonts w:ascii="Arial" w:eastAsia="Arial" w:hAnsi="Arial" w:cs="Arial"/>
          <w:spacing w:val="2"/>
        </w:rPr>
        <w:t>g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-8"/>
        </w:rPr>
        <w:t xml:space="preserve"> </w:t>
      </w:r>
      <w:r w:rsidR="00FC31C0">
        <w:rPr>
          <w:rFonts w:ascii="Arial" w:eastAsia="Arial" w:hAnsi="Arial" w:cs="Arial"/>
          <w:spacing w:val="1"/>
        </w:rPr>
        <w:t>i</w:t>
      </w:r>
      <w:r w:rsidR="00FC31C0">
        <w:rPr>
          <w:rFonts w:ascii="Arial" w:eastAsia="Arial" w:hAnsi="Arial" w:cs="Arial"/>
        </w:rPr>
        <w:t>n</w:t>
      </w:r>
      <w:r w:rsidR="00FC31C0">
        <w:rPr>
          <w:rFonts w:ascii="Arial" w:eastAsia="Arial" w:hAnsi="Arial" w:cs="Arial"/>
          <w:spacing w:val="-3"/>
        </w:rPr>
        <w:t xml:space="preserve"> </w:t>
      </w:r>
      <w:r w:rsidR="00FC31C0">
        <w:rPr>
          <w:rFonts w:ascii="Arial" w:eastAsia="Arial" w:hAnsi="Arial" w:cs="Arial"/>
          <w:spacing w:val="2"/>
        </w:rPr>
        <w:t>u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e,</w:t>
      </w:r>
      <w:r w:rsidR="00FC31C0">
        <w:rPr>
          <w:rFonts w:ascii="Arial" w:eastAsia="Arial" w:hAnsi="Arial" w:cs="Arial"/>
          <w:spacing w:val="-4"/>
        </w:rPr>
        <w:t xml:space="preserve"> 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o</w:t>
      </w:r>
      <w:r w:rsidR="00FC31C0">
        <w:rPr>
          <w:rFonts w:ascii="Arial" w:eastAsia="Arial" w:hAnsi="Arial" w:cs="Arial"/>
          <w:spacing w:val="-3"/>
        </w:rPr>
        <w:t xml:space="preserve"> </w:t>
      </w:r>
      <w:r w:rsidR="00FC31C0">
        <w:rPr>
          <w:rFonts w:ascii="Arial" w:eastAsia="Arial" w:hAnsi="Arial" w:cs="Arial"/>
        </w:rPr>
        <w:t>th</w:t>
      </w:r>
      <w:r w:rsidR="00FC31C0">
        <w:rPr>
          <w:rFonts w:ascii="Arial" w:eastAsia="Arial" w:hAnsi="Arial" w:cs="Arial"/>
          <w:spacing w:val="2"/>
        </w:rPr>
        <w:t>a</w:t>
      </w:r>
      <w:r w:rsidR="00FC31C0">
        <w:rPr>
          <w:rFonts w:ascii="Arial" w:eastAsia="Arial" w:hAnsi="Arial" w:cs="Arial"/>
        </w:rPr>
        <w:t>t</w:t>
      </w:r>
      <w:r w:rsidR="00FC31C0">
        <w:rPr>
          <w:rFonts w:ascii="Arial" w:eastAsia="Arial" w:hAnsi="Arial" w:cs="Arial"/>
          <w:spacing w:val="-3"/>
        </w:rPr>
        <w:t xml:space="preserve"> </w:t>
      </w:r>
      <w:r w:rsidR="00FC31C0">
        <w:rPr>
          <w:rFonts w:ascii="Arial" w:eastAsia="Arial" w:hAnsi="Arial" w:cs="Arial"/>
        </w:rPr>
        <w:t>t</w:t>
      </w:r>
      <w:r w:rsidR="00FC31C0">
        <w:rPr>
          <w:rFonts w:ascii="Arial" w:eastAsia="Arial" w:hAnsi="Arial" w:cs="Arial"/>
          <w:spacing w:val="2"/>
        </w:rPr>
        <w:t>h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-4"/>
        </w:rPr>
        <w:t xml:space="preserve"> </w:t>
      </w:r>
      <w:r w:rsidR="00FC31C0">
        <w:rPr>
          <w:rFonts w:ascii="Arial" w:eastAsia="Arial" w:hAnsi="Arial" w:cs="Arial"/>
          <w:spacing w:val="2"/>
        </w:rPr>
        <w:t>f</w:t>
      </w:r>
      <w:r w:rsidR="00FC31C0">
        <w:rPr>
          <w:rFonts w:ascii="Arial" w:eastAsia="Arial" w:hAnsi="Arial" w:cs="Arial"/>
        </w:rPr>
        <w:t>o</w:t>
      </w:r>
      <w:r w:rsidR="00FC31C0">
        <w:rPr>
          <w:rFonts w:ascii="Arial" w:eastAsia="Arial" w:hAnsi="Arial" w:cs="Arial"/>
          <w:spacing w:val="-1"/>
        </w:rPr>
        <w:t>l</w:t>
      </w:r>
      <w:r w:rsidR="00FC31C0">
        <w:rPr>
          <w:rFonts w:ascii="Arial" w:eastAsia="Arial" w:hAnsi="Arial" w:cs="Arial"/>
          <w:spacing w:val="1"/>
        </w:rPr>
        <w:t>l</w:t>
      </w:r>
      <w:r w:rsidR="00FC31C0">
        <w:rPr>
          <w:rFonts w:ascii="Arial" w:eastAsia="Arial" w:hAnsi="Arial" w:cs="Arial"/>
          <w:spacing w:val="2"/>
        </w:rPr>
        <w:t>o</w:t>
      </w:r>
      <w:r w:rsidR="00FC31C0">
        <w:rPr>
          <w:rFonts w:ascii="Arial" w:eastAsia="Arial" w:hAnsi="Arial" w:cs="Arial"/>
          <w:spacing w:val="-2"/>
        </w:rPr>
        <w:t>w</w:t>
      </w:r>
      <w:r w:rsidR="00FC31C0">
        <w:rPr>
          <w:rFonts w:ascii="Arial" w:eastAsia="Arial" w:hAnsi="Arial" w:cs="Arial"/>
          <w:spacing w:val="1"/>
        </w:rPr>
        <w:t>i</w:t>
      </w:r>
      <w:r w:rsidR="00FC31C0">
        <w:rPr>
          <w:rFonts w:ascii="Arial" w:eastAsia="Arial" w:hAnsi="Arial" w:cs="Arial"/>
        </w:rPr>
        <w:t>ng</w:t>
      </w:r>
      <w:r w:rsidR="00FC31C0">
        <w:rPr>
          <w:rFonts w:ascii="Arial" w:eastAsia="Arial" w:hAnsi="Arial" w:cs="Arial"/>
          <w:spacing w:val="-9"/>
        </w:rPr>
        <w:t xml:space="preserve"> 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  <w:spacing w:val="2"/>
        </w:rPr>
        <w:t>u</w:t>
      </w:r>
      <w:r w:rsidR="00FC31C0">
        <w:rPr>
          <w:rFonts w:ascii="Arial" w:eastAsia="Arial" w:hAnsi="Arial" w:cs="Arial"/>
        </w:rPr>
        <w:t>gge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t</w:t>
      </w:r>
      <w:r w:rsidR="00FC31C0">
        <w:rPr>
          <w:rFonts w:ascii="Arial" w:eastAsia="Arial" w:hAnsi="Arial" w:cs="Arial"/>
          <w:spacing w:val="1"/>
        </w:rPr>
        <w:t>i</w:t>
      </w:r>
      <w:r w:rsidR="00FC31C0">
        <w:rPr>
          <w:rFonts w:ascii="Arial" w:eastAsia="Arial" w:hAnsi="Arial" w:cs="Arial"/>
        </w:rPr>
        <w:t xml:space="preserve">ons </w:t>
      </w:r>
      <w:r w:rsidR="00FC31C0">
        <w:rPr>
          <w:rFonts w:ascii="Arial" w:eastAsia="Arial" w:hAnsi="Arial" w:cs="Arial"/>
          <w:spacing w:val="4"/>
        </w:rPr>
        <w:t>m</w:t>
      </w:r>
      <w:r w:rsidR="00FC31C0">
        <w:rPr>
          <w:rFonts w:ascii="Arial" w:eastAsia="Arial" w:hAnsi="Arial" w:cs="Arial"/>
        </w:rPr>
        <w:t>ay</w:t>
      </w:r>
      <w:r w:rsidR="00FC31C0">
        <w:rPr>
          <w:rFonts w:ascii="Arial" w:eastAsia="Arial" w:hAnsi="Arial" w:cs="Arial"/>
          <w:spacing w:val="-8"/>
        </w:rPr>
        <w:t xml:space="preserve"> </w:t>
      </w:r>
      <w:r w:rsidR="00FC31C0">
        <w:rPr>
          <w:rFonts w:ascii="Arial" w:eastAsia="Arial" w:hAnsi="Arial" w:cs="Arial"/>
        </w:rPr>
        <w:t>not</w:t>
      </w:r>
      <w:r w:rsidR="00FC31C0">
        <w:rPr>
          <w:rFonts w:ascii="Arial" w:eastAsia="Arial" w:hAnsi="Arial" w:cs="Arial"/>
          <w:spacing w:val="-1"/>
        </w:rPr>
        <w:t xml:space="preserve"> </w:t>
      </w:r>
      <w:r w:rsidR="00FC31C0">
        <w:rPr>
          <w:rFonts w:ascii="Arial" w:eastAsia="Arial" w:hAnsi="Arial" w:cs="Arial"/>
        </w:rPr>
        <w:t>a</w:t>
      </w:r>
      <w:r w:rsidR="00FC31C0">
        <w:rPr>
          <w:rFonts w:ascii="Arial" w:eastAsia="Arial" w:hAnsi="Arial" w:cs="Arial"/>
          <w:spacing w:val="1"/>
        </w:rPr>
        <w:t>l</w:t>
      </w:r>
      <w:r w:rsidR="00FC31C0">
        <w:rPr>
          <w:rFonts w:ascii="Arial" w:eastAsia="Arial" w:hAnsi="Arial" w:cs="Arial"/>
        </w:rPr>
        <w:t>w</w:t>
      </w:r>
      <w:r w:rsidR="00FC31C0">
        <w:rPr>
          <w:rFonts w:ascii="Arial" w:eastAsia="Arial" w:hAnsi="Arial" w:cs="Arial"/>
          <w:spacing w:val="4"/>
        </w:rPr>
        <w:t>a</w:t>
      </w:r>
      <w:r w:rsidR="00FC31C0">
        <w:rPr>
          <w:rFonts w:ascii="Arial" w:eastAsia="Arial" w:hAnsi="Arial" w:cs="Arial"/>
          <w:spacing w:val="-6"/>
        </w:rPr>
        <w:t>y</w:t>
      </w:r>
      <w:r w:rsidR="00FC31C0">
        <w:rPr>
          <w:rFonts w:ascii="Arial" w:eastAsia="Arial" w:hAnsi="Arial" w:cs="Arial"/>
        </w:rPr>
        <w:t>s</w:t>
      </w:r>
      <w:r w:rsidR="00FC31C0">
        <w:rPr>
          <w:rFonts w:ascii="Arial" w:eastAsia="Arial" w:hAnsi="Arial" w:cs="Arial"/>
          <w:spacing w:val="-3"/>
        </w:rPr>
        <w:t xml:space="preserve"> </w:t>
      </w:r>
      <w:r w:rsidR="00FC31C0">
        <w:rPr>
          <w:rFonts w:ascii="Arial" w:eastAsia="Arial" w:hAnsi="Arial" w:cs="Arial"/>
        </w:rPr>
        <w:t>be app</w:t>
      </w:r>
      <w:r w:rsidR="00FC31C0">
        <w:rPr>
          <w:rFonts w:ascii="Arial" w:eastAsia="Arial" w:hAnsi="Arial" w:cs="Arial"/>
          <w:spacing w:val="3"/>
        </w:rPr>
        <w:t>r</w:t>
      </w:r>
      <w:r w:rsidR="00FC31C0">
        <w:rPr>
          <w:rFonts w:ascii="Arial" w:eastAsia="Arial" w:hAnsi="Arial" w:cs="Arial"/>
        </w:rPr>
        <w:t>op</w:t>
      </w:r>
      <w:r w:rsidR="00FC31C0">
        <w:rPr>
          <w:rFonts w:ascii="Arial" w:eastAsia="Arial" w:hAnsi="Arial" w:cs="Arial"/>
          <w:spacing w:val="1"/>
        </w:rPr>
        <w:t>ri</w:t>
      </w:r>
      <w:r w:rsidR="00FC31C0">
        <w:rPr>
          <w:rFonts w:ascii="Arial" w:eastAsia="Arial" w:hAnsi="Arial" w:cs="Arial"/>
        </w:rPr>
        <w:t>ate.</w:t>
      </w:r>
      <w:r w:rsidR="00FC31C0">
        <w:rPr>
          <w:rFonts w:ascii="Arial" w:eastAsia="Arial" w:hAnsi="Arial" w:cs="Arial"/>
          <w:spacing w:val="-11"/>
        </w:rPr>
        <w:t xml:space="preserve"> </w:t>
      </w:r>
      <w:r w:rsidR="00FC31C0">
        <w:rPr>
          <w:rFonts w:ascii="Arial" w:eastAsia="Arial" w:hAnsi="Arial" w:cs="Arial"/>
          <w:spacing w:val="3"/>
        </w:rPr>
        <w:t>T</w:t>
      </w:r>
      <w:r w:rsidR="00FC31C0">
        <w:rPr>
          <w:rFonts w:ascii="Arial" w:eastAsia="Arial" w:hAnsi="Arial" w:cs="Arial"/>
        </w:rPr>
        <w:t>he</w:t>
      </w:r>
      <w:r w:rsidR="00FC31C0">
        <w:rPr>
          <w:rFonts w:ascii="Arial" w:eastAsia="Arial" w:hAnsi="Arial" w:cs="Arial"/>
          <w:spacing w:val="-4"/>
        </w:rPr>
        <w:t xml:space="preserve"> </w:t>
      </w:r>
      <w:r w:rsidR="00FC31C0">
        <w:rPr>
          <w:rFonts w:ascii="Arial" w:eastAsia="Arial" w:hAnsi="Arial" w:cs="Arial"/>
          <w:spacing w:val="2"/>
        </w:rPr>
        <w:t>f</w:t>
      </w:r>
      <w:r w:rsidR="00FC31C0">
        <w:rPr>
          <w:rFonts w:ascii="Arial" w:eastAsia="Arial" w:hAnsi="Arial" w:cs="Arial"/>
        </w:rPr>
        <w:t>o</w:t>
      </w:r>
      <w:r w:rsidR="00FC31C0">
        <w:rPr>
          <w:rFonts w:ascii="Arial" w:eastAsia="Arial" w:hAnsi="Arial" w:cs="Arial"/>
          <w:spacing w:val="-1"/>
        </w:rPr>
        <w:t>l</w:t>
      </w:r>
      <w:r w:rsidR="00FC31C0">
        <w:rPr>
          <w:rFonts w:ascii="Arial" w:eastAsia="Arial" w:hAnsi="Arial" w:cs="Arial"/>
          <w:spacing w:val="1"/>
        </w:rPr>
        <w:t>l</w:t>
      </w:r>
      <w:r w:rsidR="00FC31C0">
        <w:rPr>
          <w:rFonts w:ascii="Arial" w:eastAsia="Arial" w:hAnsi="Arial" w:cs="Arial"/>
          <w:spacing w:val="2"/>
        </w:rPr>
        <w:t>o</w:t>
      </w:r>
      <w:r w:rsidR="00FC31C0">
        <w:rPr>
          <w:rFonts w:ascii="Arial" w:eastAsia="Arial" w:hAnsi="Arial" w:cs="Arial"/>
        </w:rPr>
        <w:t>w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ng</w:t>
      </w:r>
      <w:r w:rsidR="00FC31C0">
        <w:rPr>
          <w:rFonts w:ascii="Arial" w:eastAsia="Arial" w:hAnsi="Arial" w:cs="Arial"/>
          <w:spacing w:val="-9"/>
        </w:rPr>
        <w:t xml:space="preserve"> </w:t>
      </w:r>
      <w:r w:rsidR="00FC31C0">
        <w:rPr>
          <w:rFonts w:ascii="Arial" w:eastAsia="Arial" w:hAnsi="Arial" w:cs="Arial"/>
          <w:spacing w:val="4"/>
        </w:rPr>
        <w:t>m</w:t>
      </w:r>
      <w:r w:rsidR="00FC31C0">
        <w:rPr>
          <w:rFonts w:ascii="Arial" w:eastAsia="Arial" w:hAnsi="Arial" w:cs="Arial"/>
          <w:spacing w:val="2"/>
        </w:rPr>
        <w:t>a</w:t>
      </w:r>
      <w:r w:rsidR="00FC31C0">
        <w:rPr>
          <w:rFonts w:ascii="Arial" w:eastAsia="Arial" w:hAnsi="Arial" w:cs="Arial"/>
        </w:rPr>
        <w:t>y</w:t>
      </w:r>
      <w:r w:rsidR="00FC31C0">
        <w:rPr>
          <w:rFonts w:ascii="Arial" w:eastAsia="Arial" w:hAnsi="Arial" w:cs="Arial"/>
          <w:spacing w:val="-8"/>
        </w:rPr>
        <w:t xml:space="preserve"> </w:t>
      </w:r>
      <w:r w:rsidR="00FC31C0">
        <w:rPr>
          <w:rFonts w:ascii="Arial" w:eastAsia="Arial" w:hAnsi="Arial" w:cs="Arial"/>
          <w:spacing w:val="2"/>
        </w:rPr>
        <w:t>h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1"/>
        </w:rPr>
        <w:t>l</w:t>
      </w:r>
      <w:r w:rsidR="00FC31C0">
        <w:rPr>
          <w:rFonts w:ascii="Arial" w:eastAsia="Arial" w:hAnsi="Arial" w:cs="Arial"/>
        </w:rPr>
        <w:t xml:space="preserve">p </w:t>
      </w:r>
      <w:r w:rsidR="00FC31C0">
        <w:rPr>
          <w:rFonts w:ascii="Arial" w:eastAsia="Arial" w:hAnsi="Arial" w:cs="Arial"/>
          <w:spacing w:val="-4"/>
        </w:rPr>
        <w:t>y</w:t>
      </w:r>
      <w:r w:rsidR="00FC31C0">
        <w:rPr>
          <w:rFonts w:ascii="Arial" w:eastAsia="Arial" w:hAnsi="Arial" w:cs="Arial"/>
          <w:spacing w:val="2"/>
        </w:rPr>
        <w:t>o</w:t>
      </w:r>
      <w:r w:rsidR="00FC31C0">
        <w:rPr>
          <w:rFonts w:ascii="Arial" w:eastAsia="Arial" w:hAnsi="Arial" w:cs="Arial"/>
        </w:rPr>
        <w:t>u</w:t>
      </w:r>
      <w:r w:rsidR="00FC31C0">
        <w:rPr>
          <w:rFonts w:ascii="Arial" w:eastAsia="Arial" w:hAnsi="Arial" w:cs="Arial"/>
          <w:spacing w:val="-4"/>
        </w:rPr>
        <w:t xml:space="preserve"> </w:t>
      </w:r>
      <w:r w:rsidR="00FC31C0">
        <w:rPr>
          <w:rFonts w:ascii="Arial" w:eastAsia="Arial" w:hAnsi="Arial" w:cs="Arial"/>
          <w:spacing w:val="1"/>
        </w:rPr>
        <w:t>i</w:t>
      </w:r>
      <w:r w:rsidR="00FC31C0">
        <w:rPr>
          <w:rFonts w:ascii="Arial" w:eastAsia="Arial" w:hAnsi="Arial" w:cs="Arial"/>
        </w:rPr>
        <w:t>n</w:t>
      </w:r>
      <w:r w:rsidR="00FC31C0">
        <w:rPr>
          <w:rFonts w:ascii="Arial" w:eastAsia="Arial" w:hAnsi="Arial" w:cs="Arial"/>
          <w:spacing w:val="-3"/>
        </w:rPr>
        <w:t xml:space="preserve"> </w:t>
      </w:r>
      <w:r w:rsidR="00FC31C0">
        <w:rPr>
          <w:rFonts w:ascii="Arial" w:eastAsia="Arial" w:hAnsi="Arial" w:cs="Arial"/>
        </w:rPr>
        <w:t>p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</w:rPr>
        <w:t>o</w:t>
      </w:r>
      <w:r w:rsidR="00FC31C0">
        <w:rPr>
          <w:rFonts w:ascii="Arial" w:eastAsia="Arial" w:hAnsi="Arial" w:cs="Arial"/>
          <w:spacing w:val="2"/>
        </w:rPr>
        <w:t>p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  <w:spacing w:val="4"/>
        </w:rPr>
        <w:t>l</w:t>
      </w:r>
      <w:r w:rsidR="00FC31C0">
        <w:rPr>
          <w:rFonts w:ascii="Arial" w:eastAsia="Arial" w:hAnsi="Arial" w:cs="Arial"/>
        </w:rPr>
        <w:t>y</w:t>
      </w:r>
      <w:r w:rsidR="00FC31C0">
        <w:rPr>
          <w:rFonts w:ascii="Arial" w:eastAsia="Arial" w:hAnsi="Arial" w:cs="Arial"/>
          <w:spacing w:val="-11"/>
        </w:rPr>
        <w:t xml:space="preserve"> </w:t>
      </w:r>
      <w:r w:rsidR="00FC31C0">
        <w:rPr>
          <w:rFonts w:ascii="Arial" w:eastAsia="Arial" w:hAnsi="Arial" w:cs="Arial"/>
          <w:spacing w:val="2"/>
        </w:rPr>
        <w:t>a</w:t>
      </w:r>
      <w:r w:rsidR="00FC31C0">
        <w:rPr>
          <w:rFonts w:ascii="Arial" w:eastAsia="Arial" w:hAnsi="Arial" w:cs="Arial"/>
        </w:rPr>
        <w:t>dd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1"/>
        </w:rPr>
        <w:t>ss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  <w:spacing w:val="2"/>
        </w:rPr>
        <w:t>n</w:t>
      </w:r>
      <w:r w:rsidR="00FC31C0">
        <w:rPr>
          <w:rFonts w:ascii="Arial" w:eastAsia="Arial" w:hAnsi="Arial" w:cs="Arial"/>
        </w:rPr>
        <w:t>g</w:t>
      </w:r>
      <w:r w:rsidR="00FC31C0">
        <w:rPr>
          <w:rFonts w:ascii="Arial" w:eastAsia="Arial" w:hAnsi="Arial" w:cs="Arial"/>
          <w:spacing w:val="-8"/>
        </w:rPr>
        <w:t xml:space="preserve"> </w:t>
      </w:r>
      <w:r w:rsidR="00FC31C0">
        <w:rPr>
          <w:rFonts w:ascii="Arial" w:eastAsia="Arial" w:hAnsi="Arial" w:cs="Arial"/>
        </w:rPr>
        <w:t>th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s</w:t>
      </w:r>
      <w:r w:rsidR="00FC31C0">
        <w:rPr>
          <w:rFonts w:ascii="Arial" w:eastAsia="Arial" w:hAnsi="Arial" w:cs="Arial"/>
          <w:spacing w:val="-2"/>
        </w:rPr>
        <w:t xml:space="preserve"> </w:t>
      </w:r>
      <w:r w:rsidR="00FC31C0">
        <w:rPr>
          <w:rFonts w:ascii="Arial" w:eastAsia="Arial" w:hAnsi="Arial" w:cs="Arial"/>
          <w:spacing w:val="4"/>
        </w:rPr>
        <w:t>m</w:t>
      </w:r>
      <w:r w:rsidR="00FC31C0">
        <w:rPr>
          <w:rFonts w:ascii="Arial" w:eastAsia="Arial" w:hAnsi="Arial" w:cs="Arial"/>
        </w:rPr>
        <w:t>atter</w:t>
      </w:r>
      <w:r w:rsidR="00FC31C0">
        <w:rPr>
          <w:rFonts w:ascii="Arial" w:eastAsia="Arial" w:hAnsi="Arial" w:cs="Arial"/>
          <w:spacing w:val="-5"/>
        </w:rPr>
        <w:t xml:space="preserve"> </w:t>
      </w:r>
      <w:r w:rsidR="00FC31C0">
        <w:rPr>
          <w:rFonts w:ascii="Arial" w:eastAsia="Arial" w:hAnsi="Arial" w:cs="Arial"/>
          <w:spacing w:val="2"/>
        </w:rPr>
        <w:t>f</w:t>
      </w:r>
      <w:r w:rsidR="00FC31C0">
        <w:rPr>
          <w:rFonts w:ascii="Arial" w:eastAsia="Arial" w:hAnsi="Arial" w:cs="Arial"/>
        </w:rPr>
        <w:t>or</w:t>
      </w:r>
      <w:r w:rsidR="00FC31C0">
        <w:rPr>
          <w:rFonts w:ascii="Arial" w:eastAsia="Arial" w:hAnsi="Arial" w:cs="Arial"/>
          <w:spacing w:val="-1"/>
        </w:rPr>
        <w:t xml:space="preserve"> </w:t>
      </w:r>
      <w:r w:rsidR="00FC31C0">
        <w:rPr>
          <w:rFonts w:ascii="Arial" w:eastAsia="Arial" w:hAnsi="Arial" w:cs="Arial"/>
        </w:rPr>
        <w:t>th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s</w:t>
      </w:r>
      <w:r w:rsidR="00FC31C0">
        <w:rPr>
          <w:rFonts w:ascii="Arial" w:eastAsia="Arial" w:hAnsi="Arial" w:cs="Arial"/>
          <w:spacing w:val="-2"/>
        </w:rPr>
        <w:t xml:space="preserve"> </w:t>
      </w:r>
      <w:r w:rsidR="00FC31C0">
        <w:rPr>
          <w:rFonts w:ascii="Arial" w:eastAsia="Arial" w:hAnsi="Arial" w:cs="Arial"/>
        </w:rPr>
        <w:t>p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</w:rPr>
        <w:t>o</w:t>
      </w:r>
      <w:r w:rsidR="00FC31C0">
        <w:rPr>
          <w:rFonts w:ascii="Arial" w:eastAsia="Arial" w:hAnsi="Arial" w:cs="Arial"/>
          <w:spacing w:val="2"/>
        </w:rPr>
        <w:t>d</w:t>
      </w:r>
      <w:r w:rsidR="00FC31C0">
        <w:rPr>
          <w:rFonts w:ascii="Arial" w:eastAsia="Arial" w:hAnsi="Arial" w:cs="Arial"/>
        </w:rPr>
        <w:t>u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</w:rPr>
        <w:t>t.</w:t>
      </w:r>
      <w:r w:rsidR="00FC31C0">
        <w:rPr>
          <w:rFonts w:ascii="Arial" w:eastAsia="Arial" w:hAnsi="Arial" w:cs="Arial"/>
          <w:spacing w:val="-5"/>
        </w:rPr>
        <w:t xml:space="preserve"> </w:t>
      </w:r>
      <w:r w:rsidR="00FC31C0">
        <w:rPr>
          <w:rFonts w:ascii="Arial" w:eastAsia="Arial" w:hAnsi="Arial" w:cs="Arial"/>
          <w:spacing w:val="3"/>
        </w:rPr>
        <w:t>T</w:t>
      </w:r>
      <w:r w:rsidR="00FC31C0">
        <w:rPr>
          <w:rFonts w:ascii="Arial" w:eastAsia="Arial" w:hAnsi="Arial" w:cs="Arial"/>
        </w:rPr>
        <w:t>h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s p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</w:rPr>
        <w:t>odu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</w:rPr>
        <w:t>t</w:t>
      </w:r>
      <w:r w:rsidR="00FC31C0">
        <w:rPr>
          <w:rFonts w:ascii="Arial" w:eastAsia="Arial" w:hAnsi="Arial" w:cs="Arial"/>
          <w:spacing w:val="-7"/>
        </w:rPr>
        <w:t xml:space="preserve"> </w:t>
      </w:r>
      <w:r w:rsidR="00FC31C0">
        <w:rPr>
          <w:rFonts w:ascii="Arial" w:eastAsia="Arial" w:hAnsi="Arial" w:cs="Arial"/>
          <w:spacing w:val="4"/>
        </w:rPr>
        <w:t>m</w:t>
      </w:r>
      <w:r w:rsidR="00FC31C0">
        <w:rPr>
          <w:rFonts w:ascii="Arial" w:eastAsia="Arial" w:hAnsi="Arial" w:cs="Arial"/>
          <w:spacing w:val="2"/>
        </w:rPr>
        <w:t>a</w:t>
      </w:r>
      <w:r w:rsidR="00FC31C0">
        <w:rPr>
          <w:rFonts w:ascii="Arial" w:eastAsia="Arial" w:hAnsi="Arial" w:cs="Arial"/>
        </w:rPr>
        <w:t>y</w:t>
      </w:r>
      <w:r w:rsidR="00FC31C0">
        <w:rPr>
          <w:rFonts w:ascii="Arial" w:eastAsia="Arial" w:hAnsi="Arial" w:cs="Arial"/>
          <w:spacing w:val="-8"/>
        </w:rPr>
        <w:t xml:space="preserve"> </w:t>
      </w:r>
      <w:r w:rsidR="00FC31C0">
        <w:rPr>
          <w:rFonts w:ascii="Arial" w:eastAsia="Arial" w:hAnsi="Arial" w:cs="Arial"/>
        </w:rPr>
        <w:t xml:space="preserve">be 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4"/>
        </w:rPr>
        <w:t>c</w:t>
      </w:r>
      <w:r w:rsidR="00FC31C0">
        <w:rPr>
          <w:rFonts w:ascii="Arial" w:eastAsia="Arial" w:hAnsi="Arial" w:cs="Arial"/>
          <w:spacing w:val="-4"/>
        </w:rPr>
        <w:t>y</w:t>
      </w:r>
      <w:r w:rsidR="00FC31C0">
        <w:rPr>
          <w:rFonts w:ascii="Arial" w:eastAsia="Arial" w:hAnsi="Arial" w:cs="Arial"/>
          <w:spacing w:val="1"/>
        </w:rPr>
        <w:t>cl</w:t>
      </w:r>
      <w:r w:rsidR="00FC31C0">
        <w:rPr>
          <w:rFonts w:ascii="Arial" w:eastAsia="Arial" w:hAnsi="Arial" w:cs="Arial"/>
        </w:rPr>
        <w:t>ed</w:t>
      </w:r>
      <w:r w:rsidR="00FC31C0">
        <w:rPr>
          <w:rFonts w:ascii="Arial" w:eastAsia="Arial" w:hAnsi="Arial" w:cs="Arial"/>
          <w:spacing w:val="-5"/>
        </w:rPr>
        <w:t xml:space="preserve"> 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f</w:t>
      </w:r>
      <w:r w:rsidR="00FC31C0">
        <w:rPr>
          <w:rFonts w:ascii="Arial" w:eastAsia="Arial" w:hAnsi="Arial" w:cs="Arial"/>
          <w:spacing w:val="1"/>
        </w:rPr>
        <w:t xml:space="preserve"> </w:t>
      </w:r>
      <w:r w:rsidR="00FC31C0">
        <w:rPr>
          <w:rFonts w:ascii="Arial" w:eastAsia="Arial" w:hAnsi="Arial" w:cs="Arial"/>
        </w:rPr>
        <w:t>unu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2"/>
        </w:rPr>
        <w:t>d</w:t>
      </w:r>
      <w:r w:rsidR="00FC31C0">
        <w:rPr>
          <w:rFonts w:ascii="Arial" w:eastAsia="Arial" w:hAnsi="Arial" w:cs="Arial"/>
        </w:rPr>
        <w:t>,</w:t>
      </w:r>
      <w:r w:rsidR="00FC31C0">
        <w:rPr>
          <w:rFonts w:ascii="Arial" w:eastAsia="Arial" w:hAnsi="Arial" w:cs="Arial"/>
          <w:spacing w:val="-7"/>
        </w:rPr>
        <w:t xml:space="preserve"> </w:t>
      </w:r>
      <w:r w:rsidR="00FC31C0">
        <w:rPr>
          <w:rFonts w:ascii="Arial" w:eastAsia="Arial" w:hAnsi="Arial" w:cs="Arial"/>
        </w:rPr>
        <w:t>or</w:t>
      </w:r>
      <w:r w:rsidR="00FC31C0">
        <w:rPr>
          <w:rFonts w:ascii="Arial" w:eastAsia="Arial" w:hAnsi="Arial" w:cs="Arial"/>
          <w:spacing w:val="-1"/>
        </w:rPr>
        <w:t xml:space="preserve"> i</w:t>
      </w:r>
      <w:r w:rsidR="00FC31C0">
        <w:rPr>
          <w:rFonts w:ascii="Arial" w:eastAsia="Arial" w:hAnsi="Arial" w:cs="Arial"/>
        </w:rPr>
        <w:t>f</w:t>
      </w:r>
      <w:r w:rsidR="00FC31C0">
        <w:rPr>
          <w:rFonts w:ascii="Arial" w:eastAsia="Arial" w:hAnsi="Arial" w:cs="Arial"/>
          <w:spacing w:val="1"/>
        </w:rPr>
        <w:t xml:space="preserve"> 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t</w:t>
      </w:r>
      <w:r w:rsidR="00FC31C0">
        <w:rPr>
          <w:rFonts w:ascii="Arial" w:eastAsia="Arial" w:hAnsi="Arial" w:cs="Arial"/>
          <w:spacing w:val="1"/>
        </w:rPr>
        <w:t xml:space="preserve"> </w:t>
      </w:r>
      <w:r w:rsidR="00FC31C0">
        <w:rPr>
          <w:rFonts w:ascii="Arial" w:eastAsia="Arial" w:hAnsi="Arial" w:cs="Arial"/>
        </w:rPr>
        <w:t>has not</w:t>
      </w:r>
      <w:r w:rsidR="00FC31C0">
        <w:rPr>
          <w:rFonts w:ascii="Arial" w:eastAsia="Arial" w:hAnsi="Arial" w:cs="Arial"/>
          <w:spacing w:val="-1"/>
        </w:rPr>
        <w:t xml:space="preserve"> </w:t>
      </w:r>
      <w:r w:rsidR="00FC31C0">
        <w:rPr>
          <w:rFonts w:ascii="Arial" w:eastAsia="Arial" w:hAnsi="Arial" w:cs="Arial"/>
        </w:rPr>
        <w:t>be</w:t>
      </w:r>
      <w:r w:rsidR="00FC31C0">
        <w:rPr>
          <w:rFonts w:ascii="Arial" w:eastAsia="Arial" w:hAnsi="Arial" w:cs="Arial"/>
          <w:spacing w:val="2"/>
        </w:rPr>
        <w:t>e</w:t>
      </w:r>
      <w:r w:rsidR="00FC31C0">
        <w:rPr>
          <w:rFonts w:ascii="Arial" w:eastAsia="Arial" w:hAnsi="Arial" w:cs="Arial"/>
        </w:rPr>
        <w:t>n</w:t>
      </w:r>
      <w:r w:rsidR="00FC31C0">
        <w:rPr>
          <w:rFonts w:ascii="Arial" w:eastAsia="Arial" w:hAnsi="Arial" w:cs="Arial"/>
          <w:spacing w:val="-5"/>
        </w:rPr>
        <w:t xml:space="preserve"> 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</w:rPr>
        <w:t>onta</w:t>
      </w:r>
      <w:r w:rsidR="00FC31C0">
        <w:rPr>
          <w:rFonts w:ascii="Arial" w:eastAsia="Arial" w:hAnsi="Arial" w:cs="Arial"/>
          <w:spacing w:val="4"/>
        </w:rPr>
        <w:t>m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na</w:t>
      </w:r>
      <w:r w:rsidR="00FC31C0">
        <w:rPr>
          <w:rFonts w:ascii="Arial" w:eastAsia="Arial" w:hAnsi="Arial" w:cs="Arial"/>
          <w:spacing w:val="2"/>
        </w:rPr>
        <w:t>t</w:t>
      </w:r>
      <w:r w:rsidR="00FC31C0">
        <w:rPr>
          <w:rFonts w:ascii="Arial" w:eastAsia="Arial" w:hAnsi="Arial" w:cs="Arial"/>
        </w:rPr>
        <w:t>ed</w:t>
      </w:r>
      <w:r w:rsidR="00FC31C0">
        <w:rPr>
          <w:rFonts w:ascii="Arial" w:eastAsia="Arial" w:hAnsi="Arial" w:cs="Arial"/>
          <w:spacing w:val="-13"/>
        </w:rPr>
        <w:t xml:space="preserve"> 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o as</w:t>
      </w:r>
      <w:r w:rsidR="00FC31C0">
        <w:rPr>
          <w:rFonts w:ascii="Arial" w:eastAsia="Arial" w:hAnsi="Arial" w:cs="Arial"/>
          <w:spacing w:val="-1"/>
        </w:rPr>
        <w:t xml:space="preserve"> </w:t>
      </w:r>
      <w:r w:rsidR="00FC31C0">
        <w:rPr>
          <w:rFonts w:ascii="Arial" w:eastAsia="Arial" w:hAnsi="Arial" w:cs="Arial"/>
        </w:rPr>
        <w:t>to</w:t>
      </w:r>
      <w:r w:rsidR="00FC31C0">
        <w:rPr>
          <w:rFonts w:ascii="Arial" w:eastAsia="Arial" w:hAnsi="Arial" w:cs="Arial"/>
          <w:spacing w:val="-3"/>
        </w:rPr>
        <w:t xml:space="preserve"> </w:t>
      </w:r>
      <w:r w:rsidR="00FC31C0">
        <w:rPr>
          <w:rFonts w:ascii="Arial" w:eastAsia="Arial" w:hAnsi="Arial" w:cs="Arial"/>
          <w:spacing w:val="2"/>
        </w:rPr>
        <w:t>m</w:t>
      </w:r>
      <w:r w:rsidR="00FC31C0">
        <w:rPr>
          <w:rFonts w:ascii="Arial" w:eastAsia="Arial" w:hAnsi="Arial" w:cs="Arial"/>
        </w:rPr>
        <w:t>a</w:t>
      </w:r>
      <w:r w:rsidR="00FC31C0">
        <w:rPr>
          <w:rFonts w:ascii="Arial" w:eastAsia="Arial" w:hAnsi="Arial" w:cs="Arial"/>
          <w:spacing w:val="4"/>
        </w:rPr>
        <w:t>k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-6"/>
        </w:rPr>
        <w:t xml:space="preserve"> 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t</w:t>
      </w:r>
      <w:r w:rsidR="00FC31C0">
        <w:rPr>
          <w:rFonts w:ascii="Arial" w:eastAsia="Arial" w:hAnsi="Arial" w:cs="Arial"/>
          <w:spacing w:val="-1"/>
        </w:rPr>
        <w:t xml:space="preserve"> </w:t>
      </w:r>
      <w:r w:rsidR="00FC31C0">
        <w:rPr>
          <w:rFonts w:ascii="Arial" w:eastAsia="Arial" w:hAnsi="Arial" w:cs="Arial"/>
        </w:rPr>
        <w:t>un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  <w:spacing w:val="2"/>
        </w:rPr>
        <w:t>u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ta</w:t>
      </w:r>
      <w:r w:rsidR="00FC31C0">
        <w:rPr>
          <w:rFonts w:ascii="Arial" w:eastAsia="Arial" w:hAnsi="Arial" w:cs="Arial"/>
          <w:spacing w:val="2"/>
        </w:rPr>
        <w:t>b</w:t>
      </w:r>
      <w:r w:rsidR="00FC31C0">
        <w:rPr>
          <w:rFonts w:ascii="Arial" w:eastAsia="Arial" w:hAnsi="Arial" w:cs="Arial"/>
          <w:spacing w:val="-1"/>
        </w:rPr>
        <w:t>l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-10"/>
        </w:rPr>
        <w:t xml:space="preserve"> </w:t>
      </w:r>
      <w:r w:rsidR="00FC31C0">
        <w:rPr>
          <w:rFonts w:ascii="Arial" w:eastAsia="Arial" w:hAnsi="Arial" w:cs="Arial"/>
          <w:spacing w:val="2"/>
        </w:rPr>
        <w:t>f</w:t>
      </w:r>
      <w:r w:rsidR="00FC31C0">
        <w:rPr>
          <w:rFonts w:ascii="Arial" w:eastAsia="Arial" w:hAnsi="Arial" w:cs="Arial"/>
        </w:rPr>
        <w:t>or</w:t>
      </w:r>
      <w:r w:rsidR="00FC31C0">
        <w:rPr>
          <w:rFonts w:ascii="Arial" w:eastAsia="Arial" w:hAnsi="Arial" w:cs="Arial"/>
          <w:spacing w:val="-1"/>
        </w:rPr>
        <w:t xml:space="preserve"> </w:t>
      </w:r>
      <w:r w:rsidR="00FC31C0">
        <w:rPr>
          <w:rFonts w:ascii="Arial" w:eastAsia="Arial" w:hAnsi="Arial" w:cs="Arial"/>
          <w:spacing w:val="1"/>
        </w:rPr>
        <w:t>i</w:t>
      </w:r>
      <w:r w:rsidR="00FC31C0">
        <w:rPr>
          <w:rFonts w:ascii="Arial" w:eastAsia="Arial" w:hAnsi="Arial" w:cs="Arial"/>
        </w:rPr>
        <w:t>ts</w:t>
      </w:r>
      <w:r w:rsidR="00FC31C0">
        <w:rPr>
          <w:rFonts w:ascii="Arial" w:eastAsia="Arial" w:hAnsi="Arial" w:cs="Arial"/>
          <w:spacing w:val="-1"/>
        </w:rPr>
        <w:t xml:space="preserve"> i</w:t>
      </w:r>
      <w:r w:rsidR="00FC31C0">
        <w:rPr>
          <w:rFonts w:ascii="Arial" w:eastAsia="Arial" w:hAnsi="Arial" w:cs="Arial"/>
        </w:rPr>
        <w:t>n</w:t>
      </w:r>
      <w:r w:rsidR="00FC31C0">
        <w:rPr>
          <w:rFonts w:ascii="Arial" w:eastAsia="Arial" w:hAnsi="Arial" w:cs="Arial"/>
          <w:spacing w:val="2"/>
        </w:rPr>
        <w:t>te</w:t>
      </w:r>
      <w:r w:rsidR="00FC31C0">
        <w:rPr>
          <w:rFonts w:ascii="Arial" w:eastAsia="Arial" w:hAnsi="Arial" w:cs="Arial"/>
        </w:rPr>
        <w:t>nded</w:t>
      </w:r>
      <w:r w:rsidR="00FC31C0">
        <w:rPr>
          <w:rFonts w:ascii="Arial" w:eastAsia="Arial" w:hAnsi="Arial" w:cs="Arial"/>
          <w:spacing w:val="-6"/>
        </w:rPr>
        <w:t xml:space="preserve"> </w:t>
      </w:r>
      <w:r w:rsidR="00FC31C0">
        <w:rPr>
          <w:rFonts w:ascii="Arial" w:eastAsia="Arial" w:hAnsi="Arial" w:cs="Arial"/>
          <w:w w:val="99"/>
        </w:rPr>
        <w:t>u</w:t>
      </w:r>
      <w:r w:rsidR="00FC31C0">
        <w:rPr>
          <w:rFonts w:ascii="Arial" w:eastAsia="Arial" w:hAnsi="Arial" w:cs="Arial"/>
          <w:spacing w:val="1"/>
          <w:w w:val="99"/>
        </w:rPr>
        <w:t>s</w:t>
      </w:r>
      <w:r w:rsidR="00FC31C0">
        <w:rPr>
          <w:rFonts w:ascii="Arial" w:eastAsia="Arial" w:hAnsi="Arial" w:cs="Arial"/>
          <w:w w:val="99"/>
        </w:rPr>
        <w:t>e. If</w:t>
      </w:r>
      <w:r w:rsidR="00FC31C0">
        <w:rPr>
          <w:rFonts w:ascii="Arial" w:eastAsia="Arial" w:hAnsi="Arial" w:cs="Arial"/>
          <w:spacing w:val="2"/>
        </w:rPr>
        <w:t xml:space="preserve"> 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t</w:t>
      </w:r>
      <w:r w:rsidR="00FC31C0">
        <w:rPr>
          <w:rFonts w:ascii="Arial" w:eastAsia="Arial" w:hAnsi="Arial" w:cs="Arial"/>
          <w:spacing w:val="-1"/>
        </w:rPr>
        <w:t xml:space="preserve"> </w:t>
      </w:r>
      <w:r w:rsidR="00FC31C0">
        <w:rPr>
          <w:rFonts w:ascii="Arial" w:eastAsia="Arial" w:hAnsi="Arial" w:cs="Arial"/>
        </w:rPr>
        <w:t>has</w:t>
      </w:r>
      <w:r w:rsidR="00FC31C0">
        <w:rPr>
          <w:rFonts w:ascii="Arial" w:eastAsia="Arial" w:hAnsi="Arial" w:cs="Arial"/>
          <w:spacing w:val="-2"/>
        </w:rPr>
        <w:t xml:space="preserve"> </w:t>
      </w:r>
      <w:r w:rsidR="00FC31C0">
        <w:rPr>
          <w:rFonts w:ascii="Arial" w:eastAsia="Arial" w:hAnsi="Arial" w:cs="Arial"/>
          <w:spacing w:val="2"/>
        </w:rPr>
        <w:t>b</w:t>
      </w:r>
      <w:r w:rsidR="00FC31C0">
        <w:rPr>
          <w:rFonts w:ascii="Arial" w:eastAsia="Arial" w:hAnsi="Arial" w:cs="Arial"/>
        </w:rPr>
        <w:t>een</w:t>
      </w:r>
      <w:r w:rsidR="00FC31C0">
        <w:rPr>
          <w:rFonts w:ascii="Arial" w:eastAsia="Arial" w:hAnsi="Arial" w:cs="Arial"/>
          <w:spacing w:val="-5"/>
        </w:rPr>
        <w:t xml:space="preserve"> 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  <w:spacing w:val="2"/>
        </w:rPr>
        <w:t>o</w:t>
      </w:r>
      <w:r w:rsidR="00FC31C0">
        <w:rPr>
          <w:rFonts w:ascii="Arial" w:eastAsia="Arial" w:hAnsi="Arial" w:cs="Arial"/>
        </w:rPr>
        <w:t>nta</w:t>
      </w:r>
      <w:r w:rsidR="00FC31C0">
        <w:rPr>
          <w:rFonts w:ascii="Arial" w:eastAsia="Arial" w:hAnsi="Arial" w:cs="Arial"/>
          <w:spacing w:val="4"/>
        </w:rPr>
        <w:t>m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nat</w:t>
      </w:r>
      <w:r w:rsidR="00FC31C0">
        <w:rPr>
          <w:rFonts w:ascii="Arial" w:eastAsia="Arial" w:hAnsi="Arial" w:cs="Arial"/>
          <w:spacing w:val="2"/>
        </w:rPr>
        <w:t>ed</w:t>
      </w:r>
      <w:r w:rsidR="00FC31C0">
        <w:rPr>
          <w:rFonts w:ascii="Arial" w:eastAsia="Arial" w:hAnsi="Arial" w:cs="Arial"/>
        </w:rPr>
        <w:t>,</w:t>
      </w:r>
      <w:r w:rsidR="00FC31C0">
        <w:rPr>
          <w:rFonts w:ascii="Arial" w:eastAsia="Arial" w:hAnsi="Arial" w:cs="Arial"/>
          <w:spacing w:val="-13"/>
        </w:rPr>
        <w:t xml:space="preserve"> 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t</w:t>
      </w:r>
      <w:r w:rsidR="00FC31C0">
        <w:rPr>
          <w:rFonts w:ascii="Arial" w:eastAsia="Arial" w:hAnsi="Arial" w:cs="Arial"/>
          <w:spacing w:val="-1"/>
        </w:rPr>
        <w:t xml:space="preserve"> </w:t>
      </w:r>
      <w:r w:rsidR="00FC31C0">
        <w:rPr>
          <w:rFonts w:ascii="Arial" w:eastAsia="Arial" w:hAnsi="Arial" w:cs="Arial"/>
          <w:spacing w:val="4"/>
        </w:rPr>
        <w:t>m</w:t>
      </w:r>
      <w:r w:rsidR="00FC31C0">
        <w:rPr>
          <w:rFonts w:ascii="Arial" w:eastAsia="Arial" w:hAnsi="Arial" w:cs="Arial"/>
          <w:spacing w:val="2"/>
        </w:rPr>
        <w:t>a</w:t>
      </w:r>
      <w:r w:rsidR="00FC31C0">
        <w:rPr>
          <w:rFonts w:ascii="Arial" w:eastAsia="Arial" w:hAnsi="Arial" w:cs="Arial"/>
        </w:rPr>
        <w:t>y</w:t>
      </w:r>
      <w:r w:rsidR="00FC31C0">
        <w:rPr>
          <w:rFonts w:ascii="Arial" w:eastAsia="Arial" w:hAnsi="Arial" w:cs="Arial"/>
          <w:spacing w:val="-8"/>
        </w:rPr>
        <w:t xml:space="preserve"> </w:t>
      </w:r>
      <w:r w:rsidR="00FC31C0">
        <w:rPr>
          <w:rFonts w:ascii="Arial" w:eastAsia="Arial" w:hAnsi="Arial" w:cs="Arial"/>
        </w:rPr>
        <w:t>be po</w:t>
      </w:r>
      <w:r w:rsidR="00FC31C0">
        <w:rPr>
          <w:rFonts w:ascii="Arial" w:eastAsia="Arial" w:hAnsi="Arial" w:cs="Arial"/>
          <w:spacing w:val="1"/>
        </w:rPr>
        <w:t>ss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  <w:spacing w:val="2"/>
        </w:rPr>
        <w:t>b</w:t>
      </w:r>
      <w:r w:rsidR="00FC31C0">
        <w:rPr>
          <w:rFonts w:ascii="Arial" w:eastAsia="Arial" w:hAnsi="Arial" w:cs="Arial"/>
          <w:spacing w:val="-1"/>
        </w:rPr>
        <w:t>l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-5"/>
        </w:rPr>
        <w:t xml:space="preserve"> </w:t>
      </w:r>
      <w:r w:rsidR="00FC31C0">
        <w:rPr>
          <w:rFonts w:ascii="Arial" w:eastAsia="Arial" w:hAnsi="Arial" w:cs="Arial"/>
        </w:rPr>
        <w:t>to</w:t>
      </w:r>
      <w:r w:rsidR="00FC31C0">
        <w:rPr>
          <w:rFonts w:ascii="Arial" w:eastAsia="Arial" w:hAnsi="Arial" w:cs="Arial"/>
          <w:spacing w:val="-3"/>
        </w:rPr>
        <w:t xml:space="preserve"> 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  <w:spacing w:val="2"/>
        </w:rPr>
        <w:t>e</w:t>
      </w:r>
      <w:r w:rsidR="00FC31C0">
        <w:rPr>
          <w:rFonts w:ascii="Arial" w:eastAsia="Arial" w:hAnsi="Arial" w:cs="Arial"/>
        </w:rPr>
        <w:t>p</w:t>
      </w:r>
      <w:r w:rsidR="00FC31C0">
        <w:rPr>
          <w:rFonts w:ascii="Arial" w:eastAsia="Arial" w:hAnsi="Arial" w:cs="Arial"/>
          <w:spacing w:val="2"/>
        </w:rPr>
        <w:t>a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</w:rPr>
        <w:t>ate</w:t>
      </w:r>
      <w:r w:rsidR="00FC31C0">
        <w:rPr>
          <w:rFonts w:ascii="Arial" w:eastAsia="Arial" w:hAnsi="Arial" w:cs="Arial"/>
          <w:spacing w:val="-9"/>
        </w:rPr>
        <w:t xml:space="preserve"> </w:t>
      </w:r>
      <w:r w:rsidR="00FC31C0">
        <w:rPr>
          <w:rFonts w:ascii="Arial" w:eastAsia="Arial" w:hAnsi="Arial" w:cs="Arial"/>
        </w:rPr>
        <w:t>t</w:t>
      </w:r>
      <w:r w:rsidR="00FC31C0">
        <w:rPr>
          <w:rFonts w:ascii="Arial" w:eastAsia="Arial" w:hAnsi="Arial" w:cs="Arial"/>
          <w:spacing w:val="2"/>
        </w:rPr>
        <w:t>h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-4"/>
        </w:rPr>
        <w:t xml:space="preserve"> 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</w:rPr>
        <w:t>on</w:t>
      </w:r>
      <w:r w:rsidR="00FC31C0">
        <w:rPr>
          <w:rFonts w:ascii="Arial" w:eastAsia="Arial" w:hAnsi="Arial" w:cs="Arial"/>
          <w:spacing w:val="2"/>
        </w:rPr>
        <w:t>t</w:t>
      </w:r>
      <w:r w:rsidR="00FC31C0">
        <w:rPr>
          <w:rFonts w:ascii="Arial" w:eastAsia="Arial" w:hAnsi="Arial" w:cs="Arial"/>
        </w:rPr>
        <w:t>a</w:t>
      </w:r>
      <w:r w:rsidR="00FC31C0">
        <w:rPr>
          <w:rFonts w:ascii="Arial" w:eastAsia="Arial" w:hAnsi="Arial" w:cs="Arial"/>
          <w:spacing w:val="4"/>
        </w:rPr>
        <w:t>m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nat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  <w:spacing w:val="2"/>
        </w:rPr>
        <w:t>o</w:t>
      </w:r>
      <w:r w:rsidR="00FC31C0">
        <w:rPr>
          <w:rFonts w:ascii="Arial" w:eastAsia="Arial" w:hAnsi="Arial" w:cs="Arial"/>
        </w:rPr>
        <w:t>n</w:t>
      </w:r>
      <w:r w:rsidR="00FC31C0">
        <w:rPr>
          <w:rFonts w:ascii="Arial" w:eastAsia="Arial" w:hAnsi="Arial" w:cs="Arial"/>
          <w:spacing w:val="-13"/>
        </w:rPr>
        <w:t xml:space="preserve"> </w:t>
      </w:r>
      <w:r w:rsidR="00FC31C0">
        <w:rPr>
          <w:rFonts w:ascii="Arial" w:eastAsia="Arial" w:hAnsi="Arial" w:cs="Arial"/>
          <w:spacing w:val="1"/>
        </w:rPr>
        <w:t>i</w:t>
      </w:r>
      <w:r w:rsidR="00FC31C0">
        <w:rPr>
          <w:rFonts w:ascii="Arial" w:eastAsia="Arial" w:hAnsi="Arial" w:cs="Arial"/>
        </w:rPr>
        <w:t>n</w:t>
      </w:r>
      <w:r w:rsidR="00FC31C0">
        <w:rPr>
          <w:rFonts w:ascii="Arial" w:eastAsia="Arial" w:hAnsi="Arial" w:cs="Arial"/>
          <w:spacing w:val="-3"/>
        </w:rPr>
        <w:t xml:space="preserve"> 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o</w:t>
      </w:r>
      <w:r w:rsidR="00FC31C0">
        <w:rPr>
          <w:rFonts w:ascii="Arial" w:eastAsia="Arial" w:hAnsi="Arial" w:cs="Arial"/>
          <w:spacing w:val="4"/>
        </w:rPr>
        <w:t>m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-6"/>
        </w:rPr>
        <w:t xml:space="preserve"> </w:t>
      </w:r>
      <w:r w:rsidR="00FC31C0">
        <w:rPr>
          <w:rFonts w:ascii="Arial" w:eastAsia="Arial" w:hAnsi="Arial" w:cs="Arial"/>
          <w:spacing w:val="-2"/>
        </w:rPr>
        <w:t>w</w:t>
      </w:r>
      <w:r w:rsidR="00FC31C0">
        <w:rPr>
          <w:rFonts w:ascii="Arial" w:eastAsia="Arial" w:hAnsi="Arial" w:cs="Arial"/>
          <w:spacing w:val="2"/>
        </w:rPr>
        <w:t>a</w:t>
      </w:r>
      <w:r w:rsidR="00FC31C0">
        <w:rPr>
          <w:rFonts w:ascii="Arial" w:eastAsia="Arial" w:hAnsi="Arial" w:cs="Arial"/>
          <w:spacing w:val="-4"/>
        </w:rPr>
        <w:t>y</w:t>
      </w:r>
      <w:r w:rsidR="00FC31C0">
        <w:rPr>
          <w:rFonts w:ascii="Arial" w:eastAsia="Arial" w:hAnsi="Arial" w:cs="Arial"/>
        </w:rPr>
        <w:t>.</w:t>
      </w:r>
      <w:r w:rsidR="00FC31C0">
        <w:rPr>
          <w:rFonts w:ascii="Arial" w:eastAsia="Arial" w:hAnsi="Arial" w:cs="Arial"/>
          <w:spacing w:val="-2"/>
        </w:rPr>
        <w:t xml:space="preserve"> </w:t>
      </w:r>
      <w:r w:rsidR="00FC31C0">
        <w:rPr>
          <w:rFonts w:ascii="Arial" w:eastAsia="Arial" w:hAnsi="Arial" w:cs="Arial"/>
          <w:spacing w:val="1"/>
        </w:rPr>
        <w:t>O</w:t>
      </w:r>
      <w:r w:rsidR="00FC31C0">
        <w:rPr>
          <w:rFonts w:ascii="Arial" w:eastAsia="Arial" w:hAnsi="Arial" w:cs="Arial"/>
        </w:rPr>
        <w:t>n</w:t>
      </w:r>
      <w:r w:rsidR="00FC31C0">
        <w:rPr>
          <w:rFonts w:ascii="Arial" w:eastAsia="Arial" w:hAnsi="Arial" w:cs="Arial"/>
          <w:spacing w:val="4"/>
        </w:rPr>
        <w:t>l</w:t>
      </w:r>
      <w:r w:rsidR="00FC31C0">
        <w:rPr>
          <w:rFonts w:ascii="Arial" w:eastAsia="Arial" w:hAnsi="Arial" w:cs="Arial"/>
        </w:rPr>
        <w:t>y</w:t>
      </w:r>
      <w:r w:rsidR="00FC31C0">
        <w:rPr>
          <w:rFonts w:ascii="Arial" w:eastAsia="Arial" w:hAnsi="Arial" w:cs="Arial"/>
          <w:spacing w:val="-5"/>
        </w:rPr>
        <w:t xml:space="preserve"> 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f</w:t>
      </w:r>
      <w:r w:rsidR="00FC31C0">
        <w:rPr>
          <w:rFonts w:ascii="Arial" w:eastAsia="Arial" w:hAnsi="Arial" w:cs="Arial"/>
          <w:spacing w:val="1"/>
        </w:rPr>
        <w:t xml:space="preserve"> </w:t>
      </w:r>
      <w:r w:rsidR="00FC31C0">
        <w:rPr>
          <w:rFonts w:ascii="Arial" w:eastAsia="Arial" w:hAnsi="Arial" w:cs="Arial"/>
        </w:rPr>
        <w:t>ne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  <w:spacing w:val="2"/>
        </w:rPr>
        <w:t>t</w:t>
      </w:r>
      <w:r w:rsidR="00FC31C0">
        <w:rPr>
          <w:rFonts w:ascii="Arial" w:eastAsia="Arial" w:hAnsi="Arial" w:cs="Arial"/>
        </w:rPr>
        <w:t>her</w:t>
      </w:r>
      <w:r w:rsidR="00FC31C0">
        <w:rPr>
          <w:rFonts w:ascii="Arial" w:eastAsia="Arial" w:hAnsi="Arial" w:cs="Arial"/>
          <w:spacing w:val="-5"/>
        </w:rPr>
        <w:t xml:space="preserve"> </w:t>
      </w:r>
      <w:r w:rsidR="00FC31C0">
        <w:rPr>
          <w:rFonts w:ascii="Arial" w:eastAsia="Arial" w:hAnsi="Arial" w:cs="Arial"/>
        </w:rPr>
        <w:t>of</w:t>
      </w:r>
      <w:r w:rsidR="00FC31C0">
        <w:rPr>
          <w:rFonts w:ascii="Arial" w:eastAsia="Arial" w:hAnsi="Arial" w:cs="Arial"/>
          <w:spacing w:val="2"/>
        </w:rPr>
        <w:t xml:space="preserve"> </w:t>
      </w:r>
      <w:r w:rsidR="00FC31C0">
        <w:rPr>
          <w:rFonts w:ascii="Arial" w:eastAsia="Arial" w:hAnsi="Arial" w:cs="Arial"/>
        </w:rPr>
        <w:t>the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e opt</w:t>
      </w:r>
      <w:r w:rsidR="00FC31C0">
        <w:rPr>
          <w:rFonts w:ascii="Arial" w:eastAsia="Arial" w:hAnsi="Arial" w:cs="Arial"/>
          <w:spacing w:val="1"/>
        </w:rPr>
        <w:t>i</w:t>
      </w:r>
      <w:r w:rsidR="00FC31C0">
        <w:rPr>
          <w:rFonts w:ascii="Arial" w:eastAsia="Arial" w:hAnsi="Arial" w:cs="Arial"/>
        </w:rPr>
        <w:t>ons</w:t>
      </w:r>
      <w:r w:rsidR="00FC31C0">
        <w:rPr>
          <w:rFonts w:ascii="Arial" w:eastAsia="Arial" w:hAnsi="Arial" w:cs="Arial"/>
          <w:spacing w:val="-5"/>
        </w:rPr>
        <w:t xml:space="preserve"> 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 xml:space="preserve">s 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  <w:spacing w:val="2"/>
        </w:rPr>
        <w:t>u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t</w:t>
      </w:r>
      <w:r w:rsidR="00FC31C0">
        <w:rPr>
          <w:rFonts w:ascii="Arial" w:eastAsia="Arial" w:hAnsi="Arial" w:cs="Arial"/>
          <w:spacing w:val="2"/>
        </w:rPr>
        <w:t>a</w:t>
      </w:r>
      <w:r w:rsidR="00FC31C0">
        <w:rPr>
          <w:rFonts w:ascii="Arial" w:eastAsia="Arial" w:hAnsi="Arial" w:cs="Arial"/>
        </w:rPr>
        <w:t>b</w:t>
      </w:r>
      <w:r w:rsidR="00FC31C0">
        <w:rPr>
          <w:rFonts w:ascii="Arial" w:eastAsia="Arial" w:hAnsi="Arial" w:cs="Arial"/>
          <w:spacing w:val="-1"/>
        </w:rPr>
        <w:t>l</w:t>
      </w:r>
      <w:r w:rsidR="00FC31C0">
        <w:rPr>
          <w:rFonts w:ascii="Arial" w:eastAsia="Arial" w:hAnsi="Arial" w:cs="Arial"/>
          <w:spacing w:val="2"/>
        </w:rPr>
        <w:t>e</w:t>
      </w:r>
      <w:r w:rsidR="00FC31C0">
        <w:rPr>
          <w:rFonts w:ascii="Arial" w:eastAsia="Arial" w:hAnsi="Arial" w:cs="Arial"/>
        </w:rPr>
        <w:t>,</w:t>
      </w:r>
      <w:r w:rsidR="00FC31C0">
        <w:rPr>
          <w:rFonts w:ascii="Arial" w:eastAsia="Arial" w:hAnsi="Arial" w:cs="Arial"/>
          <w:spacing w:val="-7"/>
        </w:rPr>
        <w:t xml:space="preserve"> 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</w:rPr>
        <w:t>on</w:t>
      </w:r>
      <w:r w:rsidR="00FC31C0">
        <w:rPr>
          <w:rFonts w:ascii="Arial" w:eastAsia="Arial" w:hAnsi="Arial" w:cs="Arial"/>
          <w:spacing w:val="1"/>
        </w:rPr>
        <w:t>si</w:t>
      </w:r>
      <w:r w:rsidR="00FC31C0">
        <w:rPr>
          <w:rFonts w:ascii="Arial" w:eastAsia="Arial" w:hAnsi="Arial" w:cs="Arial"/>
        </w:rPr>
        <w:t>d</w:t>
      </w:r>
      <w:r w:rsidR="00FC31C0">
        <w:rPr>
          <w:rFonts w:ascii="Arial" w:eastAsia="Arial" w:hAnsi="Arial" w:cs="Arial"/>
          <w:spacing w:val="2"/>
        </w:rPr>
        <w:t>e</w:t>
      </w:r>
      <w:r w:rsidR="00FC31C0">
        <w:rPr>
          <w:rFonts w:ascii="Arial" w:eastAsia="Arial" w:hAnsi="Arial" w:cs="Arial"/>
        </w:rPr>
        <w:t>r</w:t>
      </w:r>
      <w:r w:rsidR="00FC31C0">
        <w:rPr>
          <w:rFonts w:ascii="Arial" w:eastAsia="Arial" w:hAnsi="Arial" w:cs="Arial"/>
          <w:spacing w:val="-7"/>
        </w:rPr>
        <w:t xml:space="preserve"> </w:t>
      </w:r>
      <w:r w:rsidR="00FC31C0">
        <w:rPr>
          <w:rFonts w:ascii="Arial" w:eastAsia="Arial" w:hAnsi="Arial" w:cs="Arial"/>
          <w:spacing w:val="-1"/>
        </w:rPr>
        <w:t>l</w:t>
      </w:r>
      <w:r w:rsidR="00FC31C0">
        <w:rPr>
          <w:rFonts w:ascii="Arial" w:eastAsia="Arial" w:hAnsi="Arial" w:cs="Arial"/>
        </w:rPr>
        <w:t>and</w:t>
      </w:r>
      <w:r w:rsidR="00FC31C0">
        <w:rPr>
          <w:rFonts w:ascii="Arial" w:eastAsia="Arial" w:hAnsi="Arial" w:cs="Arial"/>
          <w:spacing w:val="2"/>
        </w:rPr>
        <w:t>f</w:t>
      </w:r>
      <w:r w:rsidR="00FC31C0">
        <w:rPr>
          <w:rFonts w:ascii="Arial" w:eastAsia="Arial" w:hAnsi="Arial" w:cs="Arial"/>
          <w:spacing w:val="1"/>
        </w:rPr>
        <w:t>i</w:t>
      </w:r>
      <w:r w:rsidR="00FC31C0">
        <w:rPr>
          <w:rFonts w:ascii="Arial" w:eastAsia="Arial" w:hAnsi="Arial" w:cs="Arial"/>
          <w:spacing w:val="-1"/>
        </w:rPr>
        <w:t>ll</w:t>
      </w:r>
      <w:r w:rsidR="00FC31C0">
        <w:rPr>
          <w:rFonts w:ascii="Arial" w:eastAsia="Arial" w:hAnsi="Arial" w:cs="Arial"/>
        </w:rPr>
        <w:t>.</w:t>
      </w:r>
    </w:p>
    <w:p w:rsidR="002253FF" w:rsidRDefault="002253FF">
      <w:pPr>
        <w:spacing w:before="9" w:line="140" w:lineRule="exact"/>
        <w:rPr>
          <w:sz w:val="14"/>
          <w:szCs w:val="14"/>
        </w:rPr>
      </w:pPr>
    </w:p>
    <w:p w:rsidR="002253FF" w:rsidRDefault="00FC31C0">
      <w:pPr>
        <w:ind w:left="2860" w:right="286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4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T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N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color w:val="0000FF"/>
          <w:sz w:val="24"/>
          <w:szCs w:val="24"/>
        </w:rPr>
        <w:t>ORT INFOR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TION</w:t>
      </w:r>
    </w:p>
    <w:p w:rsidR="002253FF" w:rsidRDefault="002253FF">
      <w:pPr>
        <w:spacing w:before="86" w:line="243" w:lineRule="auto"/>
        <w:ind w:left="117" w:right="597"/>
        <w:rPr>
          <w:rFonts w:ascii="Arial" w:eastAsia="Arial" w:hAnsi="Arial" w:cs="Arial"/>
        </w:rPr>
      </w:pPr>
      <w:r w:rsidRPr="002253FF">
        <w:rPr>
          <w:rFonts w:eastAsia="Times New Roman"/>
        </w:rPr>
        <w:pict>
          <v:group id="_x0000_s1032" style="position:absolute;left:0;text-align:left;margin-left:35.4pt;margin-top:32pt;width:524.5pt;height:0;z-index:-251643392;mso-position-horizontal-relative:page" coordorigin="708,640" coordsize="10490,0">
            <v:shape id="_x0000_s1033" style="position:absolute;left:708;top:640;width:10490;height:0" coordorigin="708,640" coordsize="10490,0" path="m708,640r10490,e" filled="f" strokecolor="blue" strokeweight=".20497mm">
              <v:path arrowok="t"/>
            </v:shape>
            <w10:wrap anchorx="page"/>
          </v:group>
        </w:pict>
      </w:r>
      <w:r w:rsidRPr="002253FF">
        <w:rPr>
          <w:rFonts w:eastAsia="Times New Roman"/>
        </w:rPr>
        <w:pict>
          <v:group id="_x0000_s1030" style="position:absolute;left:0;text-align:left;margin-left:35.4pt;margin-top:48.35pt;width:524.5pt;height:0;z-index:-251642368;mso-position-horizontal-relative:page" coordorigin="708,967" coordsize="10490,0">
            <v:shape id="_x0000_s1031" style="position:absolute;left:708;top:967;width:10490;height:0" coordorigin="708,967" coordsize="10490,0" path="m708,967r10490,e" filled="f" strokecolor="blue" strokeweight=".58pt">
              <v:path arrowok="t"/>
            </v:shape>
            <w10:wrap anchorx="page"/>
          </v:group>
        </w:pict>
      </w:r>
      <w:r w:rsidR="00FC31C0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="00FC31C0">
        <w:rPr>
          <w:rFonts w:ascii="Arial" w:eastAsia="Arial" w:hAnsi="Arial" w:cs="Arial"/>
          <w:b/>
          <w:spacing w:val="1"/>
          <w:sz w:val="22"/>
          <w:szCs w:val="22"/>
        </w:rPr>
        <w:t>D</w:t>
      </w:r>
      <w:r w:rsidR="00FC31C0">
        <w:rPr>
          <w:rFonts w:ascii="Arial" w:eastAsia="Arial" w:hAnsi="Arial" w:cs="Arial"/>
          <w:b/>
          <w:sz w:val="22"/>
          <w:szCs w:val="22"/>
        </w:rPr>
        <w:t>G</w:t>
      </w:r>
      <w:r w:rsidR="00FC31C0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  <w:r w:rsidR="00FC31C0">
        <w:rPr>
          <w:rFonts w:ascii="Arial" w:eastAsia="Arial" w:hAnsi="Arial" w:cs="Arial"/>
          <w:b/>
          <w:spacing w:val="-1"/>
          <w:sz w:val="22"/>
          <w:szCs w:val="22"/>
        </w:rPr>
        <w:t>C</w:t>
      </w:r>
      <w:r w:rsidR="00FC31C0">
        <w:rPr>
          <w:rFonts w:ascii="Arial" w:eastAsia="Arial" w:hAnsi="Arial" w:cs="Arial"/>
          <w:b/>
          <w:sz w:val="22"/>
          <w:szCs w:val="22"/>
        </w:rPr>
        <w:t xml:space="preserve">ode: </w:t>
      </w:r>
      <w:r w:rsidR="00FC31C0">
        <w:rPr>
          <w:rFonts w:ascii="Arial" w:eastAsia="Arial" w:hAnsi="Arial" w:cs="Arial"/>
          <w:spacing w:val="3"/>
        </w:rPr>
        <w:t>T</w:t>
      </w:r>
      <w:r w:rsidR="00FC31C0">
        <w:rPr>
          <w:rFonts w:ascii="Arial" w:eastAsia="Arial" w:hAnsi="Arial" w:cs="Arial"/>
        </w:rPr>
        <w:t>h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s</w:t>
      </w:r>
      <w:r w:rsidR="00FC31C0">
        <w:rPr>
          <w:rFonts w:ascii="Arial" w:eastAsia="Arial" w:hAnsi="Arial" w:cs="Arial"/>
          <w:spacing w:val="-3"/>
        </w:rPr>
        <w:t xml:space="preserve"> </w:t>
      </w:r>
      <w:r w:rsidR="00FC31C0">
        <w:rPr>
          <w:rFonts w:ascii="Arial" w:eastAsia="Arial" w:hAnsi="Arial" w:cs="Arial"/>
        </w:rPr>
        <w:t>p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</w:rPr>
        <w:t>odu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</w:rPr>
        <w:t>t</w:t>
      </w:r>
      <w:r w:rsidR="00FC31C0">
        <w:rPr>
          <w:rFonts w:ascii="Arial" w:eastAsia="Arial" w:hAnsi="Arial" w:cs="Arial"/>
          <w:spacing w:val="-5"/>
        </w:rPr>
        <w:t xml:space="preserve"> </w:t>
      </w:r>
      <w:r w:rsidR="00FC31C0">
        <w:rPr>
          <w:rFonts w:ascii="Arial" w:eastAsia="Arial" w:hAnsi="Arial" w:cs="Arial"/>
          <w:spacing w:val="1"/>
        </w:rPr>
        <w:t>i</w:t>
      </w:r>
      <w:r w:rsidR="00FC31C0">
        <w:rPr>
          <w:rFonts w:ascii="Arial" w:eastAsia="Arial" w:hAnsi="Arial" w:cs="Arial"/>
        </w:rPr>
        <w:t>s not</w:t>
      </w:r>
      <w:r w:rsidR="00FC31C0">
        <w:rPr>
          <w:rFonts w:ascii="Arial" w:eastAsia="Arial" w:hAnsi="Arial" w:cs="Arial"/>
          <w:spacing w:val="-3"/>
        </w:rPr>
        <w:t xml:space="preserve"> 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  <w:spacing w:val="-1"/>
        </w:rPr>
        <w:t>l</w:t>
      </w:r>
      <w:r w:rsidR="00FC31C0">
        <w:rPr>
          <w:rFonts w:ascii="Arial" w:eastAsia="Arial" w:hAnsi="Arial" w:cs="Arial"/>
        </w:rPr>
        <w:t>a</w:t>
      </w:r>
      <w:r w:rsidR="00FC31C0">
        <w:rPr>
          <w:rFonts w:ascii="Arial" w:eastAsia="Arial" w:hAnsi="Arial" w:cs="Arial"/>
          <w:spacing w:val="1"/>
        </w:rPr>
        <w:t>ss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  <w:spacing w:val="2"/>
        </w:rPr>
        <w:t>f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  <w:spacing w:val="2"/>
        </w:rPr>
        <w:t>e</w:t>
      </w:r>
      <w:r w:rsidR="00FC31C0">
        <w:rPr>
          <w:rFonts w:ascii="Arial" w:eastAsia="Arial" w:hAnsi="Arial" w:cs="Arial"/>
        </w:rPr>
        <w:t>d</w:t>
      </w:r>
      <w:r w:rsidR="00FC31C0">
        <w:rPr>
          <w:rFonts w:ascii="Arial" w:eastAsia="Arial" w:hAnsi="Arial" w:cs="Arial"/>
          <w:spacing w:val="-9"/>
        </w:rPr>
        <w:t xml:space="preserve"> </w:t>
      </w:r>
      <w:r w:rsidR="00FC31C0">
        <w:rPr>
          <w:rFonts w:ascii="Arial" w:eastAsia="Arial" w:hAnsi="Arial" w:cs="Arial"/>
        </w:rPr>
        <w:t>as</w:t>
      </w:r>
      <w:r w:rsidR="00FC31C0">
        <w:rPr>
          <w:rFonts w:ascii="Arial" w:eastAsia="Arial" w:hAnsi="Arial" w:cs="Arial"/>
          <w:spacing w:val="-1"/>
        </w:rPr>
        <w:t xml:space="preserve"> </w:t>
      </w:r>
      <w:r w:rsidR="00FC31C0">
        <w:rPr>
          <w:rFonts w:ascii="Arial" w:eastAsia="Arial" w:hAnsi="Arial" w:cs="Arial"/>
        </w:rPr>
        <w:t>a</w:t>
      </w:r>
      <w:r w:rsidR="00FC31C0">
        <w:rPr>
          <w:rFonts w:ascii="Arial" w:eastAsia="Arial" w:hAnsi="Arial" w:cs="Arial"/>
          <w:spacing w:val="1"/>
        </w:rPr>
        <w:t xml:space="preserve"> </w:t>
      </w:r>
      <w:r w:rsidR="00FC31C0">
        <w:rPr>
          <w:rFonts w:ascii="Arial" w:eastAsia="Arial" w:hAnsi="Arial" w:cs="Arial"/>
        </w:rPr>
        <w:t>Da</w:t>
      </w:r>
      <w:r w:rsidR="00FC31C0">
        <w:rPr>
          <w:rFonts w:ascii="Arial" w:eastAsia="Arial" w:hAnsi="Arial" w:cs="Arial"/>
          <w:spacing w:val="2"/>
        </w:rPr>
        <w:t>n</w:t>
      </w:r>
      <w:r w:rsidR="00FC31C0">
        <w:rPr>
          <w:rFonts w:ascii="Arial" w:eastAsia="Arial" w:hAnsi="Arial" w:cs="Arial"/>
        </w:rPr>
        <w:t>g</w:t>
      </w:r>
      <w:r w:rsidR="00FC31C0">
        <w:rPr>
          <w:rFonts w:ascii="Arial" w:eastAsia="Arial" w:hAnsi="Arial" w:cs="Arial"/>
          <w:spacing w:val="2"/>
        </w:rPr>
        <w:t>e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</w:rPr>
        <w:t>ous</w:t>
      </w:r>
      <w:r w:rsidR="00FC31C0">
        <w:rPr>
          <w:rFonts w:ascii="Arial" w:eastAsia="Arial" w:hAnsi="Arial" w:cs="Arial"/>
          <w:spacing w:val="-9"/>
        </w:rPr>
        <w:t xml:space="preserve"> </w:t>
      </w:r>
      <w:r w:rsidR="00FC31C0">
        <w:rPr>
          <w:rFonts w:ascii="Arial" w:eastAsia="Arial" w:hAnsi="Arial" w:cs="Arial"/>
          <w:spacing w:val="1"/>
        </w:rPr>
        <w:t>G</w:t>
      </w:r>
      <w:r w:rsidR="00FC31C0">
        <w:rPr>
          <w:rFonts w:ascii="Arial" w:eastAsia="Arial" w:hAnsi="Arial" w:cs="Arial"/>
        </w:rPr>
        <w:t>ood.</w:t>
      </w:r>
      <w:r w:rsidR="00FC31C0">
        <w:rPr>
          <w:rFonts w:ascii="Arial" w:eastAsia="Arial" w:hAnsi="Arial" w:cs="Arial"/>
          <w:spacing w:val="-3"/>
        </w:rPr>
        <w:t xml:space="preserve"> </w:t>
      </w:r>
      <w:r w:rsidR="00FC31C0">
        <w:rPr>
          <w:rFonts w:ascii="Arial" w:eastAsia="Arial" w:hAnsi="Arial" w:cs="Arial"/>
        </w:rPr>
        <w:t>No</w:t>
      </w:r>
      <w:r w:rsidR="00FC31C0">
        <w:rPr>
          <w:rFonts w:ascii="Arial" w:eastAsia="Arial" w:hAnsi="Arial" w:cs="Arial"/>
          <w:spacing w:val="-4"/>
        </w:rPr>
        <w:t xml:space="preserve"> 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  <w:spacing w:val="2"/>
        </w:rPr>
        <w:t>p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  <w:spacing w:val="2"/>
        </w:rPr>
        <w:t>a</w:t>
      </w:r>
      <w:r w:rsidR="00FC31C0">
        <w:rPr>
          <w:rFonts w:ascii="Arial" w:eastAsia="Arial" w:hAnsi="Arial" w:cs="Arial"/>
        </w:rPr>
        <w:t>l</w:t>
      </w:r>
      <w:r w:rsidR="00FC31C0">
        <w:rPr>
          <w:rFonts w:ascii="Arial" w:eastAsia="Arial" w:hAnsi="Arial" w:cs="Arial"/>
          <w:spacing w:val="-7"/>
        </w:rPr>
        <w:t xml:space="preserve"> </w:t>
      </w:r>
      <w:r w:rsidR="00FC31C0">
        <w:rPr>
          <w:rFonts w:ascii="Arial" w:eastAsia="Arial" w:hAnsi="Arial" w:cs="Arial"/>
        </w:rPr>
        <w:t>t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</w:rPr>
        <w:t>a</w:t>
      </w:r>
      <w:r w:rsidR="00FC31C0">
        <w:rPr>
          <w:rFonts w:ascii="Arial" w:eastAsia="Arial" w:hAnsi="Arial" w:cs="Arial"/>
          <w:spacing w:val="2"/>
        </w:rPr>
        <w:t>n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po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</w:rPr>
        <w:t>t</w:t>
      </w:r>
      <w:r w:rsidR="00FC31C0">
        <w:rPr>
          <w:rFonts w:ascii="Arial" w:eastAsia="Arial" w:hAnsi="Arial" w:cs="Arial"/>
          <w:spacing w:val="-8"/>
        </w:rPr>
        <w:t xml:space="preserve"> 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</w:rPr>
        <w:t>on</w:t>
      </w:r>
      <w:r w:rsidR="00FC31C0">
        <w:rPr>
          <w:rFonts w:ascii="Arial" w:eastAsia="Arial" w:hAnsi="Arial" w:cs="Arial"/>
          <w:spacing w:val="2"/>
        </w:rPr>
        <w:t>d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t</w:t>
      </w:r>
      <w:r w:rsidR="00FC31C0">
        <w:rPr>
          <w:rFonts w:ascii="Arial" w:eastAsia="Arial" w:hAnsi="Arial" w:cs="Arial"/>
          <w:spacing w:val="1"/>
        </w:rPr>
        <w:t>i</w:t>
      </w:r>
      <w:r w:rsidR="00FC31C0">
        <w:rPr>
          <w:rFonts w:ascii="Arial" w:eastAsia="Arial" w:hAnsi="Arial" w:cs="Arial"/>
        </w:rPr>
        <w:t>ons</w:t>
      </w:r>
      <w:r w:rsidR="00FC31C0">
        <w:rPr>
          <w:rFonts w:ascii="Arial" w:eastAsia="Arial" w:hAnsi="Arial" w:cs="Arial"/>
          <w:spacing w:val="-8"/>
        </w:rPr>
        <w:t xml:space="preserve"> </w:t>
      </w:r>
      <w:r w:rsidR="00FC31C0">
        <w:rPr>
          <w:rFonts w:ascii="Arial" w:eastAsia="Arial" w:hAnsi="Arial" w:cs="Arial"/>
        </w:rPr>
        <w:t>a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-1"/>
        </w:rPr>
        <w:t xml:space="preserve"> </w:t>
      </w:r>
      <w:r w:rsidR="00FC31C0">
        <w:rPr>
          <w:rFonts w:ascii="Arial" w:eastAsia="Arial" w:hAnsi="Arial" w:cs="Arial"/>
        </w:rPr>
        <w:t>ne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  <w:spacing w:val="4"/>
        </w:rPr>
        <w:t>s</w:t>
      </w:r>
      <w:r w:rsidR="00FC31C0">
        <w:rPr>
          <w:rFonts w:ascii="Arial" w:eastAsia="Arial" w:hAnsi="Arial" w:cs="Arial"/>
        </w:rPr>
        <w:t>a</w:t>
      </w:r>
      <w:r w:rsidR="00FC31C0">
        <w:rPr>
          <w:rFonts w:ascii="Arial" w:eastAsia="Arial" w:hAnsi="Arial" w:cs="Arial"/>
          <w:spacing w:val="3"/>
        </w:rPr>
        <w:t>r</w:t>
      </w:r>
      <w:r w:rsidR="00FC31C0">
        <w:rPr>
          <w:rFonts w:ascii="Arial" w:eastAsia="Arial" w:hAnsi="Arial" w:cs="Arial"/>
        </w:rPr>
        <w:t>y un</w:t>
      </w:r>
      <w:r w:rsidR="00FC31C0">
        <w:rPr>
          <w:rFonts w:ascii="Arial" w:eastAsia="Arial" w:hAnsi="Arial" w:cs="Arial"/>
          <w:spacing w:val="1"/>
        </w:rPr>
        <w:t>l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s</w:t>
      </w:r>
      <w:r w:rsidR="00FC31C0">
        <w:rPr>
          <w:rFonts w:ascii="Arial" w:eastAsia="Arial" w:hAnsi="Arial" w:cs="Arial"/>
          <w:spacing w:val="-5"/>
        </w:rPr>
        <w:t xml:space="preserve"> 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</w:rPr>
        <w:t>equ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  <w:spacing w:val="2"/>
        </w:rPr>
        <w:t>e</w:t>
      </w:r>
      <w:r w:rsidR="00FC31C0">
        <w:rPr>
          <w:rFonts w:ascii="Arial" w:eastAsia="Arial" w:hAnsi="Arial" w:cs="Arial"/>
        </w:rPr>
        <w:t>d</w:t>
      </w:r>
      <w:r w:rsidR="00FC31C0">
        <w:rPr>
          <w:rFonts w:ascii="Arial" w:eastAsia="Arial" w:hAnsi="Arial" w:cs="Arial"/>
          <w:spacing w:val="-8"/>
        </w:rPr>
        <w:t xml:space="preserve"> </w:t>
      </w:r>
      <w:r w:rsidR="00FC31C0">
        <w:rPr>
          <w:rFonts w:ascii="Arial" w:eastAsia="Arial" w:hAnsi="Arial" w:cs="Arial"/>
          <w:spacing w:val="4"/>
        </w:rPr>
        <w:t>b</w:t>
      </w:r>
      <w:r w:rsidR="00FC31C0">
        <w:rPr>
          <w:rFonts w:ascii="Arial" w:eastAsia="Arial" w:hAnsi="Arial" w:cs="Arial"/>
        </w:rPr>
        <w:t>y</w:t>
      </w:r>
      <w:r w:rsidR="00FC31C0">
        <w:rPr>
          <w:rFonts w:ascii="Arial" w:eastAsia="Arial" w:hAnsi="Arial" w:cs="Arial"/>
          <w:spacing w:val="-3"/>
        </w:rPr>
        <w:t xml:space="preserve"> </w:t>
      </w:r>
      <w:r w:rsidR="00FC31C0">
        <w:rPr>
          <w:rFonts w:ascii="Arial" w:eastAsia="Arial" w:hAnsi="Arial" w:cs="Arial"/>
        </w:rPr>
        <w:t>other</w:t>
      </w:r>
      <w:r w:rsidR="00FC31C0">
        <w:rPr>
          <w:rFonts w:ascii="Arial" w:eastAsia="Arial" w:hAnsi="Arial" w:cs="Arial"/>
          <w:spacing w:val="-4"/>
        </w:rPr>
        <w:t xml:space="preserve"> 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  <w:spacing w:val="2"/>
        </w:rPr>
        <w:t>e</w:t>
      </w:r>
      <w:r w:rsidR="00FC31C0">
        <w:rPr>
          <w:rFonts w:ascii="Arial" w:eastAsia="Arial" w:hAnsi="Arial" w:cs="Arial"/>
        </w:rPr>
        <w:t>gu</w:t>
      </w:r>
      <w:r w:rsidR="00FC31C0">
        <w:rPr>
          <w:rFonts w:ascii="Arial" w:eastAsia="Arial" w:hAnsi="Arial" w:cs="Arial"/>
          <w:spacing w:val="1"/>
        </w:rPr>
        <w:t>l</w:t>
      </w:r>
      <w:r w:rsidR="00FC31C0">
        <w:rPr>
          <w:rFonts w:ascii="Arial" w:eastAsia="Arial" w:hAnsi="Arial" w:cs="Arial"/>
        </w:rPr>
        <w:t>at</w:t>
      </w:r>
      <w:r w:rsidR="00FC31C0">
        <w:rPr>
          <w:rFonts w:ascii="Arial" w:eastAsia="Arial" w:hAnsi="Arial" w:cs="Arial"/>
          <w:spacing w:val="1"/>
        </w:rPr>
        <w:t>i</w:t>
      </w:r>
      <w:r w:rsidR="00FC31C0">
        <w:rPr>
          <w:rFonts w:ascii="Arial" w:eastAsia="Arial" w:hAnsi="Arial" w:cs="Arial"/>
        </w:rPr>
        <w:t>on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.</w:t>
      </w:r>
    </w:p>
    <w:p w:rsidR="002253FF" w:rsidRDefault="00FC31C0">
      <w:pPr>
        <w:spacing w:before="87"/>
        <w:ind w:left="2769" w:right="276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>CTION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5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R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GU</w:t>
      </w:r>
      <w:r>
        <w:rPr>
          <w:rFonts w:ascii="Arial" w:eastAsia="Arial" w:hAnsi="Arial" w:cs="Arial"/>
          <w:b/>
          <w:color w:val="0000FF"/>
          <w:spacing w:val="-3"/>
          <w:sz w:val="24"/>
          <w:szCs w:val="24"/>
        </w:rPr>
        <w:t>L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color w:val="0000FF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z w:val="24"/>
          <w:szCs w:val="24"/>
        </w:rPr>
        <w:t>Y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INFOR</w:t>
      </w:r>
      <w:r>
        <w:rPr>
          <w:rFonts w:ascii="Arial" w:eastAsia="Arial" w:hAnsi="Arial" w:cs="Arial"/>
          <w:b/>
          <w:color w:val="0000FF"/>
          <w:spacing w:val="4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</w:t>
      </w:r>
      <w:r>
        <w:rPr>
          <w:rFonts w:ascii="Arial" w:eastAsia="Arial" w:hAnsi="Arial" w:cs="Arial"/>
          <w:b/>
          <w:color w:val="0000FF"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color w:val="0000FF"/>
          <w:sz w:val="24"/>
          <w:szCs w:val="24"/>
        </w:rPr>
        <w:t>N</w:t>
      </w:r>
    </w:p>
    <w:p w:rsidR="002253FF" w:rsidRDefault="002253FF">
      <w:pPr>
        <w:spacing w:before="88"/>
        <w:ind w:left="117"/>
        <w:rPr>
          <w:rFonts w:ascii="Arial" w:eastAsia="Arial" w:hAnsi="Arial" w:cs="Arial"/>
        </w:rPr>
      </w:pPr>
      <w:r w:rsidRPr="002253FF">
        <w:rPr>
          <w:rFonts w:eastAsia="Times New Roman"/>
        </w:rPr>
        <w:pict>
          <v:group id="_x0000_s1028" style="position:absolute;left:0;text-align:left;margin-left:35.4pt;margin-top:20.5pt;width:524.5pt;height:0;z-index:-251641344;mso-position-horizontal-relative:page" coordorigin="708,410" coordsize="10490,0">
            <v:shape id="_x0000_s1029" style="position:absolute;left:708;top:410;width:10490;height:0" coordorigin="708,410" coordsize="10490,0" path="m708,410r10490,e" filled="f" strokecolor="blue" strokeweight=".58pt">
              <v:path arrowok="t"/>
            </v:shape>
            <w10:wrap anchorx="page"/>
          </v:group>
        </w:pict>
      </w:r>
      <w:r w:rsidRPr="002253FF">
        <w:rPr>
          <w:rFonts w:eastAsia="Times New Roman"/>
        </w:rPr>
        <w:pict>
          <v:group id="_x0000_s1026" style="position:absolute;left:0;text-align:left;margin-left:35.4pt;margin-top:36.8pt;width:524.5pt;height:0;z-index:-251640320;mso-position-horizontal-relative:page" coordorigin="708,736" coordsize="10490,0">
            <v:shape id="_x0000_s1027" style="position:absolute;left:708;top:736;width:10490;height:0" coordorigin="708,736" coordsize="10490,0" path="m708,736r10490,e" filled="f" strokecolor="blue" strokeweight=".58pt">
              <v:path arrowok="t"/>
            </v:shape>
            <w10:wrap anchorx="page"/>
          </v:group>
        </w:pict>
      </w:r>
      <w:r w:rsidR="00FC31C0">
        <w:rPr>
          <w:rFonts w:ascii="Arial" w:eastAsia="Arial" w:hAnsi="Arial" w:cs="Arial"/>
          <w:b/>
          <w:spacing w:val="-6"/>
          <w:sz w:val="22"/>
          <w:szCs w:val="22"/>
        </w:rPr>
        <w:t>A</w:t>
      </w:r>
      <w:r w:rsidR="00FC31C0">
        <w:rPr>
          <w:rFonts w:ascii="Arial" w:eastAsia="Arial" w:hAnsi="Arial" w:cs="Arial"/>
          <w:b/>
          <w:spacing w:val="3"/>
          <w:sz w:val="22"/>
          <w:szCs w:val="22"/>
        </w:rPr>
        <w:t>I</w:t>
      </w:r>
      <w:r w:rsidR="00FC31C0">
        <w:rPr>
          <w:rFonts w:ascii="Arial" w:eastAsia="Arial" w:hAnsi="Arial" w:cs="Arial"/>
          <w:b/>
          <w:spacing w:val="-1"/>
          <w:sz w:val="22"/>
          <w:szCs w:val="22"/>
        </w:rPr>
        <w:t>CS</w:t>
      </w:r>
      <w:r w:rsidR="00FC31C0">
        <w:rPr>
          <w:rFonts w:ascii="Arial" w:eastAsia="Arial" w:hAnsi="Arial" w:cs="Arial"/>
          <w:b/>
          <w:sz w:val="22"/>
          <w:szCs w:val="22"/>
        </w:rPr>
        <w:t>:</w:t>
      </w:r>
      <w:r w:rsidR="00FC31C0"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 w:rsidR="00FC31C0">
        <w:rPr>
          <w:rFonts w:ascii="Arial" w:eastAsia="Arial" w:hAnsi="Arial" w:cs="Arial"/>
          <w:spacing w:val="-1"/>
        </w:rPr>
        <w:t>A</w:t>
      </w:r>
      <w:r w:rsidR="00FC31C0">
        <w:rPr>
          <w:rFonts w:ascii="Arial" w:eastAsia="Arial" w:hAnsi="Arial" w:cs="Arial"/>
          <w:spacing w:val="1"/>
        </w:rPr>
        <w:t>l</w:t>
      </w:r>
      <w:r w:rsidR="00FC31C0">
        <w:rPr>
          <w:rFonts w:ascii="Arial" w:eastAsia="Arial" w:hAnsi="Arial" w:cs="Arial"/>
        </w:rPr>
        <w:t>l</w:t>
      </w:r>
      <w:r w:rsidR="00FC31C0">
        <w:rPr>
          <w:rFonts w:ascii="Arial" w:eastAsia="Arial" w:hAnsi="Arial" w:cs="Arial"/>
          <w:spacing w:val="-3"/>
        </w:rPr>
        <w:t xml:space="preserve"> </w:t>
      </w:r>
      <w:r w:rsidR="00FC31C0">
        <w:rPr>
          <w:rFonts w:ascii="Arial" w:eastAsia="Arial" w:hAnsi="Arial" w:cs="Arial"/>
        </w:rPr>
        <w:t>of the</w:t>
      </w:r>
      <w:r w:rsidR="00FC31C0">
        <w:rPr>
          <w:rFonts w:ascii="Arial" w:eastAsia="Arial" w:hAnsi="Arial" w:cs="Arial"/>
          <w:spacing w:val="-4"/>
        </w:rPr>
        <w:t xml:space="preserve"> </w:t>
      </w:r>
      <w:r w:rsidR="00FC31C0">
        <w:rPr>
          <w:rFonts w:ascii="Arial" w:eastAsia="Arial" w:hAnsi="Arial" w:cs="Arial"/>
          <w:spacing w:val="4"/>
        </w:rPr>
        <w:t>s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g</w:t>
      </w:r>
      <w:r w:rsidR="00FC31C0">
        <w:rPr>
          <w:rFonts w:ascii="Arial" w:eastAsia="Arial" w:hAnsi="Arial" w:cs="Arial"/>
          <w:spacing w:val="2"/>
        </w:rPr>
        <w:t>n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  <w:spacing w:val="2"/>
        </w:rPr>
        <w:t>f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</w:rPr>
        <w:t>ant</w:t>
      </w:r>
      <w:r w:rsidR="00FC31C0">
        <w:rPr>
          <w:rFonts w:ascii="Arial" w:eastAsia="Arial" w:hAnsi="Arial" w:cs="Arial"/>
          <w:spacing w:val="-7"/>
        </w:rPr>
        <w:t xml:space="preserve"> 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ng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  <w:spacing w:val="2"/>
        </w:rPr>
        <w:t>e</w:t>
      </w:r>
      <w:r w:rsidR="00FC31C0">
        <w:rPr>
          <w:rFonts w:ascii="Arial" w:eastAsia="Arial" w:hAnsi="Arial" w:cs="Arial"/>
        </w:rPr>
        <w:t>d</w:t>
      </w:r>
      <w:r w:rsidR="00FC31C0">
        <w:rPr>
          <w:rFonts w:ascii="Arial" w:eastAsia="Arial" w:hAnsi="Arial" w:cs="Arial"/>
          <w:spacing w:val="1"/>
        </w:rPr>
        <w:t>i</w:t>
      </w:r>
      <w:r w:rsidR="00FC31C0">
        <w:rPr>
          <w:rFonts w:ascii="Arial" w:eastAsia="Arial" w:hAnsi="Arial" w:cs="Arial"/>
        </w:rPr>
        <w:t>ents</w:t>
      </w:r>
      <w:r w:rsidR="00FC31C0">
        <w:rPr>
          <w:rFonts w:ascii="Arial" w:eastAsia="Arial" w:hAnsi="Arial" w:cs="Arial"/>
          <w:spacing w:val="-9"/>
        </w:rPr>
        <w:t xml:space="preserve"> </w:t>
      </w:r>
      <w:r w:rsidR="00FC31C0">
        <w:rPr>
          <w:rFonts w:ascii="Arial" w:eastAsia="Arial" w:hAnsi="Arial" w:cs="Arial"/>
          <w:spacing w:val="1"/>
        </w:rPr>
        <w:t>i</w:t>
      </w:r>
      <w:r w:rsidR="00FC31C0">
        <w:rPr>
          <w:rFonts w:ascii="Arial" w:eastAsia="Arial" w:hAnsi="Arial" w:cs="Arial"/>
        </w:rPr>
        <w:t>n</w:t>
      </w:r>
      <w:r w:rsidR="00FC31C0">
        <w:rPr>
          <w:rFonts w:ascii="Arial" w:eastAsia="Arial" w:hAnsi="Arial" w:cs="Arial"/>
          <w:spacing w:val="-3"/>
        </w:rPr>
        <w:t xml:space="preserve"> </w:t>
      </w:r>
      <w:r w:rsidR="00FC31C0">
        <w:rPr>
          <w:rFonts w:ascii="Arial" w:eastAsia="Arial" w:hAnsi="Arial" w:cs="Arial"/>
          <w:spacing w:val="1"/>
        </w:rPr>
        <w:t>t</w:t>
      </w:r>
      <w:r w:rsidR="00FC31C0">
        <w:rPr>
          <w:rFonts w:ascii="Arial" w:eastAsia="Arial" w:hAnsi="Arial" w:cs="Arial"/>
          <w:spacing w:val="2"/>
        </w:rPr>
        <w:t>h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s</w:t>
      </w:r>
      <w:r w:rsidR="00FC31C0">
        <w:rPr>
          <w:rFonts w:ascii="Arial" w:eastAsia="Arial" w:hAnsi="Arial" w:cs="Arial"/>
          <w:spacing w:val="-2"/>
        </w:rPr>
        <w:t xml:space="preserve"> </w:t>
      </w:r>
      <w:r w:rsidR="00FC31C0">
        <w:rPr>
          <w:rFonts w:ascii="Arial" w:eastAsia="Arial" w:hAnsi="Arial" w:cs="Arial"/>
          <w:spacing w:val="2"/>
        </w:rPr>
        <w:t>f</w:t>
      </w:r>
      <w:r w:rsidR="00FC31C0">
        <w:rPr>
          <w:rFonts w:ascii="Arial" w:eastAsia="Arial" w:hAnsi="Arial" w:cs="Arial"/>
        </w:rPr>
        <w:t>o</w:t>
      </w:r>
      <w:r w:rsidR="00FC31C0">
        <w:rPr>
          <w:rFonts w:ascii="Arial" w:eastAsia="Arial" w:hAnsi="Arial" w:cs="Arial"/>
          <w:spacing w:val="-2"/>
        </w:rPr>
        <w:t>r</w:t>
      </w:r>
      <w:r w:rsidR="00FC31C0">
        <w:rPr>
          <w:rFonts w:ascii="Arial" w:eastAsia="Arial" w:hAnsi="Arial" w:cs="Arial"/>
          <w:spacing w:val="4"/>
        </w:rPr>
        <w:t>m</w:t>
      </w:r>
      <w:r w:rsidR="00FC31C0">
        <w:rPr>
          <w:rFonts w:ascii="Arial" w:eastAsia="Arial" w:hAnsi="Arial" w:cs="Arial"/>
        </w:rPr>
        <w:t>u</w:t>
      </w:r>
      <w:r w:rsidR="00FC31C0">
        <w:rPr>
          <w:rFonts w:ascii="Arial" w:eastAsia="Arial" w:hAnsi="Arial" w:cs="Arial"/>
          <w:spacing w:val="-1"/>
        </w:rPr>
        <w:t>l</w:t>
      </w:r>
      <w:r w:rsidR="00FC31C0">
        <w:rPr>
          <w:rFonts w:ascii="Arial" w:eastAsia="Arial" w:hAnsi="Arial" w:cs="Arial"/>
        </w:rPr>
        <w:t>at</w:t>
      </w:r>
      <w:r w:rsidR="00FC31C0">
        <w:rPr>
          <w:rFonts w:ascii="Arial" w:eastAsia="Arial" w:hAnsi="Arial" w:cs="Arial"/>
          <w:spacing w:val="1"/>
        </w:rPr>
        <w:t>i</w:t>
      </w:r>
      <w:r w:rsidR="00FC31C0">
        <w:rPr>
          <w:rFonts w:ascii="Arial" w:eastAsia="Arial" w:hAnsi="Arial" w:cs="Arial"/>
        </w:rPr>
        <w:t>on</w:t>
      </w:r>
      <w:r w:rsidR="00FC31C0">
        <w:rPr>
          <w:rFonts w:ascii="Arial" w:eastAsia="Arial" w:hAnsi="Arial" w:cs="Arial"/>
          <w:spacing w:val="-11"/>
        </w:rPr>
        <w:t xml:space="preserve"> </w:t>
      </w:r>
      <w:r w:rsidR="00FC31C0">
        <w:rPr>
          <w:rFonts w:ascii="Arial" w:eastAsia="Arial" w:hAnsi="Arial" w:cs="Arial"/>
        </w:rPr>
        <w:t>a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</w:rPr>
        <w:t>e</w:t>
      </w:r>
      <w:r w:rsidR="00FC31C0">
        <w:rPr>
          <w:rFonts w:ascii="Arial" w:eastAsia="Arial" w:hAnsi="Arial" w:cs="Arial"/>
          <w:spacing w:val="-4"/>
        </w:rPr>
        <w:t xml:space="preserve"> </w:t>
      </w:r>
      <w:r w:rsidR="00FC31C0">
        <w:rPr>
          <w:rFonts w:ascii="Arial" w:eastAsia="Arial" w:hAnsi="Arial" w:cs="Arial"/>
          <w:spacing w:val="1"/>
        </w:rPr>
        <w:t>c</w:t>
      </w:r>
      <w:r w:rsidR="00FC31C0">
        <w:rPr>
          <w:rFonts w:ascii="Arial" w:eastAsia="Arial" w:hAnsi="Arial" w:cs="Arial"/>
        </w:rPr>
        <w:t>o</w:t>
      </w:r>
      <w:r w:rsidR="00FC31C0">
        <w:rPr>
          <w:rFonts w:ascii="Arial" w:eastAsia="Arial" w:hAnsi="Arial" w:cs="Arial"/>
          <w:spacing w:val="4"/>
        </w:rPr>
        <w:t>m</w:t>
      </w:r>
      <w:r w:rsidR="00FC31C0">
        <w:rPr>
          <w:rFonts w:ascii="Arial" w:eastAsia="Arial" w:hAnsi="Arial" w:cs="Arial"/>
        </w:rPr>
        <w:t>p</w:t>
      </w:r>
      <w:r w:rsidR="00FC31C0">
        <w:rPr>
          <w:rFonts w:ascii="Arial" w:eastAsia="Arial" w:hAnsi="Arial" w:cs="Arial"/>
          <w:spacing w:val="-1"/>
        </w:rPr>
        <w:t>l</w:t>
      </w:r>
      <w:r w:rsidR="00FC31C0">
        <w:rPr>
          <w:rFonts w:ascii="Arial" w:eastAsia="Arial" w:hAnsi="Arial" w:cs="Arial"/>
          <w:spacing w:val="1"/>
        </w:rPr>
        <w:t>i</w:t>
      </w:r>
      <w:r w:rsidR="00FC31C0">
        <w:rPr>
          <w:rFonts w:ascii="Arial" w:eastAsia="Arial" w:hAnsi="Arial" w:cs="Arial"/>
        </w:rPr>
        <w:t>ant</w:t>
      </w:r>
      <w:r w:rsidR="00FC31C0">
        <w:rPr>
          <w:rFonts w:ascii="Arial" w:eastAsia="Arial" w:hAnsi="Arial" w:cs="Arial"/>
          <w:spacing w:val="-7"/>
        </w:rPr>
        <w:t xml:space="preserve"> </w:t>
      </w:r>
      <w:r w:rsidR="00FC31C0">
        <w:rPr>
          <w:rFonts w:ascii="Arial" w:eastAsia="Arial" w:hAnsi="Arial" w:cs="Arial"/>
        </w:rPr>
        <w:t>w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th</w:t>
      </w:r>
      <w:r w:rsidR="00FC31C0">
        <w:rPr>
          <w:rFonts w:ascii="Arial" w:eastAsia="Arial" w:hAnsi="Arial" w:cs="Arial"/>
          <w:spacing w:val="-2"/>
        </w:rPr>
        <w:t xml:space="preserve"> </w:t>
      </w:r>
      <w:r w:rsidR="00FC31C0">
        <w:rPr>
          <w:rFonts w:ascii="Arial" w:eastAsia="Arial" w:hAnsi="Arial" w:cs="Arial"/>
        </w:rPr>
        <w:t>NIC</w:t>
      </w:r>
      <w:r w:rsidR="00FC31C0">
        <w:rPr>
          <w:rFonts w:ascii="Arial" w:eastAsia="Arial" w:hAnsi="Arial" w:cs="Arial"/>
          <w:spacing w:val="3"/>
        </w:rPr>
        <w:t>N</w:t>
      </w:r>
      <w:r w:rsidR="00FC31C0">
        <w:rPr>
          <w:rFonts w:ascii="Arial" w:eastAsia="Arial" w:hAnsi="Arial" w:cs="Arial"/>
          <w:spacing w:val="-1"/>
        </w:rPr>
        <w:t>A</w:t>
      </w:r>
      <w:r w:rsidR="00FC31C0">
        <w:rPr>
          <w:rFonts w:ascii="Arial" w:eastAsia="Arial" w:hAnsi="Arial" w:cs="Arial"/>
        </w:rPr>
        <w:t>S</w:t>
      </w:r>
      <w:r w:rsidR="00FC31C0">
        <w:rPr>
          <w:rFonts w:ascii="Arial" w:eastAsia="Arial" w:hAnsi="Arial" w:cs="Arial"/>
          <w:spacing w:val="-9"/>
        </w:rPr>
        <w:t xml:space="preserve"> </w:t>
      </w:r>
      <w:r w:rsidR="00FC31C0">
        <w:rPr>
          <w:rFonts w:ascii="Arial" w:eastAsia="Arial" w:hAnsi="Arial" w:cs="Arial"/>
          <w:spacing w:val="1"/>
        </w:rPr>
        <w:t>r</w:t>
      </w:r>
      <w:r w:rsidR="00FC31C0">
        <w:rPr>
          <w:rFonts w:ascii="Arial" w:eastAsia="Arial" w:hAnsi="Arial" w:cs="Arial"/>
          <w:spacing w:val="2"/>
        </w:rPr>
        <w:t>e</w:t>
      </w:r>
      <w:r w:rsidR="00FC31C0">
        <w:rPr>
          <w:rFonts w:ascii="Arial" w:eastAsia="Arial" w:hAnsi="Arial" w:cs="Arial"/>
        </w:rPr>
        <w:t>g</w:t>
      </w:r>
      <w:r w:rsidR="00FC31C0">
        <w:rPr>
          <w:rFonts w:ascii="Arial" w:eastAsia="Arial" w:hAnsi="Arial" w:cs="Arial"/>
          <w:spacing w:val="2"/>
        </w:rPr>
        <w:t>u</w:t>
      </w:r>
      <w:r w:rsidR="00FC31C0">
        <w:rPr>
          <w:rFonts w:ascii="Arial" w:eastAsia="Arial" w:hAnsi="Arial" w:cs="Arial"/>
          <w:spacing w:val="-1"/>
        </w:rPr>
        <w:t>l</w:t>
      </w:r>
      <w:r w:rsidR="00FC31C0">
        <w:rPr>
          <w:rFonts w:ascii="Arial" w:eastAsia="Arial" w:hAnsi="Arial" w:cs="Arial"/>
        </w:rPr>
        <w:t>a</w:t>
      </w:r>
      <w:r w:rsidR="00FC31C0">
        <w:rPr>
          <w:rFonts w:ascii="Arial" w:eastAsia="Arial" w:hAnsi="Arial" w:cs="Arial"/>
          <w:spacing w:val="2"/>
        </w:rPr>
        <w:t>t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</w:rPr>
        <w:t>on</w:t>
      </w:r>
      <w:r w:rsidR="00FC31C0">
        <w:rPr>
          <w:rFonts w:ascii="Arial" w:eastAsia="Arial" w:hAnsi="Arial" w:cs="Arial"/>
          <w:spacing w:val="1"/>
        </w:rPr>
        <w:t>s</w:t>
      </w:r>
      <w:r w:rsidR="00FC31C0">
        <w:rPr>
          <w:rFonts w:ascii="Arial" w:eastAsia="Arial" w:hAnsi="Arial" w:cs="Arial"/>
        </w:rPr>
        <w:t>.</w:t>
      </w:r>
    </w:p>
    <w:p w:rsidR="002253FF" w:rsidRDefault="00FC31C0">
      <w:pPr>
        <w:spacing w:before="90"/>
        <w:ind w:left="3189" w:right="319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color w:val="0000FF"/>
          <w:sz w:val="24"/>
          <w:szCs w:val="24"/>
        </w:rPr>
        <w:t xml:space="preserve">CTION 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1</w:t>
      </w:r>
      <w:r>
        <w:rPr>
          <w:rFonts w:ascii="Arial" w:eastAsia="Arial" w:hAnsi="Arial" w:cs="Arial"/>
          <w:b/>
          <w:color w:val="0000FF"/>
          <w:sz w:val="24"/>
          <w:szCs w:val="24"/>
        </w:rPr>
        <w:t>6</w:t>
      </w:r>
      <w:r>
        <w:rPr>
          <w:rFonts w:ascii="Arial" w:eastAsia="Arial" w:hAnsi="Arial" w:cs="Arial"/>
          <w:b/>
          <w:color w:val="0000FF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- OTH</w:t>
      </w:r>
      <w:r>
        <w:rPr>
          <w:rFonts w:ascii="Arial" w:eastAsia="Arial" w:hAnsi="Arial" w:cs="Arial"/>
          <w:b/>
          <w:color w:val="0000FF"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color w:val="0000FF"/>
          <w:sz w:val="24"/>
          <w:szCs w:val="24"/>
        </w:rPr>
        <w:t>R</w:t>
      </w:r>
      <w:r>
        <w:rPr>
          <w:rFonts w:ascii="Arial" w:eastAsia="Arial" w:hAnsi="Arial" w:cs="Arial"/>
          <w:b/>
          <w:color w:val="0000FF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FF"/>
          <w:sz w:val="24"/>
          <w:szCs w:val="24"/>
        </w:rPr>
        <w:t>INFOR</w:t>
      </w:r>
      <w:r>
        <w:rPr>
          <w:rFonts w:ascii="Arial" w:eastAsia="Arial" w:hAnsi="Arial" w:cs="Arial"/>
          <w:b/>
          <w:color w:val="0000FF"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color w:val="0000FF"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color w:val="0000FF"/>
          <w:sz w:val="24"/>
          <w:szCs w:val="24"/>
        </w:rPr>
        <w:t>TION</w:t>
      </w:r>
    </w:p>
    <w:p w:rsidR="002253FF" w:rsidRDefault="002253FF">
      <w:pPr>
        <w:spacing w:before="8" w:line="140" w:lineRule="exact"/>
        <w:rPr>
          <w:sz w:val="14"/>
          <w:szCs w:val="14"/>
        </w:rPr>
      </w:pPr>
    </w:p>
    <w:p w:rsidR="002253FF" w:rsidRDefault="00FC31C0">
      <w:pPr>
        <w:ind w:left="1038" w:right="104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>is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4"/>
        </w:rPr>
        <w:t>M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DS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ont</w:t>
      </w:r>
      <w:r>
        <w:rPr>
          <w:rFonts w:ascii="Arial" w:eastAsia="Arial" w:hAnsi="Arial" w:cs="Arial"/>
          <w:b/>
        </w:rPr>
        <w:t>ai</w:t>
      </w:r>
      <w:r>
        <w:rPr>
          <w:rFonts w:ascii="Arial" w:eastAsia="Arial" w:hAnsi="Arial" w:cs="Arial"/>
          <w:b/>
          <w:spacing w:val="1"/>
        </w:rPr>
        <w:t>n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spacing w:val="1"/>
        </w:rPr>
        <w:t>on</w:t>
      </w:r>
      <w:r>
        <w:rPr>
          <w:rFonts w:ascii="Arial" w:eastAsia="Arial" w:hAnsi="Arial" w:cs="Arial"/>
          <w:b/>
          <w:spacing w:val="2"/>
        </w:rPr>
        <w:t>l</w:t>
      </w:r>
      <w:r>
        <w:rPr>
          <w:rFonts w:ascii="Arial" w:eastAsia="Arial" w:hAnsi="Arial" w:cs="Arial"/>
          <w:b/>
        </w:rPr>
        <w:t>y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sa</w:t>
      </w: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  <w:spacing w:val="-1"/>
        </w:rPr>
        <w:t>y</w:t>
      </w:r>
      <w:r>
        <w:rPr>
          <w:rFonts w:ascii="Arial" w:eastAsia="Arial" w:hAnsi="Arial" w:cs="Arial"/>
          <w:b/>
          <w:spacing w:val="1"/>
        </w:rPr>
        <w:t>-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la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ed</w:t>
      </w:r>
      <w:r>
        <w:rPr>
          <w:rFonts w:ascii="Arial" w:eastAsia="Arial" w:hAnsi="Arial" w:cs="Arial"/>
          <w:b/>
          <w:spacing w:val="-13"/>
        </w:rPr>
        <w:t xml:space="preserve"> 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nfo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3"/>
        </w:rPr>
        <w:t>m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1"/>
        </w:rPr>
        <w:t>t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on</w:t>
      </w:r>
      <w:r>
        <w:rPr>
          <w:rFonts w:ascii="Arial" w:eastAsia="Arial" w:hAnsi="Arial" w:cs="Arial"/>
          <w:b/>
        </w:rPr>
        <w:t>.</w:t>
      </w:r>
      <w:r>
        <w:rPr>
          <w:rFonts w:ascii="Arial" w:eastAsia="Arial" w:hAnsi="Arial" w:cs="Arial"/>
          <w:b/>
          <w:spacing w:val="-12"/>
        </w:rPr>
        <w:t xml:space="preserve"> </w:t>
      </w:r>
      <w:r>
        <w:rPr>
          <w:rFonts w:ascii="Arial" w:eastAsia="Arial" w:hAnsi="Arial" w:cs="Arial"/>
          <w:b/>
          <w:spacing w:val="1"/>
        </w:rPr>
        <w:t>Fo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oth</w:t>
      </w:r>
      <w:r>
        <w:rPr>
          <w:rFonts w:ascii="Arial" w:eastAsia="Arial" w:hAnsi="Arial" w:cs="Arial"/>
          <w:b/>
        </w:rPr>
        <w:t>er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ct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w w:val="99"/>
        </w:rPr>
        <w:t>li</w:t>
      </w:r>
      <w:r>
        <w:rPr>
          <w:rFonts w:ascii="Arial" w:eastAsia="Arial" w:hAnsi="Arial" w:cs="Arial"/>
          <w:b/>
          <w:spacing w:val="1"/>
          <w:w w:val="99"/>
        </w:rPr>
        <w:t>t</w:t>
      </w:r>
      <w:r>
        <w:rPr>
          <w:rFonts w:ascii="Arial" w:eastAsia="Arial" w:hAnsi="Arial" w:cs="Arial"/>
          <w:b/>
          <w:w w:val="99"/>
        </w:rPr>
        <w:t>e</w:t>
      </w:r>
      <w:r>
        <w:rPr>
          <w:rFonts w:ascii="Arial" w:eastAsia="Arial" w:hAnsi="Arial" w:cs="Arial"/>
          <w:b/>
          <w:spacing w:val="-1"/>
          <w:w w:val="99"/>
        </w:rPr>
        <w:t>r</w:t>
      </w:r>
      <w:r>
        <w:rPr>
          <w:rFonts w:ascii="Arial" w:eastAsia="Arial" w:hAnsi="Arial" w:cs="Arial"/>
          <w:b/>
          <w:w w:val="99"/>
        </w:rPr>
        <w:t>a</w:t>
      </w:r>
      <w:r>
        <w:rPr>
          <w:rFonts w:ascii="Arial" w:eastAsia="Arial" w:hAnsi="Arial" w:cs="Arial"/>
          <w:b/>
          <w:spacing w:val="1"/>
          <w:w w:val="99"/>
        </w:rPr>
        <w:t>tu</w:t>
      </w:r>
      <w:r>
        <w:rPr>
          <w:rFonts w:ascii="Arial" w:eastAsia="Arial" w:hAnsi="Arial" w:cs="Arial"/>
          <w:b/>
          <w:spacing w:val="2"/>
          <w:w w:val="99"/>
        </w:rPr>
        <w:t>r</w:t>
      </w:r>
      <w:r>
        <w:rPr>
          <w:rFonts w:ascii="Arial" w:eastAsia="Arial" w:hAnsi="Arial" w:cs="Arial"/>
          <w:b/>
          <w:w w:val="99"/>
        </w:rPr>
        <w:t>e.</w:t>
      </w:r>
    </w:p>
    <w:p w:rsidR="002253FF" w:rsidRDefault="002253FF">
      <w:pPr>
        <w:spacing w:before="1" w:line="120" w:lineRule="exact"/>
        <w:rPr>
          <w:sz w:val="12"/>
          <w:szCs w:val="12"/>
        </w:rPr>
      </w:pPr>
    </w:p>
    <w:p w:rsidR="002253FF" w:rsidRDefault="00FC31C0">
      <w:pPr>
        <w:ind w:left="11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pacing w:val="2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ro</w:t>
      </w:r>
      <w:r>
        <w:rPr>
          <w:rFonts w:ascii="Arial" w:eastAsia="Arial" w:hAnsi="Arial" w:cs="Arial"/>
          <w:b/>
          <w:spacing w:val="2"/>
          <w:sz w:val="22"/>
          <w:szCs w:val="22"/>
        </w:rPr>
        <w:t>n</w:t>
      </w:r>
      <w:r>
        <w:rPr>
          <w:rFonts w:ascii="Arial" w:eastAsia="Arial" w:hAnsi="Arial" w:cs="Arial"/>
          <w:b/>
          <w:spacing w:val="-5"/>
          <w:sz w:val="22"/>
          <w:szCs w:val="22"/>
        </w:rPr>
        <w:t>y</w:t>
      </w:r>
      <w:r>
        <w:rPr>
          <w:rFonts w:ascii="Arial" w:eastAsia="Arial" w:hAnsi="Arial" w:cs="Arial"/>
          <w:b/>
          <w:sz w:val="22"/>
          <w:szCs w:val="22"/>
        </w:rPr>
        <w:t>ms:</w:t>
      </w:r>
    </w:p>
    <w:p w:rsidR="002253FF" w:rsidRDefault="00FC31C0">
      <w:pPr>
        <w:spacing w:before="58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G</w:t>
      </w:r>
      <w:r>
        <w:rPr>
          <w:rFonts w:ascii="Arial" w:eastAsia="Arial" w:hAnsi="Arial" w:cs="Arial"/>
          <w:b/>
          <w:spacing w:val="-1"/>
        </w:rPr>
        <w:t xml:space="preserve">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pacing w:val="1"/>
        </w:rPr>
        <w:t>od</w:t>
      </w:r>
      <w:r>
        <w:rPr>
          <w:rFonts w:ascii="Arial" w:eastAsia="Arial" w:hAnsi="Arial" w:cs="Arial"/>
          <w:b/>
        </w:rPr>
        <w:t xml:space="preserve">e                                     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po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</w:rPr>
        <w:t>of Da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ous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oad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</w:p>
    <w:p w:rsidR="002253FF" w:rsidRDefault="00FC31C0">
      <w:pPr>
        <w:ind w:left="117" w:right="339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3"/>
        </w:rPr>
        <w:t>C</w:t>
      </w:r>
      <w:r>
        <w:rPr>
          <w:rFonts w:ascii="Arial" w:eastAsia="Arial" w:hAnsi="Arial" w:cs="Arial"/>
          <w:b/>
        </w:rPr>
        <w:t xml:space="preserve">S                                              </w:t>
      </w:r>
      <w:r>
        <w:rPr>
          <w:rFonts w:ascii="Arial" w:eastAsia="Arial" w:hAnsi="Arial" w:cs="Arial"/>
          <w:b/>
          <w:spacing w:val="36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nto</w:t>
      </w:r>
      <w:r>
        <w:rPr>
          <w:rFonts w:ascii="Arial" w:eastAsia="Arial" w:hAnsi="Arial" w:cs="Arial"/>
          <w:spacing w:val="6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</w:rPr>
        <w:t>of Ch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ub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 xml:space="preserve">es </w:t>
      </w:r>
      <w:r>
        <w:rPr>
          <w:rFonts w:ascii="Arial" w:eastAsia="Arial" w:hAnsi="Arial" w:cs="Arial"/>
          <w:b/>
          <w:spacing w:val="3"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  <w:spacing w:val="-3"/>
        </w:rPr>
        <w:t xml:space="preserve"> </w:t>
      </w:r>
      <w:r>
        <w:rPr>
          <w:rFonts w:ascii="Arial" w:eastAsia="Arial" w:hAnsi="Arial" w:cs="Arial"/>
          <w:b/>
          <w:spacing w:val="1"/>
        </w:rPr>
        <w:t>nu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</w:rPr>
        <w:t xml:space="preserve">                                 </w:t>
      </w:r>
      <w:r>
        <w:rPr>
          <w:rFonts w:ascii="Arial" w:eastAsia="Arial" w:hAnsi="Arial" w:cs="Arial"/>
          <w:b/>
          <w:spacing w:val="19"/>
        </w:rPr>
        <w:t xml:space="preserve"> </w:t>
      </w:r>
      <w:r>
        <w:rPr>
          <w:rFonts w:ascii="Arial" w:eastAsia="Arial" w:hAnsi="Arial" w:cs="Arial"/>
        </w:rPr>
        <w:t>Che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al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b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ts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</w:rPr>
        <w:t>Re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Nu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</w:rPr>
        <w:t xml:space="preserve">ber 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3"/>
        </w:rPr>
        <w:t>R</w:t>
      </w:r>
      <w:r>
        <w:rPr>
          <w:rFonts w:ascii="Arial" w:eastAsia="Arial" w:hAnsi="Arial" w:cs="Arial"/>
          <w:b/>
        </w:rPr>
        <w:t xml:space="preserve">C                                              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</w:rPr>
        <w:t>Inte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1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gen</w:t>
      </w:r>
      <w:r>
        <w:rPr>
          <w:rFonts w:ascii="Arial" w:eastAsia="Arial" w:hAnsi="Arial" w:cs="Arial"/>
          <w:spacing w:val="6"/>
        </w:rPr>
        <w:t>c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ea</w:t>
      </w:r>
      <w:r>
        <w:rPr>
          <w:rFonts w:ascii="Arial" w:eastAsia="Arial" w:hAnsi="Arial" w:cs="Arial"/>
          <w:spacing w:val="1"/>
        </w:rPr>
        <w:t>rc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er</w:t>
      </w:r>
    </w:p>
    <w:p w:rsidR="002253FF" w:rsidRDefault="00FC31C0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1"/>
        </w:rPr>
        <w:t>O</w:t>
      </w:r>
      <w:r>
        <w:rPr>
          <w:rFonts w:ascii="Arial" w:eastAsia="Arial" w:hAnsi="Arial" w:cs="Arial"/>
          <w:b/>
        </w:rPr>
        <w:t>H</w:t>
      </w: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 xml:space="preserve">C                                          </w:t>
      </w:r>
      <w:r>
        <w:rPr>
          <w:rFonts w:ascii="Arial" w:eastAsia="Arial" w:hAnsi="Arial" w:cs="Arial"/>
          <w:b/>
          <w:spacing w:val="11"/>
        </w:rPr>
        <w:t xml:space="preserve"> 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1"/>
        </w:rPr>
        <w:t>Occ</w:t>
      </w:r>
      <w:r>
        <w:rPr>
          <w:rFonts w:ascii="Arial" w:eastAsia="Arial" w:hAnsi="Arial" w:cs="Arial"/>
        </w:rPr>
        <w:t>upa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nal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He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l</w:t>
      </w:r>
      <w:r>
        <w:rPr>
          <w:rFonts w:ascii="Arial" w:eastAsia="Arial" w:hAnsi="Arial" w:cs="Arial"/>
        </w:rPr>
        <w:t>th</w:t>
      </w:r>
      <w:r>
        <w:rPr>
          <w:rFonts w:ascii="Arial" w:eastAsia="Arial" w:hAnsi="Arial" w:cs="Arial"/>
          <w:spacing w:val="-7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0"/>
        </w:rPr>
        <w:t xml:space="preserve"> </w:t>
      </w:r>
      <w:r>
        <w:rPr>
          <w:rFonts w:ascii="Arial" w:eastAsia="Arial" w:hAnsi="Arial" w:cs="Arial"/>
          <w:spacing w:val="3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2"/>
        </w:rPr>
        <w:t>m</w:t>
      </w:r>
      <w:r>
        <w:rPr>
          <w:rFonts w:ascii="Arial" w:eastAsia="Arial" w:hAnsi="Arial" w:cs="Arial"/>
          <w:spacing w:val="4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on</w:t>
      </w:r>
    </w:p>
    <w:p w:rsidR="002253FF" w:rsidRDefault="00FC31C0">
      <w:pPr>
        <w:spacing w:line="220" w:lineRule="exact"/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</w:t>
      </w:r>
      <w:r>
        <w:rPr>
          <w:rFonts w:ascii="Arial" w:eastAsia="Arial" w:hAnsi="Arial" w:cs="Arial"/>
          <w:b/>
          <w:spacing w:val="3"/>
        </w:rPr>
        <w:t>T</w:t>
      </w:r>
      <w:r>
        <w:rPr>
          <w:rFonts w:ascii="Arial" w:eastAsia="Arial" w:hAnsi="Arial" w:cs="Arial"/>
          <w:b/>
        </w:rPr>
        <w:t xml:space="preserve">P                                               </w:t>
      </w:r>
      <w:r>
        <w:rPr>
          <w:rFonts w:ascii="Arial" w:eastAsia="Arial" w:hAnsi="Arial" w:cs="Arial"/>
          <w:b/>
          <w:spacing w:val="55"/>
        </w:rPr>
        <w:t xml:space="preserve"> </w:t>
      </w:r>
      <w:r>
        <w:rPr>
          <w:rFonts w:ascii="Arial" w:eastAsia="Arial" w:hAnsi="Arial" w:cs="Arial"/>
        </w:rPr>
        <w:t>Nat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on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8"/>
        </w:rPr>
        <w:t xml:space="preserve"> </w:t>
      </w:r>
      <w:r>
        <w:rPr>
          <w:rFonts w:ascii="Arial" w:eastAsia="Arial" w:hAnsi="Arial" w:cs="Arial"/>
          <w:spacing w:val="3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x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og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og</w:t>
      </w:r>
      <w:r>
        <w:rPr>
          <w:rFonts w:ascii="Arial" w:eastAsia="Arial" w:hAnsi="Arial" w:cs="Arial"/>
          <w:spacing w:val="3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6"/>
        </w:rPr>
        <w:t xml:space="preserve"> </w:t>
      </w:r>
      <w:r>
        <w:rPr>
          <w:rFonts w:ascii="Arial" w:eastAsia="Arial" w:hAnsi="Arial" w:cs="Arial"/>
          <w:spacing w:val="1"/>
        </w:rPr>
        <w:t>(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A)</w:t>
      </w:r>
    </w:p>
    <w:p w:rsidR="002253FF" w:rsidRDefault="00FC31C0">
      <w:pPr>
        <w:ind w:left="117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</w:t>
      </w:r>
      <w:r>
        <w:rPr>
          <w:rFonts w:ascii="Arial" w:eastAsia="Arial" w:hAnsi="Arial" w:cs="Arial"/>
          <w:b/>
          <w:spacing w:val="1"/>
        </w:rPr>
        <w:t>-</w:t>
      </w:r>
      <w:r>
        <w:rPr>
          <w:rFonts w:ascii="Arial" w:eastAsia="Arial" w:hAnsi="Arial" w:cs="Arial"/>
          <w:b/>
          <w:spacing w:val="-1"/>
        </w:rPr>
        <w:t>P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  <w:spacing w:val="2"/>
        </w:rPr>
        <w:t>a</w:t>
      </w:r>
      <w:r>
        <w:rPr>
          <w:rFonts w:ascii="Arial" w:eastAsia="Arial" w:hAnsi="Arial" w:cs="Arial"/>
          <w:b/>
        </w:rPr>
        <w:t xml:space="preserve">se                                       </w:t>
      </w:r>
      <w:r>
        <w:rPr>
          <w:rFonts w:ascii="Arial" w:eastAsia="Arial" w:hAnsi="Arial" w:cs="Arial"/>
          <w:b/>
          <w:spacing w:val="19"/>
        </w:rPr>
        <w:t xml:space="preserve"> 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-1"/>
        </w:rPr>
        <w:t xml:space="preserve"> P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</w:rPr>
        <w:t>e</w:t>
      </w:r>
    </w:p>
    <w:p w:rsidR="002253FF" w:rsidRDefault="00FC31C0">
      <w:pPr>
        <w:ind w:left="116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</w:rPr>
        <w:t>S</w:t>
      </w:r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2"/>
        </w:rPr>
        <w:t>S</w:t>
      </w:r>
      <w:r>
        <w:rPr>
          <w:rFonts w:ascii="Arial" w:eastAsia="Arial" w:hAnsi="Arial" w:cs="Arial"/>
          <w:b/>
        </w:rPr>
        <w:t xml:space="preserve">DP                                          </w:t>
      </w:r>
      <w:r>
        <w:rPr>
          <w:rFonts w:ascii="Arial" w:eastAsia="Arial" w:hAnsi="Arial" w:cs="Arial"/>
          <w:b/>
          <w:spacing w:val="44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</w:rPr>
        <w:t>ta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da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9"/>
        </w:rPr>
        <w:t xml:space="preserve"> 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or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f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3"/>
        </w:rPr>
        <w:t xml:space="preserve"> S</w:t>
      </w:r>
      <w:r>
        <w:rPr>
          <w:rFonts w:ascii="Arial" w:eastAsia="Arial" w:hAnsi="Arial" w:cs="Arial"/>
          <w:spacing w:val="1"/>
        </w:rPr>
        <w:t>c</w:t>
      </w:r>
      <w:r>
        <w:rPr>
          <w:rFonts w:ascii="Arial" w:eastAsia="Arial" w:hAnsi="Arial" w:cs="Arial"/>
        </w:rPr>
        <w:t>hed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11"/>
        </w:rPr>
        <w:t xml:space="preserve"> </w:t>
      </w:r>
      <w:r>
        <w:rPr>
          <w:rFonts w:ascii="Arial" w:eastAsia="Arial" w:hAnsi="Arial" w:cs="Arial"/>
        </w:rPr>
        <w:t>of D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ugs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&amp;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ns</w:t>
      </w:r>
    </w:p>
    <w:p w:rsidR="002253FF" w:rsidRDefault="008157C9">
      <w:pPr>
        <w:ind w:left="116"/>
        <w:rPr>
          <w:rFonts w:ascii="Arial" w:eastAsia="Arial" w:hAnsi="Arial" w:cs="Arial"/>
        </w:rPr>
      </w:pPr>
      <w:r w:rsidRPr="002253FF">
        <w:pict>
          <v:group id="_x0000_s1054" style="position:absolute;left:0;text-align:left;margin-left:28.1pt;margin-top:597.7pt;width:536.85pt;height:79.2pt;z-index:-251639296;mso-position-horizontal-relative:page;mso-position-vertical-relative:page" coordorigin="585,12042" coordsize="10737,1584">
            <v:group id="_x0000_s1055" style="position:absolute;left:629;top:12086;width:10649;height:0" coordorigin="629,12086" coordsize="10649,0">
              <v:shape id="_x0000_s1062" style="position:absolute;left:629;top:12086;width:10649;height:0" coordorigin="629,12086" coordsize="10649,0" path="m629,12086r10649,e" filled="f" strokeweight="2.26pt">
                <v:path arrowok="t"/>
              </v:shape>
              <v:group id="_x0000_s1056" style="position:absolute;left:629;top:13582;width:10649;height:0" coordorigin="629,13582" coordsize="10649,0">
                <v:shape id="_x0000_s1061" style="position:absolute;left:629;top:13582;width:10649;height:0" coordorigin="629,13582" coordsize="10649,0" path="m629,13582r10649,e" filled="f" strokeweight="2.26pt">
                  <v:path arrowok="t"/>
                </v:shape>
                <v:group id="_x0000_s1057" style="position:absolute;left:607;top:12065;width:0;height:1538" coordorigin="607,12065" coordsize="0,1538">
                  <v:shape id="_x0000_s1060" style="position:absolute;left:607;top:12065;width:0;height:1538" coordorigin="607,12065" coordsize="0,1538" path="m607,12065r,1538e" filled="f" strokeweight="2.26pt">
                    <v:path arrowok="t"/>
                  </v:shape>
                  <v:group id="_x0000_s1058" style="position:absolute;left:11299;top:12065;width:0;height:1538" coordorigin="11299,12065" coordsize="0,1538">
                    <v:shape id="_x0000_s1059" style="position:absolute;left:11299;top:12065;width:0;height:1538" coordorigin="11299,12065" coordsize="0,1538" path="m11299,12065r,1538e" filled="f" strokeweight="2.26pt">
                      <v:path arrowok="t"/>
                    </v:shape>
                  </v:group>
                </v:group>
              </v:group>
            </v:group>
            <w10:wrap anchorx="page" anchory="page"/>
          </v:group>
        </w:pict>
      </w:r>
      <w:r w:rsidR="00FC31C0">
        <w:rPr>
          <w:rFonts w:ascii="Arial" w:eastAsia="Arial" w:hAnsi="Arial" w:cs="Arial"/>
          <w:b/>
        </w:rPr>
        <w:t>UN</w:t>
      </w:r>
      <w:r w:rsidR="00FC31C0">
        <w:rPr>
          <w:rFonts w:ascii="Arial" w:eastAsia="Arial" w:hAnsi="Arial" w:cs="Arial"/>
          <w:b/>
          <w:spacing w:val="-3"/>
        </w:rPr>
        <w:t xml:space="preserve"> </w:t>
      </w:r>
      <w:r w:rsidR="00FC31C0">
        <w:rPr>
          <w:rFonts w:ascii="Arial" w:eastAsia="Arial" w:hAnsi="Arial" w:cs="Arial"/>
          <w:b/>
        </w:rPr>
        <w:t>N</w:t>
      </w:r>
      <w:r w:rsidR="00FC31C0">
        <w:rPr>
          <w:rFonts w:ascii="Arial" w:eastAsia="Arial" w:hAnsi="Arial" w:cs="Arial"/>
          <w:b/>
          <w:spacing w:val="1"/>
        </w:rPr>
        <w:t>umb</w:t>
      </w:r>
      <w:r w:rsidR="00FC31C0">
        <w:rPr>
          <w:rFonts w:ascii="Arial" w:eastAsia="Arial" w:hAnsi="Arial" w:cs="Arial"/>
          <w:b/>
        </w:rPr>
        <w:t xml:space="preserve">er                                   </w:t>
      </w:r>
      <w:r w:rsidR="00FC31C0">
        <w:rPr>
          <w:rFonts w:ascii="Arial" w:eastAsia="Arial" w:hAnsi="Arial" w:cs="Arial"/>
          <w:b/>
          <w:spacing w:val="21"/>
        </w:rPr>
        <w:t xml:space="preserve"> </w:t>
      </w:r>
      <w:r w:rsidR="00FC31C0">
        <w:rPr>
          <w:rFonts w:ascii="Arial" w:eastAsia="Arial" w:hAnsi="Arial" w:cs="Arial"/>
        </w:rPr>
        <w:t>Un</w:t>
      </w:r>
      <w:r w:rsidR="00FC31C0">
        <w:rPr>
          <w:rFonts w:ascii="Arial" w:eastAsia="Arial" w:hAnsi="Arial" w:cs="Arial"/>
          <w:spacing w:val="-1"/>
        </w:rPr>
        <w:t>i</w:t>
      </w:r>
      <w:r w:rsidR="00FC31C0">
        <w:rPr>
          <w:rFonts w:ascii="Arial" w:eastAsia="Arial" w:hAnsi="Arial" w:cs="Arial"/>
          <w:spacing w:val="2"/>
        </w:rPr>
        <w:t>t</w:t>
      </w:r>
      <w:r w:rsidR="00FC31C0">
        <w:rPr>
          <w:rFonts w:ascii="Arial" w:eastAsia="Arial" w:hAnsi="Arial" w:cs="Arial"/>
        </w:rPr>
        <w:t>ed</w:t>
      </w:r>
      <w:r w:rsidR="00FC31C0">
        <w:rPr>
          <w:rFonts w:ascii="Arial" w:eastAsia="Arial" w:hAnsi="Arial" w:cs="Arial"/>
          <w:spacing w:val="-7"/>
        </w:rPr>
        <w:t xml:space="preserve"> </w:t>
      </w:r>
      <w:r w:rsidR="00FC31C0">
        <w:rPr>
          <w:rFonts w:ascii="Arial" w:eastAsia="Arial" w:hAnsi="Arial" w:cs="Arial"/>
          <w:spacing w:val="3"/>
        </w:rPr>
        <w:t>N</w:t>
      </w:r>
      <w:r w:rsidR="00FC31C0">
        <w:rPr>
          <w:rFonts w:ascii="Arial" w:eastAsia="Arial" w:hAnsi="Arial" w:cs="Arial"/>
        </w:rPr>
        <w:t>at</w:t>
      </w:r>
      <w:r w:rsidR="00FC31C0">
        <w:rPr>
          <w:rFonts w:ascii="Arial" w:eastAsia="Arial" w:hAnsi="Arial" w:cs="Arial"/>
          <w:spacing w:val="1"/>
        </w:rPr>
        <w:t>i</w:t>
      </w:r>
      <w:r w:rsidR="00FC31C0">
        <w:rPr>
          <w:rFonts w:ascii="Arial" w:eastAsia="Arial" w:hAnsi="Arial" w:cs="Arial"/>
        </w:rPr>
        <w:t>ons</w:t>
      </w:r>
      <w:r w:rsidR="00FC31C0">
        <w:rPr>
          <w:rFonts w:ascii="Arial" w:eastAsia="Arial" w:hAnsi="Arial" w:cs="Arial"/>
          <w:spacing w:val="-6"/>
        </w:rPr>
        <w:t xml:space="preserve"> </w:t>
      </w:r>
      <w:r w:rsidR="00FC31C0">
        <w:rPr>
          <w:rFonts w:ascii="Arial" w:eastAsia="Arial" w:hAnsi="Arial" w:cs="Arial"/>
        </w:rPr>
        <w:t>Nu</w:t>
      </w:r>
      <w:r w:rsidR="00FC31C0">
        <w:rPr>
          <w:rFonts w:ascii="Arial" w:eastAsia="Arial" w:hAnsi="Arial" w:cs="Arial"/>
          <w:spacing w:val="4"/>
        </w:rPr>
        <w:t>m</w:t>
      </w:r>
      <w:r w:rsidR="00FC31C0">
        <w:rPr>
          <w:rFonts w:ascii="Arial" w:eastAsia="Arial" w:hAnsi="Arial" w:cs="Arial"/>
        </w:rPr>
        <w:t>ber</w:t>
      </w:r>
    </w:p>
    <w:p w:rsidR="002253FF" w:rsidRDefault="00FC31C0">
      <w:pPr>
        <w:spacing w:before="66"/>
        <w:ind w:left="117" w:right="163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MM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 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K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5"/>
          <w:sz w:val="16"/>
          <w:szCs w:val="16"/>
        </w:rPr>
        <w:t>O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>G</w:t>
      </w:r>
      <w:r>
        <w:rPr>
          <w:rFonts w:ascii="Arial" w:eastAsia="Arial" w:hAnsi="Arial" w:cs="Arial"/>
          <w:sz w:val="16"/>
          <w:szCs w:val="16"/>
        </w:rPr>
        <w:t>E 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TH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TY 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Z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FO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DUC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ND H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NDL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E 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DUC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 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KP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. 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 xml:space="preserve">H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4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 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OF 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W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DUC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NDL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KP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.</w:t>
      </w:r>
    </w:p>
    <w:p w:rsidR="002253FF" w:rsidRDefault="00FC31C0">
      <w:pPr>
        <w:spacing w:before="65" w:line="180" w:lineRule="exact"/>
        <w:ind w:left="117" w:right="23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F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 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UR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FO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3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TE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K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SS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B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1"/>
          <w:sz w:val="16"/>
          <w:szCs w:val="16"/>
        </w:rPr>
        <w:t xml:space="preserve">E,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1"/>
          <w:sz w:val="16"/>
          <w:szCs w:val="16"/>
        </w:rPr>
        <w:t>SE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UL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PA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Y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 xml:space="preserve">N </w:t>
      </w:r>
      <w:r>
        <w:rPr>
          <w:rFonts w:ascii="Arial" w:eastAsia="Arial" w:hAnsi="Arial" w:cs="Arial"/>
          <w:spacing w:val="-2"/>
          <w:sz w:val="16"/>
          <w:szCs w:val="16"/>
        </w:rPr>
        <w:t>AT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B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AI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DDI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FO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OM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3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IE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</w:p>
    <w:p w:rsidR="002253FF" w:rsidRDefault="00FC31C0">
      <w:pPr>
        <w:spacing w:before="58" w:line="244" w:lineRule="auto"/>
        <w:ind w:left="117" w:right="19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Y FOR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DUC</w:t>
      </w:r>
      <w:r>
        <w:rPr>
          <w:rFonts w:ascii="Arial" w:eastAsia="Arial" w:hAnsi="Arial" w:cs="Arial"/>
          <w:sz w:val="16"/>
          <w:szCs w:val="16"/>
        </w:rPr>
        <w:t xml:space="preserve">TS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B</w:t>
      </w:r>
      <w:r>
        <w:rPr>
          <w:rFonts w:ascii="Arial" w:eastAsia="Arial" w:hAnsi="Arial" w:cs="Arial"/>
          <w:spacing w:val="1"/>
          <w:sz w:val="16"/>
          <w:szCs w:val="16"/>
        </w:rPr>
        <w:t>JE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ND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D </w:t>
      </w:r>
      <w:r>
        <w:rPr>
          <w:rFonts w:ascii="Arial" w:eastAsia="Arial" w:hAnsi="Arial" w:cs="Arial"/>
          <w:spacing w:val="-3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ND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 xml:space="preserve">, A 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P</w:t>
      </w:r>
      <w:r>
        <w:rPr>
          <w:rFonts w:ascii="Arial" w:eastAsia="Arial" w:hAnsi="Arial" w:cs="Arial"/>
          <w:sz w:val="16"/>
          <w:szCs w:val="16"/>
        </w:rPr>
        <w:t>Y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OF</w:t>
      </w:r>
      <w:r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spacing w:val="4"/>
          <w:sz w:val="16"/>
          <w:szCs w:val="16"/>
        </w:rPr>
        <w:t>W</w:t>
      </w:r>
      <w:r>
        <w:rPr>
          <w:rFonts w:ascii="Arial" w:eastAsia="Arial" w:hAnsi="Arial" w:cs="Arial"/>
          <w:spacing w:val="-1"/>
          <w:sz w:val="16"/>
          <w:szCs w:val="16"/>
        </w:rPr>
        <w:t>H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H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 xml:space="preserve">NT 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 xml:space="preserve">R </w:t>
      </w:r>
      <w:r>
        <w:rPr>
          <w:rFonts w:ascii="Arial" w:eastAsia="Arial" w:hAnsi="Arial" w:cs="Arial"/>
          <w:spacing w:val="-1"/>
          <w:sz w:val="16"/>
          <w:szCs w:val="16"/>
        </w:rPr>
        <w:t>CU</w:t>
      </w:r>
      <w:r>
        <w:rPr>
          <w:rFonts w:ascii="Arial" w:eastAsia="Arial" w:hAnsi="Arial" w:cs="Arial"/>
          <w:spacing w:val="-2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TO</w:t>
      </w:r>
      <w:r>
        <w:rPr>
          <w:rFonts w:ascii="Arial" w:eastAsia="Arial" w:hAnsi="Arial" w:cs="Arial"/>
          <w:spacing w:val="-2"/>
          <w:sz w:val="16"/>
          <w:szCs w:val="16"/>
        </w:rPr>
        <w:t>M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D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2"/>
          <w:sz w:val="16"/>
          <w:szCs w:val="16"/>
        </w:rPr>
        <w:t>A</w:t>
      </w:r>
      <w:r>
        <w:rPr>
          <w:rFonts w:ascii="Arial" w:eastAsia="Arial" w:hAnsi="Arial" w:cs="Arial"/>
          <w:spacing w:val="-1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A</w:t>
      </w:r>
      <w:r>
        <w:rPr>
          <w:rFonts w:ascii="Arial" w:eastAsia="Arial" w:hAnsi="Arial" w:cs="Arial"/>
          <w:spacing w:val="-2"/>
          <w:sz w:val="16"/>
          <w:szCs w:val="16"/>
        </w:rPr>
        <w:t>V</w:t>
      </w:r>
      <w:r>
        <w:rPr>
          <w:rFonts w:ascii="Arial" w:eastAsia="Arial" w:hAnsi="Arial" w:cs="Arial"/>
          <w:spacing w:val="1"/>
          <w:sz w:val="16"/>
          <w:szCs w:val="16"/>
        </w:rPr>
        <w:t>AI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pacing w:val="1"/>
          <w:sz w:val="16"/>
          <w:szCs w:val="16"/>
        </w:rPr>
        <w:t>AB</w:t>
      </w:r>
      <w:r>
        <w:rPr>
          <w:rFonts w:ascii="Arial" w:eastAsia="Arial" w:hAnsi="Arial" w:cs="Arial"/>
          <w:spacing w:val="-3"/>
          <w:sz w:val="16"/>
          <w:szCs w:val="16"/>
        </w:rPr>
        <w:t>L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ON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Q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.</w:t>
      </w:r>
    </w:p>
    <w:p w:rsidR="002253FF" w:rsidRDefault="002253FF">
      <w:pPr>
        <w:spacing w:before="10" w:line="160" w:lineRule="exact"/>
        <w:rPr>
          <w:sz w:val="17"/>
          <w:szCs w:val="17"/>
        </w:rPr>
      </w:pPr>
    </w:p>
    <w:p w:rsidR="002253FF" w:rsidRDefault="00FC31C0">
      <w:pPr>
        <w:ind w:left="1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 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ls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lly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:rsidR="002253FF" w:rsidRDefault="002253FF">
      <w:pPr>
        <w:spacing w:before="7" w:line="120" w:lineRule="exact"/>
        <w:rPr>
          <w:sz w:val="12"/>
          <w:szCs w:val="12"/>
        </w:rPr>
      </w:pPr>
    </w:p>
    <w:p w:rsidR="002253FF" w:rsidRDefault="00FC31C0">
      <w:pPr>
        <w:spacing w:line="240" w:lineRule="exact"/>
        <w:ind w:left="379" w:right="38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SD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 w:rsidR="008157C9">
        <w:rPr>
          <w:rFonts w:ascii="Arial" w:hAnsi="Arial" w:cs="Arial" w:hint="eastAsia"/>
          <w:spacing w:val="-1"/>
          <w:sz w:val="22"/>
          <w:szCs w:val="22"/>
          <w:lang w:eastAsia="zh-CN"/>
        </w:rPr>
        <w:t>iCare</w:t>
      </w:r>
      <w:proofErr w:type="spellEnd"/>
      <w:r w:rsidR="008157C9">
        <w:rPr>
          <w:rFonts w:ascii="Arial" w:hAnsi="Arial" w:cs="Arial" w:hint="eastAsia"/>
          <w:spacing w:val="-1"/>
          <w:sz w:val="22"/>
          <w:szCs w:val="22"/>
          <w:lang w:eastAsia="zh-CN"/>
        </w:rPr>
        <w:t xml:space="preserve"> Cleaning Products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acc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N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HS</w:t>
      </w:r>
      <w:r>
        <w:rPr>
          <w:rFonts w:ascii="Arial" w:eastAsia="Arial" w:hAnsi="Arial" w:cs="Arial"/>
          <w:sz w:val="22"/>
          <w:szCs w:val="22"/>
        </w:rPr>
        <w:t>C doc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ent </w:t>
      </w:r>
      <w:r>
        <w:rPr>
          <w:rFonts w:ascii="Arial" w:eastAsia="Arial" w:hAnsi="Arial" w:cs="Arial"/>
          <w:spacing w:val="1"/>
          <w:sz w:val="22"/>
          <w:szCs w:val="22"/>
        </w:rPr>
        <w:t>“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onal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ode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epa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al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S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s” 2nd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on </w:t>
      </w:r>
      <w:r>
        <w:rPr>
          <w:rFonts w:ascii="Arial" w:eastAsia="Arial" w:hAnsi="Arial" w:cs="Arial"/>
          <w:spacing w:val="1"/>
          <w:sz w:val="22"/>
          <w:szCs w:val="22"/>
        </w:rPr>
        <w:t>[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HSC</w:t>
      </w:r>
      <w:r>
        <w:rPr>
          <w:rFonts w:ascii="Arial" w:eastAsia="Arial" w:hAnsi="Arial" w:cs="Arial"/>
          <w:spacing w:val="1"/>
          <w:sz w:val="22"/>
          <w:szCs w:val="22"/>
        </w:rPr>
        <w:t>:</w:t>
      </w:r>
      <w:r>
        <w:rPr>
          <w:rFonts w:ascii="Arial" w:eastAsia="Arial" w:hAnsi="Arial" w:cs="Arial"/>
          <w:sz w:val="22"/>
          <w:szCs w:val="22"/>
        </w:rPr>
        <w:t>201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z w:val="22"/>
          <w:szCs w:val="22"/>
        </w:rPr>
        <w:t>2003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]</w:t>
      </w:r>
    </w:p>
    <w:p w:rsidR="002253FF" w:rsidRDefault="002253FF">
      <w:pPr>
        <w:spacing w:line="240" w:lineRule="exact"/>
        <w:ind w:left="2617" w:right="2616"/>
        <w:jc w:val="center"/>
        <w:rPr>
          <w:rFonts w:ascii="Arial" w:eastAsia="Arial" w:hAnsi="Arial" w:cs="Arial"/>
          <w:sz w:val="22"/>
          <w:szCs w:val="22"/>
        </w:rPr>
      </w:pPr>
    </w:p>
    <w:sectPr w:rsidR="002253FF" w:rsidSect="002253FF">
      <w:pgSz w:w="11920" w:h="16860"/>
      <w:pgMar w:top="1100" w:right="620" w:bottom="280" w:left="620" w:header="446" w:footer="83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1C0" w:rsidRDefault="00FC31C0" w:rsidP="002253FF">
      <w:r>
        <w:separator/>
      </w:r>
    </w:p>
  </w:endnote>
  <w:endnote w:type="continuationSeparator" w:id="0">
    <w:p w:rsidR="00FC31C0" w:rsidRDefault="00FC31C0" w:rsidP="00225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3FF" w:rsidRDefault="002253FF">
    <w:pPr>
      <w:spacing w:line="200" w:lineRule="exact"/>
    </w:pPr>
    <w:r w:rsidRPr="002253F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69.8pt;margin-top:816.75pt;width:455.35pt;height:11.95pt;z-index:-251660800;mso-position-horizontal-relative:page;mso-position-vertical-relative:page" filled="f" stroked="f">
          <v:textbox inset="0,0,0,0">
            <w:txbxContent>
              <w:p w:rsidR="002253FF" w:rsidRDefault="00FC31C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is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on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nfo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m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Ce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e: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13 1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1</w:t>
                </w:r>
                <w:r>
                  <w:rPr>
                    <w:rFonts w:ascii="Arial" w:eastAsia="Arial" w:hAnsi="Arial" w:cs="Arial"/>
                    <w:b/>
                  </w:rPr>
                  <w:t>26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3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h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in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u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ali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,</w:t>
                </w:r>
                <w:r>
                  <w:rPr>
                    <w:rFonts w:ascii="Arial" w:eastAsia="Arial" w:hAnsi="Arial" w:cs="Arial"/>
                    <w:b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(</w:t>
                </w:r>
                <w:r>
                  <w:rPr>
                    <w:rFonts w:ascii="Arial" w:eastAsia="Arial" w:hAnsi="Arial" w:cs="Arial"/>
                    <w:b/>
                  </w:rPr>
                  <w:t>08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0</w:t>
                </w:r>
                <w:r>
                  <w:rPr>
                    <w:rFonts w:ascii="Arial" w:eastAsia="Arial" w:hAnsi="Arial" w:cs="Arial"/>
                    <w:b/>
                  </w:rPr>
                  <w:t>0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7</w:t>
                </w:r>
                <w:r>
                  <w:rPr>
                    <w:rFonts w:ascii="Arial" w:eastAsia="Arial" w:hAnsi="Arial" w:cs="Arial"/>
                    <w:b/>
                  </w:rPr>
                  <w:t>64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7</w:t>
                </w:r>
                <w:r>
                  <w:rPr>
                    <w:rFonts w:ascii="Arial" w:eastAsia="Arial" w:hAnsi="Arial" w:cs="Arial"/>
                    <w:b/>
                  </w:rPr>
                  <w:t>66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in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</w:rPr>
                  <w:t>ew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Z</w:t>
                </w:r>
                <w:r>
                  <w:rPr>
                    <w:rFonts w:ascii="Arial" w:eastAsia="Arial" w:hAnsi="Arial" w:cs="Arial"/>
                    <w:b/>
                  </w:rPr>
                  <w:t>eala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nd</w:t>
                </w:r>
                <w:r>
                  <w:rPr>
                    <w:rFonts w:ascii="Arial" w:eastAsia="Arial" w:hAnsi="Arial" w:cs="Arial"/>
                    <w:b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3FF" w:rsidRDefault="002253FF">
    <w:pPr>
      <w:spacing w:line="200" w:lineRule="exact"/>
    </w:pPr>
    <w:r w:rsidRPr="002253F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.85pt;margin-top:788.55pt;width:349.95pt;height:25.9pt;z-index:-251658752;mso-position-horizontal-relative:page;mso-position-vertical-relative:page" filled="f" stroked="f">
          <v:textbox inset="0,0,0,0">
            <w:txbxContent>
              <w:p w:rsidR="002253FF" w:rsidRDefault="00FC31C0">
                <w:pPr>
                  <w:spacing w:line="240" w:lineRule="exact"/>
                  <w:ind w:left="3445" w:right="-33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  <w:sz w:val="22"/>
                    <w:szCs w:val="22"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-6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ER</w:t>
                </w:r>
                <w:r>
                  <w:rPr>
                    <w:rFonts w:ascii="Arial" w:eastAsia="Arial" w:hAnsi="Arial" w:cs="Arial"/>
                    <w:b/>
                    <w:spacing w:val="6"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6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L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6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FE</w:t>
                </w:r>
                <w:r>
                  <w:rPr>
                    <w:rFonts w:ascii="Arial" w:eastAsia="Arial" w:hAnsi="Arial" w:cs="Arial"/>
                    <w:b/>
                    <w:spacing w:val="-3"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4"/>
                    <w:sz w:val="22"/>
                    <w:szCs w:val="22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-4"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4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sz w:val="22"/>
                    <w:szCs w:val="22"/>
                  </w:rPr>
                  <w:t>SHE</w:t>
                </w:r>
                <w:r>
                  <w:rPr>
                    <w:rFonts w:ascii="Arial" w:eastAsia="Arial" w:hAnsi="Arial" w:cs="Arial"/>
                    <w:b/>
                    <w:spacing w:val="2"/>
                    <w:sz w:val="22"/>
                    <w:szCs w:val="2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z w:val="22"/>
                    <w:szCs w:val="22"/>
                  </w:rPr>
                  <w:t>T</w:t>
                </w:r>
              </w:p>
              <w:p w:rsidR="002253FF" w:rsidRPr="008728D0" w:rsidRDefault="00FC31C0">
                <w:pPr>
                  <w:spacing w:before="4"/>
                  <w:ind w:left="20"/>
                  <w:rPr>
                    <w:rFonts w:ascii="Arial" w:hAnsi="Arial" w:cs="Arial" w:hint="eastAsia"/>
                    <w:sz w:val="22"/>
                    <w:szCs w:val="22"/>
                    <w:lang w:eastAsia="zh-CN"/>
                  </w:rPr>
                </w:pPr>
                <w:r>
                  <w:rPr>
                    <w:rFonts w:ascii="Arial" w:eastAsia="Arial" w:hAnsi="Arial" w:cs="Arial"/>
                    <w:spacing w:val="1"/>
                    <w:sz w:val="22"/>
                    <w:szCs w:val="22"/>
                  </w:rPr>
                  <w:t>I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ssued</w:t>
                </w:r>
                <w:r>
                  <w:rPr>
                    <w:rFonts w:ascii="Arial" w:eastAsia="Arial" w:hAnsi="Arial" w:cs="Arial"/>
                    <w:spacing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b</w:t>
                </w:r>
                <w:r>
                  <w:rPr>
                    <w:rFonts w:ascii="Arial" w:eastAsia="Arial" w:hAnsi="Arial" w:cs="Arial"/>
                    <w:spacing w:val="-2"/>
                    <w:sz w:val="22"/>
                    <w:szCs w:val="22"/>
                  </w:rPr>
                  <w:t>y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 xml:space="preserve">: </w:t>
                </w:r>
                <w:proofErr w:type="spellStart"/>
                <w:r w:rsidR="008728D0">
                  <w:rPr>
                    <w:rFonts w:ascii="Arial" w:hAnsi="Arial" w:cs="Arial" w:hint="eastAsia"/>
                    <w:spacing w:val="-1"/>
                    <w:sz w:val="22"/>
                    <w:szCs w:val="22"/>
                    <w:lang w:eastAsia="zh-CN"/>
                  </w:rPr>
                  <w:t>iCare</w:t>
                </w:r>
                <w:proofErr w:type="spellEnd"/>
                <w:r w:rsidR="008728D0">
                  <w:rPr>
                    <w:rFonts w:ascii="Arial" w:hAnsi="Arial" w:cs="Arial" w:hint="eastAsia"/>
                    <w:spacing w:val="-1"/>
                    <w:sz w:val="22"/>
                    <w:szCs w:val="22"/>
                    <w:lang w:eastAsia="zh-CN"/>
                  </w:rPr>
                  <w:t xml:space="preserve"> Cleaning Products Pty Ltd</w:t>
                </w:r>
              </w:p>
            </w:txbxContent>
          </v:textbox>
          <w10:wrap anchorx="page" anchory="page"/>
        </v:shape>
      </w:pict>
    </w:r>
    <w:r w:rsidRPr="002253FF">
      <w:pict>
        <v:shape id="_x0000_s2050" type="#_x0000_t202" style="position:absolute;margin-left:434.5pt;margin-top:801.35pt;width:122.55pt;height:13.05pt;z-index:-251657728;mso-position-horizontal-relative:page;mso-position-vertical-relative:page" filled="f" stroked="f">
          <v:textbox inset="0,0,0,0">
            <w:txbxContent>
              <w:p w:rsidR="002253FF" w:rsidRPr="008728D0" w:rsidRDefault="00FC31C0">
                <w:pPr>
                  <w:spacing w:line="240" w:lineRule="exact"/>
                  <w:ind w:left="20" w:right="-33"/>
                  <w:rPr>
                    <w:rFonts w:ascii="Arial" w:hAnsi="Arial" w:cs="Arial" w:hint="eastAsia"/>
                    <w:sz w:val="22"/>
                    <w:szCs w:val="22"/>
                    <w:lang w:eastAsia="zh-CN"/>
                  </w:rPr>
                </w:pPr>
                <w:r>
                  <w:rPr>
                    <w:rFonts w:ascii="Arial" w:eastAsia="Arial" w:hAnsi="Arial" w:cs="Arial"/>
                    <w:spacing w:val="-1"/>
                    <w:sz w:val="22"/>
                    <w:szCs w:val="22"/>
                  </w:rPr>
                  <w:t>P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hone:</w:t>
                </w:r>
                <w:r>
                  <w:rPr>
                    <w:rFonts w:ascii="Arial" w:eastAsia="Arial" w:hAnsi="Arial" w:cs="Arial"/>
                    <w:spacing w:val="3"/>
                    <w:sz w:val="22"/>
                    <w:szCs w:val="22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t>02</w:t>
                </w:r>
                <w:r>
                  <w:rPr>
                    <w:rFonts w:ascii="Arial" w:eastAsia="Arial" w:hAnsi="Arial" w:cs="Arial"/>
                    <w:spacing w:val="-1"/>
                    <w:sz w:val="22"/>
                    <w:szCs w:val="22"/>
                  </w:rPr>
                  <w:t xml:space="preserve"> </w:t>
                </w:r>
                <w:r w:rsidR="008728D0">
                  <w:rPr>
                    <w:rFonts w:ascii="Arial" w:hAnsi="Arial" w:cs="Arial" w:hint="eastAsia"/>
                    <w:sz w:val="22"/>
                    <w:szCs w:val="22"/>
                    <w:lang w:eastAsia="zh-CN"/>
                  </w:rPr>
                  <w:t>9476 5392</w:t>
                </w:r>
              </w:p>
            </w:txbxContent>
          </v:textbox>
          <w10:wrap anchorx="page" anchory="page"/>
        </v:shape>
      </w:pict>
    </w:r>
    <w:r w:rsidRPr="002253FF">
      <w:pict>
        <v:shape id="_x0000_s2049" type="#_x0000_t202" style="position:absolute;margin-left:69.8pt;margin-top:816.75pt;width:455.45pt;height:11.95pt;z-index:-251656704;mso-position-horizontal-relative:page;mso-position-vertical-relative:page" filled="f" stroked="f">
          <v:textbox inset="0,0,0,0">
            <w:txbxContent>
              <w:p w:rsidR="002253FF" w:rsidRDefault="00FC31C0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is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on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nfo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ma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b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Ce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e: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13 1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1</w:t>
                </w:r>
                <w:r>
                  <w:rPr>
                    <w:rFonts w:ascii="Arial" w:eastAsia="Arial" w:hAnsi="Arial" w:cs="Arial"/>
                    <w:b/>
                  </w:rPr>
                  <w:t>26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m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y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w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h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0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in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u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ali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a</w:t>
                </w:r>
                <w:r>
                  <w:rPr>
                    <w:rFonts w:ascii="Arial" w:eastAsia="Arial" w:hAnsi="Arial" w:cs="Arial"/>
                    <w:b/>
                  </w:rPr>
                  <w:t>,</w:t>
                </w:r>
                <w:r>
                  <w:rPr>
                    <w:rFonts w:ascii="Arial" w:eastAsia="Arial" w:hAnsi="Arial" w:cs="Arial"/>
                    <w:b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(</w:t>
                </w:r>
                <w:r>
                  <w:rPr>
                    <w:rFonts w:ascii="Arial" w:eastAsia="Arial" w:hAnsi="Arial" w:cs="Arial"/>
                    <w:b/>
                  </w:rPr>
                  <w:t>08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0</w:t>
                </w:r>
                <w:r>
                  <w:rPr>
                    <w:rFonts w:ascii="Arial" w:eastAsia="Arial" w:hAnsi="Arial" w:cs="Arial"/>
                    <w:b/>
                  </w:rPr>
                  <w:t>0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7</w:t>
                </w:r>
                <w:r>
                  <w:rPr>
                    <w:rFonts w:ascii="Arial" w:eastAsia="Arial" w:hAnsi="Arial" w:cs="Arial"/>
                    <w:b/>
                  </w:rPr>
                  <w:t>64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7</w:t>
                </w:r>
                <w:r>
                  <w:rPr>
                    <w:rFonts w:ascii="Arial" w:eastAsia="Arial" w:hAnsi="Arial" w:cs="Arial"/>
                    <w:b/>
                  </w:rPr>
                  <w:t>66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in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</w:rPr>
                  <w:t>ew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Z</w:t>
                </w:r>
                <w:r>
                  <w:rPr>
                    <w:rFonts w:ascii="Arial" w:eastAsia="Arial" w:hAnsi="Arial" w:cs="Arial"/>
                    <w:b/>
                  </w:rPr>
                  <w:t>eala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nd</w:t>
                </w:r>
                <w:r>
                  <w:rPr>
                    <w:rFonts w:ascii="Arial" w:eastAsia="Arial" w:hAnsi="Arial" w:cs="Arial"/>
                    <w:b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1C0" w:rsidRDefault="00FC31C0" w:rsidP="002253FF">
      <w:r>
        <w:separator/>
      </w:r>
    </w:p>
  </w:footnote>
  <w:footnote w:type="continuationSeparator" w:id="0">
    <w:p w:rsidR="00FC31C0" w:rsidRDefault="00FC31C0" w:rsidP="002253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3FF" w:rsidRDefault="002253FF">
    <w:pPr>
      <w:spacing w:line="200" w:lineRule="exact"/>
    </w:pPr>
    <w:r w:rsidRPr="002253F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40.75pt;margin-top:21.3pt;width:218.65pt;height:35pt;z-index:-251659776;mso-position-horizontal-relative:page;mso-position-vertical-relative:page" filled="f" stroked="f">
          <v:textbox inset="0,0,0,0">
            <w:txbxContent>
              <w:p w:rsidR="002253FF" w:rsidRPr="008728D0" w:rsidRDefault="00FC31C0" w:rsidP="008728D0">
                <w:pPr>
                  <w:spacing w:line="220" w:lineRule="exact"/>
                  <w:ind w:left="1170" w:right="-30"/>
                  <w:jc w:val="right"/>
                  <w:rPr>
                    <w:rFonts w:ascii="Arial" w:hAnsi="Arial" w:cs="Arial" w:hint="eastAsia"/>
                    <w:lang w:eastAsia="zh-CN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</w:rPr>
                  <w:t>Pr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odu</w:t>
                </w:r>
                <w:r>
                  <w:rPr>
                    <w:rFonts w:ascii="Arial" w:eastAsia="Arial" w:hAnsi="Arial" w:cs="Arial"/>
                    <w:b/>
                  </w:rPr>
                  <w:t>ct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</w:rPr>
                  <w:t>ame: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 xml:space="preserve"> </w:t>
                </w:r>
                <w:r w:rsidR="008728D0">
                  <w:rPr>
                    <w:rFonts w:ascii="Arial" w:hAnsi="Arial" w:cs="Arial" w:hint="eastAsia"/>
                    <w:b/>
                    <w:spacing w:val="-5"/>
                    <w:lang w:eastAsia="zh-CN"/>
                  </w:rPr>
                  <w:t xml:space="preserve">Auto </w:t>
                </w:r>
                <w:r>
                  <w:rPr>
                    <w:rFonts w:ascii="Arial" w:eastAsia="Arial" w:hAnsi="Arial" w:cs="Arial"/>
                    <w:b/>
                  </w:rPr>
                  <w:t>Re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esh</w:t>
                </w:r>
                <w:r w:rsidR="008728D0">
                  <w:rPr>
                    <w:rFonts w:ascii="Arial" w:hAnsi="Arial" w:cs="Arial" w:hint="eastAsia"/>
                    <w:b/>
                    <w:lang w:eastAsia="zh-CN"/>
                  </w:rPr>
                  <w:t>er</w:t>
                </w:r>
              </w:p>
              <w:p w:rsidR="002253FF" w:rsidRDefault="00FC31C0" w:rsidP="008728D0">
                <w:pPr>
                  <w:ind w:left="2267" w:right="-30"/>
                  <w:jc w:val="right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e: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 w:rsidR="002253FF">
                  <w:fldChar w:fldCharType="begin"/>
                </w:r>
                <w:r>
                  <w:rPr>
                    <w:rFonts w:ascii="Arial" w:eastAsia="Arial" w:hAnsi="Arial" w:cs="Arial"/>
                    <w:b/>
                  </w:rPr>
                  <w:instrText xml:space="preserve"> PAGE </w:instrText>
                </w:r>
                <w:r w:rsidR="002253FF">
                  <w:fldChar w:fldCharType="separate"/>
                </w:r>
                <w:r w:rsidR="008157C9">
                  <w:rPr>
                    <w:rFonts w:ascii="Arial" w:eastAsia="Arial" w:hAnsi="Arial" w:cs="Arial"/>
                    <w:b/>
                    <w:noProof/>
                  </w:rPr>
                  <w:t>2</w:t>
                </w:r>
                <w:r w:rsidR="002253FF">
                  <w:fldChar w:fldCharType="end"/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 xml:space="preserve"> o</w:t>
                </w:r>
                <w:r>
                  <w:rPr>
                    <w:rFonts w:ascii="Arial" w:eastAsia="Arial" w:hAnsi="Arial" w:cs="Arial"/>
                    <w:b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4</w:t>
                </w:r>
              </w:p>
              <w:p w:rsidR="002253FF" w:rsidRDefault="00FC31C0" w:rsidP="008728D0">
                <w:pPr>
                  <w:ind w:left="20" w:right="-28"/>
                  <w:jc w:val="right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h</w:t>
                </w:r>
                <w:r>
                  <w:rPr>
                    <w:rFonts w:ascii="Arial" w:eastAsia="Arial" w:hAnsi="Arial" w:cs="Arial"/>
                    <w:b/>
                  </w:rPr>
                  <w:t>is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v</w:t>
                </w:r>
                <w:r>
                  <w:rPr>
                    <w:rFonts w:ascii="Arial" w:eastAsia="Arial" w:hAnsi="Arial" w:cs="Arial"/>
                    <w:b/>
                  </w:rPr>
                  <w:t>isi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iss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u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: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Ja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u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3"/>
                  </w:rPr>
                  <w:t>y</w:t>
                </w:r>
                <w:r>
                  <w:rPr>
                    <w:rFonts w:ascii="Arial" w:eastAsia="Arial" w:hAnsi="Arial" w:cs="Arial"/>
                    <w:b/>
                  </w:rPr>
                  <w:t>,</w:t>
                </w:r>
                <w:r>
                  <w:rPr>
                    <w:rFonts w:ascii="Arial" w:eastAsia="Arial" w:hAnsi="Arial" w:cs="Arial"/>
                    <w:b/>
                    <w:spacing w:val="-6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20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1</w:t>
                </w:r>
                <w:r>
                  <w:rPr>
                    <w:rFonts w:ascii="Arial" w:eastAsia="Arial" w:hAnsi="Arial" w:cs="Arial"/>
                    <w:b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F2686"/>
    <w:multiLevelType w:val="multilevel"/>
    <w:tmpl w:val="290AEF5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253FF"/>
    <w:rsid w:val="002253FF"/>
    <w:rsid w:val="008157C9"/>
    <w:rsid w:val="008728D0"/>
    <w:rsid w:val="008935B6"/>
    <w:rsid w:val="00CA5A6A"/>
    <w:rsid w:val="00D0334E"/>
    <w:rsid w:val="00FC3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8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8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728D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28D0"/>
  </w:style>
  <w:style w:type="paragraph" w:styleId="Footer">
    <w:name w:val="footer"/>
    <w:basedOn w:val="Normal"/>
    <w:link w:val="FooterChar"/>
    <w:uiPriority w:val="99"/>
    <w:semiHidden/>
    <w:unhideWhenUsed/>
    <w:rsid w:val="008728D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28D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2331</Words>
  <Characters>13287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DET</Company>
  <LinksUpToDate>false</LinksUpToDate>
  <CharactersWithSpaces>15587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Fan</dc:creator>
  <cp:lastModifiedBy>bridget</cp:lastModifiedBy>
  <cp:revision>2</cp:revision>
  <dcterms:created xsi:type="dcterms:W3CDTF">2015-06-12T04:22:00Z</dcterms:created>
  <dcterms:modified xsi:type="dcterms:W3CDTF">2015-06-12T04:22:00Z</dcterms:modified>
</cp:coreProperties>
</file>