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20" w:rsidRDefault="005A1320" w:rsidP="005D29D8">
      <w:pPr>
        <w:ind w:left="466"/>
        <w:rPr>
          <w:rFonts w:hint="eastAsia"/>
          <w:lang w:eastAsia="zh-CN"/>
        </w:rPr>
      </w:pPr>
      <w:r w:rsidRPr="005A1320">
        <w:pict>
          <v:group id="_x0000_s1105" style="position:absolute;left:0;text-align:left;margin-left:35.4pt;margin-top:114.65pt;width:524.5pt;height:0;z-index:-251676160;mso-position-horizontal-relative:page" coordorigin="708,2293" coordsize="10490,0">
            <v:shape id="_x0000_s1106" style="position:absolute;left:708;top:2293;width:10490;height:0" coordorigin="708,2293" coordsize="10490,0" path="m708,2293r10490,e" filled="f" strokecolor="blue" strokeweight=".58pt">
              <v:path arrowok="t"/>
            </v:shape>
            <w10:wrap anchorx="page"/>
          </v:group>
        </w:pict>
      </w:r>
    </w:p>
    <w:p w:rsidR="005A1320" w:rsidRDefault="005A1320">
      <w:pPr>
        <w:spacing w:before="29"/>
        <w:ind w:left="1236" w:right="1147"/>
        <w:jc w:val="center"/>
        <w:rPr>
          <w:rFonts w:ascii="Arial" w:eastAsia="Arial" w:hAnsi="Arial" w:cs="Arial"/>
          <w:sz w:val="24"/>
          <w:szCs w:val="24"/>
        </w:rPr>
      </w:pPr>
      <w:r w:rsidRPr="005A1320">
        <w:rPr>
          <w:rFonts w:eastAsia="Times New Roman"/>
        </w:rPr>
        <w:pict>
          <v:group id="_x0000_s1101" style="position:absolute;left:0;text-align:left;margin-left:35.4pt;margin-top:16.65pt;width:524.5pt;height:0;z-index:-251675136;mso-position-horizontal-relative:page" coordorigin="708,333" coordsize="10490,0">
            <v:shape id="_x0000_s1102" style="position:absolute;left:708;top:333;width:10490;height:0" coordorigin="708,333" coordsize="10490,0" path="m708,333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TION 1</w:t>
      </w:r>
      <w:r w:rsidR="00DF5A23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NT</w:t>
      </w:r>
      <w:r w:rsidR="00DF5A23"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FI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F5A23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ROD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U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CT</w:t>
      </w:r>
      <w:r w:rsidR="00DF5A23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ND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CO</w:t>
      </w:r>
      <w:r w:rsidR="00DF5A23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5A1320" w:rsidRDefault="00DF5A23">
      <w:pPr>
        <w:spacing w:before="88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ubs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ent</w:t>
      </w:r>
    </w:p>
    <w:p w:rsidR="005A1320" w:rsidRDefault="00DF5A23">
      <w:pPr>
        <w:spacing w:before="62"/>
        <w:ind w:lef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  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X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55</w:t>
      </w:r>
    </w:p>
    <w:p w:rsidR="005A1320" w:rsidRDefault="00DF5A23">
      <w:pPr>
        <w:spacing w:before="59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embe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2008</w:t>
      </w:r>
    </w:p>
    <w:p w:rsidR="005A1320" w:rsidRDefault="005A1320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 w:rsidRPr="005A1320">
        <w:rPr>
          <w:rFonts w:eastAsia="Times New Roman"/>
        </w:rPr>
        <w:pict>
          <v:group id="_x0000_s1099" style="position:absolute;left:0;text-align:left;margin-left:35.4pt;margin-top:22.15pt;width:524.5pt;height:0;z-index:-251674112;mso-position-horizontal-relative:page" coordorigin="708,443" coordsize="10490,0">
            <v:shape id="_x0000_s1100" style="position:absolute;left:708;top:443;width:10490;height:0" coordorigin="708,443" coordsize="10490,0" path="m708,443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97" style="position:absolute;left:0;text-align:left;margin-left:35.4pt;margin-top:38.45pt;width:524.5pt;height:0;z-index:-251673088;mso-position-horizontal-relative:page" coordorigin="708,769" coordsize="10490,0">
            <v:shape id="_x0000_s1098" style="position:absolute;left:708;top:769;width:10490;height:0" coordorigin="708,769" coordsize="10490,0" path="m708,769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DF5A23">
        <w:rPr>
          <w:rFonts w:ascii="Arial" w:eastAsia="Arial" w:hAnsi="Arial" w:cs="Arial"/>
          <w:b/>
          <w:sz w:val="22"/>
          <w:szCs w:val="22"/>
        </w:rPr>
        <w:t>e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s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DF5A23">
        <w:rPr>
          <w:rFonts w:ascii="Arial" w:eastAsia="Arial" w:hAnsi="Arial" w:cs="Arial"/>
          <w:b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 w:rsidR="00DF5A23"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z w:val="22"/>
          <w:szCs w:val="22"/>
        </w:rPr>
        <w:t>Janua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r</w:t>
      </w:r>
      <w:r w:rsidR="00DF5A23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F5A23">
        <w:rPr>
          <w:rFonts w:ascii="Arial" w:eastAsia="Arial" w:hAnsi="Arial" w:cs="Arial"/>
          <w:b/>
          <w:sz w:val="22"/>
          <w:szCs w:val="22"/>
        </w:rPr>
        <w:t>,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z w:val="22"/>
          <w:szCs w:val="22"/>
        </w:rPr>
        <w:t>2012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z w:val="22"/>
          <w:szCs w:val="22"/>
        </w:rPr>
        <w:t>and</w:t>
      </w:r>
      <w:r w:rsidR="00DF5A2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DF5A23">
        <w:rPr>
          <w:rFonts w:ascii="Arial" w:eastAsia="Arial" w:hAnsi="Arial" w:cs="Arial"/>
          <w:sz w:val="22"/>
          <w:szCs w:val="22"/>
        </w:rPr>
        <w:t>s</w:t>
      </w:r>
      <w:r w:rsidR="00DF5A2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2"/>
          <w:sz w:val="22"/>
          <w:szCs w:val="22"/>
        </w:rPr>
        <w:t>v</w:t>
      </w:r>
      <w:r w:rsidR="00DF5A23">
        <w:rPr>
          <w:rFonts w:ascii="Arial" w:eastAsia="Arial" w:hAnsi="Arial" w:cs="Arial"/>
          <w:sz w:val="22"/>
          <w:szCs w:val="22"/>
        </w:rPr>
        <w:t>a</w:t>
      </w:r>
      <w:r w:rsidR="00DF5A23">
        <w:rPr>
          <w:rFonts w:ascii="Arial" w:eastAsia="Arial" w:hAnsi="Arial" w:cs="Arial"/>
          <w:spacing w:val="-1"/>
          <w:sz w:val="22"/>
          <w:szCs w:val="22"/>
        </w:rPr>
        <w:t>li</w:t>
      </w:r>
      <w:r w:rsidR="00DF5A23">
        <w:rPr>
          <w:rFonts w:ascii="Arial" w:eastAsia="Arial" w:hAnsi="Arial" w:cs="Arial"/>
          <w:sz w:val="22"/>
          <w:szCs w:val="22"/>
        </w:rPr>
        <w:t>d</w:t>
      </w:r>
      <w:r w:rsidR="00DF5A2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3"/>
          <w:sz w:val="22"/>
          <w:szCs w:val="22"/>
        </w:rPr>
        <w:t>f</w:t>
      </w:r>
      <w:r w:rsidR="00DF5A23">
        <w:rPr>
          <w:rFonts w:ascii="Arial" w:eastAsia="Arial" w:hAnsi="Arial" w:cs="Arial"/>
          <w:sz w:val="22"/>
          <w:szCs w:val="22"/>
        </w:rPr>
        <w:t>or 5</w:t>
      </w:r>
      <w:r w:rsidR="00DF5A2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2"/>
          <w:sz w:val="22"/>
          <w:szCs w:val="22"/>
        </w:rPr>
        <w:t>y</w:t>
      </w:r>
      <w:r w:rsidR="00DF5A23">
        <w:rPr>
          <w:rFonts w:ascii="Arial" w:eastAsia="Arial" w:hAnsi="Arial" w:cs="Arial"/>
          <w:sz w:val="22"/>
          <w:szCs w:val="22"/>
        </w:rPr>
        <w:t>ea</w:t>
      </w:r>
      <w:r w:rsidR="00DF5A23">
        <w:rPr>
          <w:rFonts w:ascii="Arial" w:eastAsia="Arial" w:hAnsi="Arial" w:cs="Arial"/>
          <w:spacing w:val="1"/>
          <w:sz w:val="22"/>
          <w:szCs w:val="22"/>
        </w:rPr>
        <w:t>r</w:t>
      </w:r>
      <w:r w:rsidR="00DF5A23">
        <w:rPr>
          <w:rFonts w:ascii="Arial" w:eastAsia="Arial" w:hAnsi="Arial" w:cs="Arial"/>
          <w:sz w:val="22"/>
          <w:szCs w:val="22"/>
        </w:rPr>
        <w:t>s</w:t>
      </w:r>
      <w:r w:rsidR="00DF5A23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1"/>
          <w:sz w:val="22"/>
          <w:szCs w:val="22"/>
        </w:rPr>
        <w:t>fr</w:t>
      </w:r>
      <w:r w:rsidR="00DF5A23">
        <w:rPr>
          <w:rFonts w:ascii="Arial" w:eastAsia="Arial" w:hAnsi="Arial" w:cs="Arial"/>
          <w:sz w:val="22"/>
          <w:szCs w:val="22"/>
        </w:rPr>
        <w:t xml:space="preserve">om </w:t>
      </w:r>
      <w:r w:rsidR="00DF5A23">
        <w:rPr>
          <w:rFonts w:ascii="Arial" w:eastAsia="Arial" w:hAnsi="Arial" w:cs="Arial"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sz w:val="22"/>
          <w:szCs w:val="22"/>
        </w:rPr>
        <w:t>h</w:t>
      </w:r>
      <w:r w:rsidR="00DF5A23">
        <w:rPr>
          <w:rFonts w:ascii="Arial" w:eastAsia="Arial" w:hAnsi="Arial" w:cs="Arial"/>
          <w:spacing w:val="-1"/>
          <w:sz w:val="22"/>
          <w:szCs w:val="22"/>
        </w:rPr>
        <w:t>i</w:t>
      </w:r>
      <w:r w:rsidR="00DF5A23">
        <w:rPr>
          <w:rFonts w:ascii="Arial" w:eastAsia="Arial" w:hAnsi="Arial" w:cs="Arial"/>
          <w:sz w:val="22"/>
          <w:szCs w:val="22"/>
        </w:rPr>
        <w:t>s</w:t>
      </w:r>
      <w:r w:rsidR="00DF5A2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3"/>
          <w:sz w:val="22"/>
          <w:szCs w:val="22"/>
        </w:rPr>
        <w:t>d</w:t>
      </w:r>
      <w:r w:rsidR="00DF5A23">
        <w:rPr>
          <w:rFonts w:ascii="Arial" w:eastAsia="Arial" w:hAnsi="Arial" w:cs="Arial"/>
          <w:sz w:val="22"/>
          <w:szCs w:val="22"/>
        </w:rPr>
        <w:t>a</w:t>
      </w:r>
      <w:r w:rsidR="00DF5A23">
        <w:rPr>
          <w:rFonts w:ascii="Arial" w:eastAsia="Arial" w:hAnsi="Arial" w:cs="Arial"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sz w:val="22"/>
          <w:szCs w:val="22"/>
        </w:rPr>
        <w:t>e</w:t>
      </w:r>
    </w:p>
    <w:p w:rsidR="005A1320" w:rsidRDefault="005A1320">
      <w:pPr>
        <w:spacing w:before="1" w:line="140" w:lineRule="exact"/>
        <w:rPr>
          <w:sz w:val="15"/>
          <w:szCs w:val="15"/>
        </w:rPr>
      </w:pPr>
    </w:p>
    <w:p w:rsidR="005A1320" w:rsidRDefault="00DF5A23">
      <w:pPr>
        <w:ind w:left="3012" w:right="299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5A1320" w:rsidRDefault="005A1320">
      <w:pPr>
        <w:spacing w:before="8" w:line="140" w:lineRule="exact"/>
        <w:rPr>
          <w:sz w:val="14"/>
          <w:szCs w:val="14"/>
        </w:rPr>
      </w:pPr>
    </w:p>
    <w:p w:rsidR="005A1320" w:rsidRDefault="00DF5A23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5A1320" w:rsidRDefault="00DF5A23">
      <w:pPr>
        <w:spacing w:before="1" w:line="297" w:lineRule="auto"/>
        <w:ind w:left="157" w:right="5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CC.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de.</w:t>
      </w:r>
    </w:p>
    <w:p w:rsidR="005A1320" w:rsidRDefault="00DF5A23">
      <w:pPr>
        <w:spacing w:before="4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R65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ed.</w:t>
      </w:r>
    </w:p>
    <w:p w:rsidR="005A1320" w:rsidRDefault="00DF5A23">
      <w:pPr>
        <w:spacing w:before="16" w:line="220" w:lineRule="exact"/>
        <w:ind w:left="157" w:right="18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62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do not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5.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3Y</w:t>
      </w:r>
    </w:p>
    <w:p w:rsidR="005A1320" w:rsidRDefault="005A1320">
      <w:pPr>
        <w:spacing w:line="240" w:lineRule="exact"/>
        <w:ind w:left="157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95" style="position:absolute;left:0;text-align:left;margin-left:35.4pt;margin-top:19.05pt;width:524.5pt;height:0;z-index:-251672064;mso-position-horizontal-relative:page" coordorigin="708,381" coordsize="10490,0">
            <v:shape id="_x0000_s1096" style="position:absolute;left:708;top:381;width:10490;height:0" coordorigin="708,381" coordsize="10490,0" path="m708,381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93" style="position:absolute;left:0;text-align:left;margin-left:35.4pt;margin-top:34.25pt;width:524.5pt;height:0;z-index:-251671040;mso-position-horizontal-relative:page" coordorigin="708,685" coordsize="10490,0">
            <v:shape id="_x0000_s1094" style="position:absolute;left:708;top:685;width:10490;height:0" coordorigin="708,685" coordsize="10490,0" path="m708,685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DF5A23">
        <w:rPr>
          <w:rFonts w:ascii="Arial" w:eastAsia="Arial" w:hAnsi="Arial" w:cs="Arial"/>
          <w:position w:val="-1"/>
        </w:rPr>
        <w:t>1300</w:t>
      </w:r>
    </w:p>
    <w:p w:rsidR="005A1320" w:rsidRDefault="005A1320">
      <w:pPr>
        <w:spacing w:before="5" w:line="140" w:lineRule="exact"/>
        <w:rPr>
          <w:sz w:val="15"/>
          <w:szCs w:val="15"/>
        </w:rPr>
      </w:pPr>
    </w:p>
    <w:p w:rsidR="005A1320" w:rsidRDefault="00DF5A23">
      <w:pPr>
        <w:ind w:left="4222" w:right="420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5A1320" w:rsidRDefault="00DF5A23">
      <w:pPr>
        <w:spacing w:before="9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id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our</w:t>
      </w:r>
      <w:proofErr w:type="spellEnd"/>
    </w:p>
    <w:p w:rsidR="005A1320" w:rsidRDefault="005A1320">
      <w:pPr>
        <w:spacing w:before="1" w:line="240" w:lineRule="exact"/>
        <w:ind w:left="157"/>
        <w:rPr>
          <w:rFonts w:ascii="Arial" w:eastAsia="Arial" w:hAnsi="Arial" w:cs="Arial"/>
        </w:rPr>
        <w:sectPr w:rsidR="005A1320">
          <w:headerReference w:type="default" r:id="rId7"/>
          <w:footerReference w:type="default" r:id="rId8"/>
          <w:pgSz w:w="11920" w:h="16860"/>
          <w:pgMar w:top="380" w:right="600" w:bottom="0" w:left="580" w:header="0" w:footer="173" w:gutter="0"/>
          <w:cols w:space="720"/>
        </w:sectPr>
      </w:pPr>
      <w:r w:rsidRPr="005A1320">
        <w:rPr>
          <w:rFonts w:eastAsia="Times New Roman"/>
        </w:rPr>
        <w:pict>
          <v:group id="_x0000_s1091" style="position:absolute;left:0;text-align:left;margin-left:35.4pt;margin-top:19.15pt;width:524.5pt;height:0;z-index:-251670016;mso-position-horizontal-relative:page" coordorigin="708,383" coordsize="10490,0">
            <v:shape id="_x0000_s1092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89" style="position:absolute;left:0;text-align:left;margin-left:35.4pt;margin-top:34.25pt;width:524.5pt;height:0;z-index:-251668992;mso-position-horizontal-relative:page" coordorigin="708,685" coordsize="10490,0">
            <v:shape id="_x0000_s1090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j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or</w:t>
      </w:r>
      <w:r w:rsidR="00DF5A23"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ea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az</w:t>
      </w:r>
      <w:r w:rsidR="00DF5A23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 w:rsidR="00DF5A23">
        <w:rPr>
          <w:rFonts w:ascii="Arial" w:eastAsia="Arial" w:hAnsi="Arial" w:cs="Arial"/>
          <w:b/>
          <w:position w:val="-1"/>
          <w:sz w:val="22"/>
          <w:szCs w:val="22"/>
        </w:rPr>
        <w:t>rds:</w:t>
      </w:r>
      <w:r w:rsidR="00DF5A23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2"/>
          <w:position w:val="-1"/>
        </w:rPr>
        <w:t>E</w:t>
      </w:r>
      <w:r w:rsidR="00DF5A23">
        <w:rPr>
          <w:rFonts w:ascii="Arial" w:eastAsia="Arial" w:hAnsi="Arial" w:cs="Arial"/>
          <w:spacing w:val="-4"/>
          <w:position w:val="-1"/>
        </w:rPr>
        <w:t>y</w:t>
      </w:r>
      <w:r w:rsidR="00DF5A23">
        <w:rPr>
          <w:rFonts w:ascii="Arial" w:eastAsia="Arial" w:hAnsi="Arial" w:cs="Arial"/>
          <w:position w:val="-1"/>
        </w:rPr>
        <w:t>e</w:t>
      </w:r>
      <w:r w:rsidR="00DF5A23">
        <w:rPr>
          <w:rFonts w:ascii="Arial" w:eastAsia="Arial" w:hAnsi="Arial" w:cs="Arial"/>
          <w:spacing w:val="-1"/>
          <w:position w:val="-1"/>
        </w:rPr>
        <w:t xml:space="preserve"> i</w:t>
      </w:r>
      <w:r w:rsidR="00DF5A23">
        <w:rPr>
          <w:rFonts w:ascii="Arial" w:eastAsia="Arial" w:hAnsi="Arial" w:cs="Arial"/>
          <w:spacing w:val="1"/>
          <w:position w:val="-1"/>
        </w:rPr>
        <w:t>rr</w:t>
      </w:r>
      <w:r w:rsidR="00DF5A23">
        <w:rPr>
          <w:rFonts w:ascii="Arial" w:eastAsia="Arial" w:hAnsi="Arial" w:cs="Arial"/>
          <w:spacing w:val="-1"/>
          <w:position w:val="-1"/>
        </w:rPr>
        <w:t>i</w:t>
      </w:r>
      <w:r w:rsidR="00DF5A23">
        <w:rPr>
          <w:rFonts w:ascii="Arial" w:eastAsia="Arial" w:hAnsi="Arial" w:cs="Arial"/>
          <w:spacing w:val="2"/>
          <w:position w:val="-1"/>
        </w:rPr>
        <w:t>t</w:t>
      </w:r>
      <w:r w:rsidR="00DF5A23">
        <w:rPr>
          <w:rFonts w:ascii="Arial" w:eastAsia="Arial" w:hAnsi="Arial" w:cs="Arial"/>
          <w:position w:val="-1"/>
        </w:rPr>
        <w:t>ant.</w:t>
      </w:r>
    </w:p>
    <w:p w:rsidR="005A1320" w:rsidRDefault="005A1320">
      <w:pPr>
        <w:spacing w:before="6" w:line="140" w:lineRule="exact"/>
        <w:rPr>
          <w:sz w:val="15"/>
          <w:szCs w:val="15"/>
        </w:rPr>
      </w:pPr>
    </w:p>
    <w:p w:rsidR="005A1320" w:rsidRDefault="005A1320">
      <w:pPr>
        <w:spacing w:line="200" w:lineRule="exact"/>
      </w:pPr>
    </w:p>
    <w:p w:rsidR="005A1320" w:rsidRDefault="005A1320">
      <w:pPr>
        <w:spacing w:line="200" w:lineRule="exact"/>
      </w:pPr>
    </w:p>
    <w:p w:rsidR="005A1320" w:rsidRDefault="00DF5A23">
      <w:pPr>
        <w:spacing w:line="240" w:lineRule="exact"/>
        <w:ind w:left="15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</w:p>
    <w:p w:rsidR="005A1320" w:rsidRDefault="00DF5A23">
      <w:pPr>
        <w:spacing w:before="5" w:line="140" w:lineRule="exact"/>
        <w:rPr>
          <w:sz w:val="15"/>
          <w:szCs w:val="15"/>
        </w:rPr>
      </w:pPr>
      <w:r>
        <w:br w:type="column"/>
      </w:r>
    </w:p>
    <w:p w:rsidR="005A1320" w:rsidRDefault="00DF5A23">
      <w:pPr>
        <w:rPr>
          <w:rFonts w:ascii="Arial" w:eastAsia="Arial" w:hAnsi="Arial" w:cs="Arial"/>
          <w:sz w:val="22"/>
          <w:szCs w:val="22"/>
        </w:rPr>
        <w:sectPr w:rsidR="005A1320">
          <w:type w:val="continuous"/>
          <w:pgSz w:w="11920" w:h="16860"/>
          <w:pgMar w:top="380" w:right="600" w:bottom="0" w:left="580" w:header="720" w:footer="720" w:gutter="0"/>
          <w:cols w:num="2" w:space="720" w:equalWidth="0">
            <w:col w:w="1270" w:space="2873"/>
            <w:col w:w="6597"/>
          </w:cols>
        </w:sect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5A1320" w:rsidRDefault="00DF5A23">
      <w:pPr>
        <w:spacing w:before="6"/>
        <w:ind w:left="157" w:right="3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Inha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eath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5A1320" w:rsidRDefault="00DF5A23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5A1320" w:rsidRDefault="00DF5A23">
      <w:pPr>
        <w:spacing w:before="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5A1320" w:rsidRDefault="00DF5A23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5A1320" w:rsidRDefault="00DF5A23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Ke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5A1320">
      <w:pPr>
        <w:spacing w:before="3"/>
        <w:ind w:left="157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87" style="position:absolute;left:0;text-align:left;margin-left:35.4pt;margin-top:15.05pt;width:524.5pt;height:0;z-index:-251667968;mso-position-horizontal-relative:page" coordorigin="708,301" coordsize="10490,0">
            <v:shape id="_x0000_s1088" style="position:absolute;left:708;top:301;width:10490;height:0" coordorigin="708,301" coordsize="10490,0" path="m708,301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ee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I</w:t>
      </w:r>
      <w:r w:rsidR="00DF5A23">
        <w:rPr>
          <w:rFonts w:ascii="Arial" w:eastAsia="Arial" w:hAnsi="Arial" w:cs="Arial"/>
          <w:spacing w:val="-1"/>
        </w:rPr>
        <w:t>A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ther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et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 xml:space="preserve">A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dd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has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not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een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add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equen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nge.</w:t>
      </w:r>
    </w:p>
    <w:p w:rsidR="005A1320" w:rsidRDefault="00DF5A23">
      <w:pPr>
        <w:spacing w:before="90"/>
        <w:ind w:left="1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NTS</w:t>
      </w:r>
    </w:p>
    <w:p w:rsidR="005A1320" w:rsidRDefault="005A1320">
      <w:pPr>
        <w:spacing w:before="4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1"/>
        <w:gridCol w:w="1923"/>
        <w:gridCol w:w="4777"/>
      </w:tblGrid>
      <w:tr w:rsidR="005A1320">
        <w:trPr>
          <w:trHeight w:hRule="exact" w:val="348"/>
        </w:trPr>
        <w:tc>
          <w:tcPr>
            <w:tcW w:w="3801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5A1320" w:rsidRDefault="00DF5A23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923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5A1320" w:rsidRDefault="00DF5A23">
            <w:pPr>
              <w:spacing w:before="54"/>
              <w:ind w:left="7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777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5A1320" w:rsidRDefault="00DF5A23">
            <w:pPr>
              <w:spacing w:before="54"/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</w:tr>
      <w:tr w:rsidR="005A1320">
        <w:trPr>
          <w:trHeight w:hRule="exact" w:val="345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pet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eum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ent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19"/>
              <w:ind w:left="7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647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49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19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</w:tr>
    </w:tbl>
    <w:p w:rsidR="005A1320" w:rsidRDefault="005A1320">
      <w:pPr>
        <w:sectPr w:rsidR="005A1320">
          <w:type w:val="continuous"/>
          <w:pgSz w:w="11920" w:h="16860"/>
          <w:pgMar w:top="380" w:right="600" w:bottom="0" w:left="580" w:header="720" w:footer="720" w:gutter="0"/>
          <w:cols w:space="720"/>
        </w:sectPr>
      </w:pPr>
    </w:p>
    <w:p w:rsidR="005A1320" w:rsidRDefault="005A1320">
      <w:pPr>
        <w:spacing w:before="20" w:line="220" w:lineRule="exact"/>
        <w:rPr>
          <w:sz w:val="22"/>
          <w:szCs w:val="22"/>
        </w:rPr>
      </w:pPr>
    </w:p>
    <w:p w:rsidR="005A1320" w:rsidRDefault="00DF5A23">
      <w:pPr>
        <w:spacing w:before="34"/>
        <w:ind w:left="117" w:right="8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5A1320" w:rsidRDefault="005A1320">
      <w:pPr>
        <w:spacing w:before="56"/>
        <w:ind w:left="117" w:right="109"/>
        <w:rPr>
          <w:rFonts w:ascii="Arial" w:eastAsia="Arial" w:hAnsi="Arial" w:cs="Arial"/>
          <w:sz w:val="16"/>
          <w:szCs w:val="16"/>
        </w:rPr>
      </w:pPr>
      <w:r w:rsidRPr="005A1320">
        <w:rPr>
          <w:rFonts w:eastAsia="Times New Roman"/>
        </w:rPr>
        <w:pict>
          <v:group id="_x0000_s1085" style="position:absolute;left:0;text-align:left;margin-left:35.4pt;margin-top:46.05pt;width:524.5pt;height:0;z-index:-251666944;mso-position-horizontal-relative:page" coordorigin="708,921" coordsize="10490,0">
            <v:shape id="_x0000_s1086" style="position:absolute;left:708;top:921;width:10490;height:0" coordorigin="708,921" coordsize="10490,0" path="m708,921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83" style="position:absolute;left:0;text-align:left;margin-left:35.4pt;margin-top:62.4pt;width:524.5pt;height:0;z-index:-251665920;mso-position-horizontal-relative:page" coordorigin="708,1248" coordsize="10490,0">
            <v:shape id="_x0000_s1084" style="position:absolute;left:708;top:1248;width:10490;height:0" coordorigin="708,1248" coordsize="10490,0" path="m708,1248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2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C</w:t>
      </w:r>
      <w:r w:rsidR="00DF5A23">
        <w:rPr>
          <w:rFonts w:ascii="Arial" w:eastAsia="Arial" w:hAnsi="Arial" w:cs="Arial"/>
          <w:sz w:val="16"/>
          <w:szCs w:val="16"/>
        </w:rPr>
        <w:t xml:space="preserve">C </w:t>
      </w:r>
      <w:r w:rsidR="00DF5A23">
        <w:rPr>
          <w:rFonts w:ascii="Arial" w:eastAsia="Arial" w:hAnsi="Arial" w:cs="Arial"/>
          <w:spacing w:val="-5"/>
          <w:sz w:val="16"/>
          <w:szCs w:val="16"/>
        </w:rPr>
        <w:t>T</w:t>
      </w:r>
      <w:r w:rsidR="00DF5A23">
        <w:rPr>
          <w:rFonts w:ascii="Arial" w:eastAsia="Arial" w:hAnsi="Arial" w:cs="Arial"/>
          <w:spacing w:val="4"/>
          <w:sz w:val="16"/>
          <w:szCs w:val="16"/>
        </w:rPr>
        <w:t>W</w:t>
      </w:r>
      <w:r w:rsidR="00DF5A23">
        <w:rPr>
          <w:rFonts w:ascii="Arial" w:eastAsia="Arial" w:hAnsi="Arial" w:cs="Arial"/>
          <w:sz w:val="16"/>
          <w:szCs w:val="16"/>
        </w:rPr>
        <w:t xml:space="preserve">A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-1"/>
          <w:sz w:val="16"/>
          <w:szCs w:val="16"/>
        </w:rPr>
        <w:t>po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va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 xml:space="preserve">is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averag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rborn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pacing w:val="-3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en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rat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f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a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par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ubs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an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he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ca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ove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no</w:t>
      </w:r>
      <w:r w:rsidR="00DF5A23">
        <w:rPr>
          <w:rFonts w:ascii="Arial" w:eastAsia="Arial" w:hAnsi="Arial" w:cs="Arial"/>
          <w:spacing w:val="-3"/>
          <w:sz w:val="16"/>
          <w:szCs w:val="16"/>
        </w:rPr>
        <w:t>r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8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or</w:t>
      </w:r>
      <w:r w:rsidR="00DF5A23">
        <w:rPr>
          <w:rFonts w:ascii="Arial" w:eastAsia="Arial" w:hAnsi="Arial" w:cs="Arial"/>
          <w:spacing w:val="1"/>
          <w:sz w:val="16"/>
          <w:szCs w:val="16"/>
        </w:rPr>
        <w:t>k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n</w:t>
      </w:r>
      <w:r w:rsidR="00DF5A23">
        <w:rPr>
          <w:rFonts w:ascii="Arial" w:eastAsia="Arial" w:hAnsi="Arial" w:cs="Arial"/>
          <w:sz w:val="16"/>
          <w:szCs w:val="16"/>
        </w:rPr>
        <w:t>g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 xml:space="preserve">day </w:t>
      </w:r>
      <w:r w:rsidR="00DF5A23">
        <w:rPr>
          <w:rFonts w:ascii="Arial" w:eastAsia="Arial" w:hAnsi="Arial" w:cs="Arial"/>
          <w:spacing w:val="1"/>
          <w:sz w:val="16"/>
          <w:szCs w:val="16"/>
        </w:rPr>
        <w:t>f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5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da</w:t>
      </w:r>
      <w:r w:rsidR="00DF5A23">
        <w:rPr>
          <w:rFonts w:ascii="Arial" w:eastAsia="Arial" w:hAnsi="Arial" w:cs="Arial"/>
          <w:sz w:val="16"/>
          <w:szCs w:val="16"/>
        </w:rPr>
        <w:t xml:space="preserve">y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or</w:t>
      </w:r>
      <w:r w:rsidR="00DF5A23">
        <w:rPr>
          <w:rFonts w:ascii="Arial" w:eastAsia="Arial" w:hAnsi="Arial" w:cs="Arial"/>
          <w:spacing w:val="1"/>
          <w:sz w:val="16"/>
          <w:szCs w:val="16"/>
        </w:rPr>
        <w:t>k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n</w:t>
      </w:r>
      <w:r w:rsidR="00DF5A23">
        <w:rPr>
          <w:rFonts w:ascii="Arial" w:eastAsia="Arial" w:hAnsi="Arial" w:cs="Arial"/>
          <w:sz w:val="16"/>
          <w:szCs w:val="16"/>
        </w:rPr>
        <w:t>g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ee</w:t>
      </w:r>
      <w:r w:rsidR="00DF5A23">
        <w:rPr>
          <w:rFonts w:ascii="Arial" w:eastAsia="Arial" w:hAnsi="Arial" w:cs="Arial"/>
          <w:spacing w:val="1"/>
          <w:sz w:val="16"/>
          <w:szCs w:val="16"/>
        </w:rPr>
        <w:t>k</w:t>
      </w:r>
      <w:r w:rsidR="00DF5A23">
        <w:rPr>
          <w:rFonts w:ascii="Arial" w:eastAsia="Arial" w:hAnsi="Arial" w:cs="Arial"/>
          <w:sz w:val="16"/>
          <w:szCs w:val="16"/>
        </w:rPr>
        <w:t>.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2"/>
          <w:sz w:val="16"/>
          <w:szCs w:val="16"/>
        </w:rPr>
        <w:t>T</w:t>
      </w:r>
      <w:r w:rsidR="00DF5A23">
        <w:rPr>
          <w:rFonts w:ascii="Arial" w:eastAsia="Arial" w:hAnsi="Arial" w:cs="Arial"/>
          <w:spacing w:val="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(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hor</w:t>
      </w:r>
      <w:r w:rsidR="00DF5A23">
        <w:rPr>
          <w:rFonts w:ascii="Arial" w:eastAsia="Arial" w:hAnsi="Arial" w:cs="Arial"/>
          <w:sz w:val="16"/>
          <w:szCs w:val="16"/>
        </w:rPr>
        <w:t>t 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r</w:t>
      </w:r>
      <w:r w:rsidR="00DF5A23">
        <w:rPr>
          <w:rFonts w:ascii="Arial" w:eastAsia="Arial" w:hAnsi="Arial" w:cs="Arial"/>
          <w:sz w:val="16"/>
          <w:szCs w:val="16"/>
        </w:rPr>
        <w:t>m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-1"/>
          <w:sz w:val="16"/>
          <w:szCs w:val="16"/>
        </w:rPr>
        <w:t>po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L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z w:val="16"/>
          <w:szCs w:val="16"/>
        </w:rPr>
        <w:t>)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 xml:space="preserve">s 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-1"/>
          <w:sz w:val="16"/>
          <w:szCs w:val="16"/>
        </w:rPr>
        <w:t>po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va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u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ha</w:t>
      </w:r>
      <w:r w:rsidR="00DF5A23">
        <w:rPr>
          <w:rFonts w:ascii="Arial" w:eastAsia="Arial" w:hAnsi="Arial" w:cs="Arial"/>
          <w:sz w:val="16"/>
          <w:szCs w:val="16"/>
        </w:rPr>
        <w:t xml:space="preserve">t 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1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 xml:space="preserve">y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q</w:t>
      </w:r>
      <w:r w:rsidR="00DF5A23">
        <w:rPr>
          <w:rFonts w:ascii="Arial" w:eastAsia="Arial" w:hAnsi="Arial" w:cs="Arial"/>
          <w:spacing w:val="-1"/>
          <w:sz w:val="16"/>
          <w:szCs w:val="16"/>
        </w:rPr>
        <w:t>ua</w:t>
      </w:r>
      <w:r w:rsidR="00DF5A23">
        <w:rPr>
          <w:rFonts w:ascii="Arial" w:eastAsia="Arial" w:hAnsi="Arial" w:cs="Arial"/>
          <w:sz w:val="16"/>
          <w:szCs w:val="16"/>
        </w:rPr>
        <w:t>ll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d</w:t>
      </w:r>
      <w:proofErr w:type="spellEnd"/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(bu</w:t>
      </w:r>
      <w:r w:rsidR="00DF5A23">
        <w:rPr>
          <w:rFonts w:ascii="Arial" w:eastAsia="Arial" w:hAnsi="Arial" w:cs="Arial"/>
          <w:sz w:val="16"/>
          <w:szCs w:val="16"/>
        </w:rPr>
        <w:t xml:space="preserve">t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no</w:t>
      </w:r>
      <w:r w:rsidR="00DF5A23">
        <w:rPr>
          <w:rFonts w:ascii="Arial" w:eastAsia="Arial" w:hAnsi="Arial" w:cs="Arial"/>
          <w:sz w:val="16"/>
          <w:szCs w:val="16"/>
        </w:rPr>
        <w:t xml:space="preserve">t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eeded</w:t>
      </w:r>
      <w:r w:rsidR="00DF5A23">
        <w:rPr>
          <w:rFonts w:ascii="Arial" w:eastAsia="Arial" w:hAnsi="Arial" w:cs="Arial"/>
          <w:sz w:val="16"/>
          <w:szCs w:val="16"/>
        </w:rPr>
        <w:t>)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 xml:space="preserve">no 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onge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ha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1</w:t>
      </w:r>
      <w:r w:rsidR="00DF5A23">
        <w:rPr>
          <w:rFonts w:ascii="Arial" w:eastAsia="Arial" w:hAnsi="Arial" w:cs="Arial"/>
          <w:sz w:val="16"/>
          <w:szCs w:val="16"/>
        </w:rPr>
        <w:t>5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mi</w:t>
      </w:r>
      <w:r w:rsidR="00DF5A23">
        <w:rPr>
          <w:rFonts w:ascii="Arial" w:eastAsia="Arial" w:hAnsi="Arial" w:cs="Arial"/>
          <w:spacing w:val="-1"/>
          <w:sz w:val="16"/>
          <w:szCs w:val="16"/>
        </w:rPr>
        <w:t>nu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an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no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repea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3"/>
          <w:sz w:val="16"/>
          <w:szCs w:val="16"/>
        </w:rPr>
        <w:t>m</w:t>
      </w:r>
      <w:r w:rsidR="00DF5A23">
        <w:rPr>
          <w:rFonts w:ascii="Arial" w:eastAsia="Arial" w:hAnsi="Arial" w:cs="Arial"/>
          <w:spacing w:val="-1"/>
          <w:sz w:val="16"/>
          <w:szCs w:val="16"/>
        </w:rPr>
        <w:t>or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ha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4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>m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pe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day</w:t>
      </w:r>
      <w:r w:rsidR="00DF5A23">
        <w:rPr>
          <w:rFonts w:ascii="Arial" w:eastAsia="Arial" w:hAnsi="Arial" w:cs="Arial"/>
          <w:sz w:val="16"/>
          <w:szCs w:val="16"/>
        </w:rPr>
        <w:t>.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her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a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a</w:t>
      </w:r>
      <w:r w:rsidR="00DF5A23">
        <w:rPr>
          <w:rFonts w:ascii="Arial" w:eastAsia="Arial" w:hAnsi="Arial" w:cs="Arial"/>
          <w:spacing w:val="-1"/>
          <w:sz w:val="16"/>
          <w:szCs w:val="16"/>
        </w:rPr>
        <w:t>s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6</w:t>
      </w:r>
      <w:r w:rsidR="00DF5A23">
        <w:rPr>
          <w:rFonts w:ascii="Arial" w:eastAsia="Arial" w:hAnsi="Arial" w:cs="Arial"/>
          <w:sz w:val="16"/>
          <w:szCs w:val="16"/>
        </w:rPr>
        <w:t>0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mi</w:t>
      </w:r>
      <w:r w:rsidR="00DF5A23">
        <w:rPr>
          <w:rFonts w:ascii="Arial" w:eastAsia="Arial" w:hAnsi="Arial" w:cs="Arial"/>
          <w:spacing w:val="-1"/>
          <w:sz w:val="16"/>
          <w:szCs w:val="16"/>
        </w:rPr>
        <w:t>nu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ee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DF5A23">
        <w:rPr>
          <w:rFonts w:ascii="Arial" w:eastAsia="Arial" w:hAnsi="Arial" w:cs="Arial"/>
          <w:spacing w:val="-1"/>
          <w:sz w:val="16"/>
          <w:szCs w:val="16"/>
        </w:rPr>
        <w:t>uc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es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v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2"/>
          <w:sz w:val="16"/>
          <w:szCs w:val="16"/>
        </w:rPr>
        <w:t>p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ures a</w:t>
      </w:r>
      <w:r w:rsidR="00DF5A23">
        <w:rPr>
          <w:rFonts w:ascii="Arial" w:eastAsia="Arial" w:hAnsi="Arial" w:cs="Arial"/>
          <w:sz w:val="16"/>
          <w:szCs w:val="16"/>
        </w:rPr>
        <w:t>t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2"/>
          <w:sz w:val="16"/>
          <w:szCs w:val="16"/>
        </w:rPr>
        <w:t>T</w:t>
      </w:r>
      <w:r w:rsidR="00DF5A23">
        <w:rPr>
          <w:rFonts w:ascii="Arial" w:eastAsia="Arial" w:hAnsi="Arial" w:cs="Arial"/>
          <w:spacing w:val="1"/>
          <w:sz w:val="16"/>
          <w:szCs w:val="16"/>
        </w:rPr>
        <w:t>E</w:t>
      </w:r>
      <w:r w:rsidR="00DF5A23">
        <w:rPr>
          <w:rFonts w:ascii="Arial" w:eastAsia="Arial" w:hAnsi="Arial" w:cs="Arial"/>
          <w:spacing w:val="-1"/>
          <w:sz w:val="16"/>
          <w:szCs w:val="16"/>
        </w:rPr>
        <w:t>L</w:t>
      </w:r>
      <w:r w:rsidR="00DF5A23">
        <w:rPr>
          <w:rFonts w:ascii="Arial" w:eastAsia="Arial" w:hAnsi="Arial" w:cs="Arial"/>
          <w:sz w:val="16"/>
          <w:szCs w:val="16"/>
        </w:rPr>
        <w:t>.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3"/>
          <w:sz w:val="16"/>
          <w:szCs w:val="16"/>
        </w:rPr>
        <w:t>r</w:t>
      </w:r>
      <w:r w:rsidR="00DF5A23">
        <w:rPr>
          <w:rFonts w:ascii="Arial" w:eastAsia="Arial" w:hAnsi="Arial" w:cs="Arial"/>
          <w:sz w:val="16"/>
          <w:szCs w:val="16"/>
        </w:rPr>
        <w:t>m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z w:val="16"/>
          <w:szCs w:val="16"/>
        </w:rPr>
        <w:t>"</w:t>
      </w:r>
      <w:r w:rsidR="00DF5A23">
        <w:rPr>
          <w:rFonts w:ascii="Arial" w:eastAsia="Arial" w:hAnsi="Arial" w:cs="Arial"/>
          <w:spacing w:val="-1"/>
          <w:sz w:val="16"/>
          <w:szCs w:val="16"/>
        </w:rPr>
        <w:t>pea</w:t>
      </w:r>
      <w:r w:rsidR="00DF5A23">
        <w:rPr>
          <w:rFonts w:ascii="Arial" w:eastAsia="Arial" w:hAnsi="Arial" w:cs="Arial"/>
          <w:sz w:val="16"/>
          <w:szCs w:val="16"/>
        </w:rPr>
        <w:t>k "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>s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u</w:t>
      </w:r>
      <w:r w:rsidR="00DF5A23">
        <w:rPr>
          <w:rFonts w:ascii="Arial" w:eastAsia="Arial" w:hAnsi="Arial" w:cs="Arial"/>
          <w:spacing w:val="-1"/>
          <w:sz w:val="16"/>
          <w:szCs w:val="16"/>
        </w:rPr>
        <w:t>se</w:t>
      </w:r>
      <w:r w:rsidR="00DF5A23">
        <w:rPr>
          <w:rFonts w:ascii="Arial" w:eastAsia="Arial" w:hAnsi="Arial" w:cs="Arial"/>
          <w:sz w:val="16"/>
          <w:szCs w:val="16"/>
        </w:rPr>
        <w:t>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w</w:t>
      </w:r>
      <w:r w:rsidR="00DF5A23">
        <w:rPr>
          <w:rFonts w:ascii="Arial" w:eastAsia="Arial" w:hAnsi="Arial" w:cs="Arial"/>
          <w:spacing w:val="-1"/>
          <w:sz w:val="16"/>
          <w:szCs w:val="16"/>
        </w:rPr>
        <w:t>he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5"/>
          <w:sz w:val="16"/>
          <w:szCs w:val="16"/>
        </w:rPr>
        <w:t>T</w:t>
      </w:r>
      <w:r w:rsidR="00DF5A23">
        <w:rPr>
          <w:rFonts w:ascii="Arial" w:eastAsia="Arial" w:hAnsi="Arial" w:cs="Arial"/>
          <w:spacing w:val="4"/>
          <w:sz w:val="16"/>
          <w:szCs w:val="16"/>
        </w:rPr>
        <w:t>W</w:t>
      </w:r>
      <w:r w:rsidR="00DF5A23">
        <w:rPr>
          <w:rFonts w:ascii="Arial" w:eastAsia="Arial" w:hAnsi="Arial" w:cs="Arial"/>
          <w:sz w:val="16"/>
          <w:szCs w:val="16"/>
        </w:rPr>
        <w:t>A l</w:t>
      </w:r>
      <w:r w:rsidR="00DF5A23">
        <w:rPr>
          <w:rFonts w:ascii="Arial" w:eastAsia="Arial" w:hAnsi="Arial" w:cs="Arial"/>
          <w:spacing w:val="-2"/>
          <w:sz w:val="16"/>
          <w:szCs w:val="16"/>
        </w:rPr>
        <w:t>i</w:t>
      </w:r>
      <w:r w:rsidR="00DF5A23">
        <w:rPr>
          <w:rFonts w:ascii="Arial" w:eastAsia="Arial" w:hAnsi="Arial" w:cs="Arial"/>
          <w:sz w:val="16"/>
          <w:szCs w:val="16"/>
        </w:rPr>
        <w:t>mi</w:t>
      </w:r>
      <w:r w:rsidR="00DF5A23">
        <w:rPr>
          <w:rFonts w:ascii="Arial" w:eastAsia="Arial" w:hAnsi="Arial" w:cs="Arial"/>
          <w:spacing w:val="-1"/>
          <w:sz w:val="16"/>
          <w:szCs w:val="16"/>
        </w:rPr>
        <w:t>t</w:t>
      </w:r>
      <w:r w:rsidR="00DF5A23">
        <w:rPr>
          <w:rFonts w:ascii="Arial" w:eastAsia="Arial" w:hAnsi="Arial" w:cs="Arial"/>
          <w:sz w:val="16"/>
          <w:szCs w:val="16"/>
        </w:rPr>
        <w:t>,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au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f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rap</w:t>
      </w:r>
      <w:r w:rsidR="00DF5A23">
        <w:rPr>
          <w:rFonts w:ascii="Arial" w:eastAsia="Arial" w:hAnsi="Arial" w:cs="Arial"/>
          <w:sz w:val="16"/>
          <w:szCs w:val="16"/>
        </w:rPr>
        <w:t>id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3"/>
          <w:sz w:val="16"/>
          <w:szCs w:val="16"/>
        </w:rPr>
        <w:t>a</w:t>
      </w:r>
      <w:r w:rsidR="00DF5A23">
        <w:rPr>
          <w:rFonts w:ascii="Arial" w:eastAsia="Arial" w:hAnsi="Arial" w:cs="Arial"/>
          <w:spacing w:val="1"/>
          <w:sz w:val="16"/>
          <w:szCs w:val="16"/>
        </w:rPr>
        <w:t>ct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o</w:t>
      </w:r>
      <w:r w:rsidR="00DF5A23">
        <w:rPr>
          <w:rFonts w:ascii="Arial" w:eastAsia="Arial" w:hAnsi="Arial" w:cs="Arial"/>
          <w:sz w:val="16"/>
          <w:szCs w:val="16"/>
        </w:rPr>
        <w:t xml:space="preserve">f 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h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ubs</w:t>
      </w:r>
      <w:r w:rsidR="00DF5A23">
        <w:rPr>
          <w:rFonts w:ascii="Arial" w:eastAsia="Arial" w:hAnsi="Arial" w:cs="Arial"/>
          <w:spacing w:val="1"/>
          <w:sz w:val="16"/>
          <w:szCs w:val="16"/>
        </w:rPr>
        <w:t>t</w:t>
      </w:r>
      <w:r w:rsidR="00DF5A23">
        <w:rPr>
          <w:rFonts w:ascii="Arial" w:eastAsia="Arial" w:hAnsi="Arial" w:cs="Arial"/>
          <w:spacing w:val="-1"/>
          <w:sz w:val="16"/>
          <w:szCs w:val="16"/>
        </w:rPr>
        <w:t>an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3"/>
          <w:sz w:val="16"/>
          <w:szCs w:val="16"/>
        </w:rPr>
        <w:t>e</w:t>
      </w:r>
      <w:r w:rsidR="00DF5A23">
        <w:rPr>
          <w:rFonts w:ascii="Arial" w:eastAsia="Arial" w:hAnsi="Arial" w:cs="Arial"/>
          <w:sz w:val="16"/>
          <w:szCs w:val="16"/>
        </w:rPr>
        <w:t xml:space="preserve">, </w:t>
      </w:r>
      <w:r w:rsidR="00DF5A23">
        <w:rPr>
          <w:rFonts w:ascii="Arial" w:eastAsia="Arial" w:hAnsi="Arial" w:cs="Arial"/>
          <w:spacing w:val="1"/>
          <w:sz w:val="16"/>
          <w:szCs w:val="16"/>
        </w:rPr>
        <w:t>s</w:t>
      </w:r>
      <w:r w:rsidR="00DF5A23">
        <w:rPr>
          <w:rFonts w:ascii="Arial" w:eastAsia="Arial" w:hAnsi="Arial" w:cs="Arial"/>
          <w:spacing w:val="-1"/>
          <w:sz w:val="16"/>
          <w:szCs w:val="16"/>
        </w:rPr>
        <w:t>hou</w:t>
      </w:r>
      <w:r w:rsidR="00DF5A23">
        <w:rPr>
          <w:rFonts w:ascii="Arial" w:eastAsia="Arial" w:hAnsi="Arial" w:cs="Arial"/>
          <w:sz w:val="16"/>
          <w:szCs w:val="16"/>
        </w:rPr>
        <w:t>ld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neve</w:t>
      </w:r>
      <w:r w:rsidR="00DF5A23">
        <w:rPr>
          <w:rFonts w:ascii="Arial" w:eastAsia="Arial" w:hAnsi="Arial" w:cs="Arial"/>
          <w:sz w:val="16"/>
          <w:szCs w:val="16"/>
        </w:rPr>
        <w:t>r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</w:t>
      </w:r>
      <w:r w:rsidR="00DF5A23">
        <w:rPr>
          <w:rFonts w:ascii="Arial" w:eastAsia="Arial" w:hAnsi="Arial" w:cs="Arial"/>
          <w:sz w:val="16"/>
          <w:szCs w:val="16"/>
        </w:rPr>
        <w:t>e</w:t>
      </w:r>
      <w:r w:rsidR="00DF5A2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-4"/>
          <w:sz w:val="16"/>
          <w:szCs w:val="16"/>
        </w:rPr>
        <w:t>x</w:t>
      </w:r>
      <w:r w:rsidR="00DF5A23">
        <w:rPr>
          <w:rFonts w:ascii="Arial" w:eastAsia="Arial" w:hAnsi="Arial" w:cs="Arial"/>
          <w:spacing w:val="1"/>
          <w:sz w:val="16"/>
          <w:szCs w:val="16"/>
        </w:rPr>
        <w:t>c</w:t>
      </w:r>
      <w:r w:rsidR="00DF5A23">
        <w:rPr>
          <w:rFonts w:ascii="Arial" w:eastAsia="Arial" w:hAnsi="Arial" w:cs="Arial"/>
          <w:spacing w:val="-1"/>
          <w:sz w:val="16"/>
          <w:szCs w:val="16"/>
        </w:rPr>
        <w:t>eeded</w:t>
      </w:r>
      <w:r w:rsidR="00DF5A23">
        <w:rPr>
          <w:rFonts w:ascii="Arial" w:eastAsia="Arial" w:hAnsi="Arial" w:cs="Arial"/>
          <w:sz w:val="16"/>
          <w:szCs w:val="16"/>
        </w:rPr>
        <w:t>,</w:t>
      </w:r>
      <w:r w:rsidR="00DF5A2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eve</w:t>
      </w:r>
      <w:r w:rsidR="00DF5A23">
        <w:rPr>
          <w:rFonts w:ascii="Arial" w:eastAsia="Arial" w:hAnsi="Arial" w:cs="Arial"/>
          <w:sz w:val="16"/>
          <w:szCs w:val="16"/>
        </w:rPr>
        <w:t>n</w:t>
      </w:r>
      <w:r w:rsidR="00DF5A2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F5A23">
        <w:rPr>
          <w:rFonts w:ascii="Arial" w:eastAsia="Arial" w:hAnsi="Arial" w:cs="Arial"/>
          <w:spacing w:val="-1"/>
          <w:sz w:val="16"/>
          <w:szCs w:val="16"/>
        </w:rPr>
        <w:t>br</w:t>
      </w:r>
      <w:r w:rsidR="00DF5A23">
        <w:rPr>
          <w:rFonts w:ascii="Arial" w:eastAsia="Arial" w:hAnsi="Arial" w:cs="Arial"/>
          <w:sz w:val="16"/>
          <w:szCs w:val="16"/>
        </w:rPr>
        <w:t>i</w:t>
      </w:r>
      <w:r w:rsidR="00DF5A23">
        <w:rPr>
          <w:rFonts w:ascii="Arial" w:eastAsia="Arial" w:hAnsi="Arial" w:cs="Arial"/>
          <w:spacing w:val="-1"/>
          <w:sz w:val="16"/>
          <w:szCs w:val="16"/>
        </w:rPr>
        <w:t>e</w:t>
      </w:r>
      <w:r w:rsidR="00DF5A23">
        <w:rPr>
          <w:rFonts w:ascii="Arial" w:eastAsia="Arial" w:hAnsi="Arial" w:cs="Arial"/>
          <w:spacing w:val="1"/>
          <w:sz w:val="16"/>
          <w:szCs w:val="16"/>
        </w:rPr>
        <w:t>f</w:t>
      </w:r>
      <w:r w:rsidR="00DF5A23">
        <w:rPr>
          <w:rFonts w:ascii="Arial" w:eastAsia="Arial" w:hAnsi="Arial" w:cs="Arial"/>
          <w:sz w:val="16"/>
          <w:szCs w:val="16"/>
        </w:rPr>
        <w:t>l</w:t>
      </w:r>
      <w:r w:rsidR="00DF5A23">
        <w:rPr>
          <w:rFonts w:ascii="Arial" w:eastAsia="Arial" w:hAnsi="Arial" w:cs="Arial"/>
          <w:spacing w:val="-1"/>
          <w:sz w:val="16"/>
          <w:szCs w:val="16"/>
        </w:rPr>
        <w:t>y</w:t>
      </w:r>
      <w:r w:rsidR="00DF5A23">
        <w:rPr>
          <w:rFonts w:ascii="Arial" w:eastAsia="Arial" w:hAnsi="Arial" w:cs="Arial"/>
          <w:sz w:val="16"/>
          <w:szCs w:val="16"/>
        </w:rPr>
        <w:t>.</w:t>
      </w:r>
    </w:p>
    <w:p w:rsidR="005A1320" w:rsidRDefault="005A1320">
      <w:pPr>
        <w:spacing w:before="2" w:line="140" w:lineRule="exact"/>
        <w:rPr>
          <w:sz w:val="15"/>
          <w:szCs w:val="15"/>
        </w:rPr>
      </w:pPr>
    </w:p>
    <w:p w:rsidR="005A1320" w:rsidRDefault="00DF5A23">
      <w:pPr>
        <w:spacing w:line="260" w:lineRule="exact"/>
        <w:ind w:left="32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5A1320" w:rsidRDefault="005A1320">
      <w:pPr>
        <w:spacing w:before="4" w:line="140" w:lineRule="exact"/>
        <w:rPr>
          <w:sz w:val="15"/>
          <w:szCs w:val="15"/>
        </w:rPr>
      </w:pPr>
    </w:p>
    <w:p w:rsidR="005A1320" w:rsidRDefault="00DF5A23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5A1320" w:rsidRDefault="00DF5A23">
      <w:pPr>
        <w:spacing w:before="64"/>
        <w:ind w:left="117" w:right="1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58"/>
        <w:ind w:left="117" w:right="73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ubt,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5A1320" w:rsidRDefault="00DF5A23">
      <w:pPr>
        <w:spacing w:before="15" w:line="220" w:lineRule="exact"/>
        <w:ind w:left="117" w:right="18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5A1320">
      <w:pPr>
        <w:spacing w:before="16" w:line="220" w:lineRule="exact"/>
        <w:ind w:left="117" w:right="145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81" style="position:absolute;left:0;text-align:left;margin-left:35.4pt;margin-top:27.5pt;width:524.5pt;height:0;z-index:-251664896;mso-position-horizontal-relative:page" coordorigin="708,550" coordsize="10490,0">
            <v:shape id="_x0000_s1082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79" style="position:absolute;left:0;text-align:left;margin-left:35.4pt;margin-top:43.85pt;width:524.5pt;height:0;z-index:-251663872;mso-position-horizontal-relative:page" coordorigin="708,877" coordsize="10490,0">
            <v:shape id="_x0000_s1080" style="position:absolute;left:708;top:877;width:10490;height:0" coordorigin="708,877" coordsize="10490,0" path="m708,877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nges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on: </w:t>
      </w:r>
      <w:r w:rsidR="00DF5A23">
        <w:rPr>
          <w:rFonts w:ascii="Arial" w:eastAsia="Arial" w:hAnsi="Arial" w:cs="Arial"/>
        </w:rPr>
        <w:t>If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ets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outh,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O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ndu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g;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outh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water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 water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to d</w:t>
      </w:r>
      <w:r w:rsidR="00DF5A23">
        <w:rPr>
          <w:rFonts w:ascii="Arial" w:eastAsia="Arial" w:hAnsi="Arial" w:cs="Arial"/>
          <w:spacing w:val="1"/>
        </w:rPr>
        <w:t>ri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If</w:t>
      </w:r>
      <w:r w:rsidR="00DF5A23">
        <w:rPr>
          <w:rFonts w:ascii="Arial" w:eastAsia="Arial" w:hAnsi="Arial" w:cs="Arial"/>
          <w:spacing w:val="1"/>
        </w:rPr>
        <w:t xml:space="preserve"> s</w:t>
      </w:r>
      <w:r w:rsidR="00DF5A23">
        <w:rPr>
          <w:rFonts w:ascii="Arial" w:eastAsia="Arial" w:hAnsi="Arial" w:cs="Arial"/>
          <w:spacing w:val="-6"/>
        </w:rPr>
        <w:t>y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pto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op,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do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</w:rPr>
        <w:t>bt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nt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In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Cent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85"/>
        <w:ind w:left="2961" w:right="29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5A1320" w:rsidRDefault="00DF5A23">
      <w:pPr>
        <w:spacing w:before="88"/>
        <w:ind w:left="117" w:righ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h ba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s.</w:t>
      </w:r>
    </w:p>
    <w:p w:rsidR="005A1320" w:rsidRDefault="00DF5A23">
      <w:pPr>
        <w:ind w:left="117" w:right="1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to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un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" w:line="300" w:lineRule="auto"/>
        <w:ind w:left="117" w:right="66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35°C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12.7%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2.0%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</w:rPr>
        <w:t>399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</w:p>
    <w:p w:rsidR="005A1320" w:rsidRDefault="005A1320">
      <w:pPr>
        <w:spacing w:before="4"/>
        <w:ind w:left="117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77" style="position:absolute;left:0;text-align:left;margin-left:35.4pt;margin-top:18.1pt;width:524.5pt;height:0;z-index:-251662848;mso-position-horizontal-relative:page" coordorigin="708,362" coordsize="10490,0">
            <v:shape id="_x0000_s1078" style="position:absolute;left:708;top:362;width:10490;height:0" coordorigin="708,362" coordsize="10490,0" path="m708,362r10490,e" filled="f" strokecolor="blue" strokeweight=".20497mm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75" style="position:absolute;left:0;text-align:left;margin-left:35.4pt;margin-top:34.4pt;width:524.5pt;height:0;z-index:-251661824;mso-position-horizontal-relative:page" coordorigin="708,688" coordsize="10490,0">
            <v:shape id="_x0000_s1076" style="position:absolute;left:708;top:688;width:10490;height:0" coordorigin="708,688" coordsize="10490,0" path="m708,688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1"/>
        </w:rPr>
        <w:t>F</w:t>
      </w:r>
      <w:r w:rsidR="00DF5A23">
        <w:rPr>
          <w:rFonts w:ascii="Arial" w:eastAsia="Arial" w:hAnsi="Arial" w:cs="Arial"/>
          <w:b/>
        </w:rPr>
        <w:t>lam</w:t>
      </w:r>
      <w:r w:rsidR="00DF5A23">
        <w:rPr>
          <w:rFonts w:ascii="Arial" w:eastAsia="Arial" w:hAnsi="Arial" w:cs="Arial"/>
          <w:b/>
          <w:spacing w:val="1"/>
        </w:rPr>
        <w:t>m</w:t>
      </w:r>
      <w:r w:rsidR="00DF5A23">
        <w:rPr>
          <w:rFonts w:ascii="Arial" w:eastAsia="Arial" w:hAnsi="Arial" w:cs="Arial"/>
          <w:b/>
        </w:rPr>
        <w:t>a</w:t>
      </w:r>
      <w:r w:rsidR="00DF5A23">
        <w:rPr>
          <w:rFonts w:ascii="Arial" w:eastAsia="Arial" w:hAnsi="Arial" w:cs="Arial"/>
          <w:b/>
          <w:spacing w:val="1"/>
        </w:rPr>
        <w:t>b</w:t>
      </w:r>
      <w:r w:rsidR="00DF5A23">
        <w:rPr>
          <w:rFonts w:ascii="Arial" w:eastAsia="Arial" w:hAnsi="Arial" w:cs="Arial"/>
          <w:b/>
        </w:rPr>
        <w:t>ili</w:t>
      </w:r>
      <w:r w:rsidR="00DF5A23">
        <w:rPr>
          <w:rFonts w:ascii="Arial" w:eastAsia="Arial" w:hAnsi="Arial" w:cs="Arial"/>
          <w:b/>
          <w:spacing w:val="3"/>
        </w:rPr>
        <w:t>t</w:t>
      </w:r>
      <w:r w:rsidR="00DF5A23">
        <w:rPr>
          <w:rFonts w:ascii="Arial" w:eastAsia="Arial" w:hAnsi="Arial" w:cs="Arial"/>
          <w:b/>
        </w:rPr>
        <w:t>y</w:t>
      </w:r>
      <w:r w:rsidR="00DF5A23">
        <w:rPr>
          <w:rFonts w:ascii="Arial" w:eastAsia="Arial" w:hAnsi="Arial" w:cs="Arial"/>
          <w:b/>
          <w:spacing w:val="-13"/>
        </w:rPr>
        <w:t xml:space="preserve"> </w:t>
      </w:r>
      <w:r w:rsidR="00DF5A23">
        <w:rPr>
          <w:rFonts w:ascii="Arial" w:eastAsia="Arial" w:hAnsi="Arial" w:cs="Arial"/>
          <w:b/>
        </w:rPr>
        <w:t>Cl</w:t>
      </w:r>
      <w:r w:rsidR="00DF5A23">
        <w:rPr>
          <w:rFonts w:ascii="Arial" w:eastAsia="Arial" w:hAnsi="Arial" w:cs="Arial"/>
          <w:b/>
          <w:spacing w:val="2"/>
        </w:rPr>
        <w:t>a</w:t>
      </w:r>
      <w:r w:rsidR="00DF5A23">
        <w:rPr>
          <w:rFonts w:ascii="Arial" w:eastAsia="Arial" w:hAnsi="Arial" w:cs="Arial"/>
          <w:b/>
        </w:rPr>
        <w:t xml:space="preserve">ss:                </w:t>
      </w:r>
      <w:r w:rsidR="00DF5A23">
        <w:rPr>
          <w:rFonts w:ascii="Arial" w:eastAsia="Arial" w:hAnsi="Arial" w:cs="Arial"/>
          <w:b/>
          <w:spacing w:val="11"/>
        </w:rPr>
        <w:t xml:space="preserve"> </w:t>
      </w:r>
      <w:r w:rsidR="00DF5A23">
        <w:rPr>
          <w:rFonts w:ascii="Arial" w:eastAsia="Arial" w:hAnsi="Arial" w:cs="Arial"/>
          <w:spacing w:val="1"/>
        </w:rPr>
        <w:t>F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3</w:t>
      </w:r>
    </w:p>
    <w:p w:rsidR="005A1320" w:rsidRDefault="005A1320">
      <w:pPr>
        <w:spacing w:before="10" w:line="140" w:lineRule="exact"/>
        <w:rPr>
          <w:sz w:val="14"/>
          <w:szCs w:val="14"/>
        </w:rPr>
      </w:pPr>
    </w:p>
    <w:p w:rsidR="005A1320" w:rsidRDefault="00DF5A23">
      <w:pPr>
        <w:ind w:left="2460" w:right="24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5A1320" w:rsidRDefault="00DF5A23">
      <w:pPr>
        <w:spacing w:before="88"/>
        <w:ind w:left="117" w:right="2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uate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ade.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2"/>
        </w:rPr>
        <w:t>/E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rs</w:t>
      </w:r>
      <w:proofErr w:type="spellEnd"/>
      <w:r>
        <w:rPr>
          <w:rFonts w:ascii="Arial" w:eastAsia="Arial" w:hAnsi="Arial" w:cs="Arial"/>
        </w:rPr>
        <w:t>.</w:t>
      </w:r>
    </w:p>
    <w:p w:rsidR="005A1320" w:rsidRDefault="00DF5A23">
      <w:pPr>
        <w:ind w:left="117" w:right="172"/>
        <w:rPr>
          <w:rFonts w:ascii="Arial" w:eastAsia="Arial" w:hAnsi="Arial" w:cs="Arial"/>
        </w:rPr>
        <w:sectPr w:rsidR="005A1320">
          <w:headerReference w:type="default" r:id="rId9"/>
          <w:footerReference w:type="default" r:id="rId10"/>
          <w:pgSz w:w="11920" w:h="16860"/>
          <w:pgMar w:top="1100" w:right="620" w:bottom="280" w:left="620" w:header="446" w:footer="782" w:gutter="0"/>
          <w:pgNumType w:start="2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awdu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bu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weep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up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natu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5A1320" w:rsidRDefault="005A1320">
      <w:pPr>
        <w:spacing w:before="14" w:line="260" w:lineRule="exact"/>
        <w:rPr>
          <w:sz w:val="26"/>
          <w:szCs w:val="26"/>
        </w:rPr>
      </w:pPr>
    </w:p>
    <w:p w:rsidR="005A1320" w:rsidRDefault="005A1320">
      <w:pPr>
        <w:spacing w:before="29"/>
        <w:ind w:left="3040" w:right="3005"/>
        <w:jc w:val="center"/>
        <w:rPr>
          <w:rFonts w:ascii="Arial" w:eastAsia="Arial" w:hAnsi="Arial" w:cs="Arial"/>
          <w:sz w:val="24"/>
          <w:szCs w:val="24"/>
        </w:rPr>
      </w:pPr>
      <w:r w:rsidRPr="005A1320">
        <w:rPr>
          <w:rFonts w:eastAsia="Times New Roman"/>
        </w:rPr>
        <w:pict>
          <v:group id="_x0000_s1073" style="position:absolute;left:0;text-align:left;margin-left:35.4pt;margin-top:85.7pt;width:524.5pt;height:0;z-index:-251659776;mso-position-horizontal-relative:page;mso-position-vertical-relative:page" coordorigin="708,1714" coordsize="10490,0">
            <v:shape id="_x0000_s1074" style="position:absolute;left:708;top:1714;width:10490;height:0" coordorigin="708,1714" coordsize="10490,0" path="m708,1714r10490,e" filled="f" strokecolor="blue" strokeweight=".20497mm">
              <v:path arrowok="t"/>
            </v:shape>
            <w10:wrap anchorx="page" anchory="page"/>
          </v:group>
        </w:pic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 w:rsidR="00DF5A23"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DL</w:t>
      </w:r>
      <w:r w:rsidR="00DF5A23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NG</w:t>
      </w:r>
      <w:r w:rsidR="00DF5A23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DF5A23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TO</w:t>
      </w:r>
      <w:r w:rsidR="00DF5A23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 w:rsidR="00DF5A23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F5A23"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5A1320" w:rsidRDefault="005A1320">
      <w:pPr>
        <w:spacing w:before="88"/>
        <w:ind w:left="157" w:right="146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71" style="position:absolute;left:0;text-align:left;margin-left:35.4pt;margin-top:69.35pt;width:524.5pt;height:0;z-index:-251660800;mso-position-horizontal-relative:page;mso-position-vertical-relative:page" coordorigin="708,1387" coordsize="10490,0">
            <v:shape id="_x0000_s1072" style="position:absolute;left:708;top:1387;width:10490;height:0" coordorigin="708,1387" coordsize="10490,0" path="m708,1387r10490,e" filled="f" strokecolor="blue" strokeweight=".58pt">
              <v:path arrowok="t"/>
            </v:shape>
            <w10:wrap anchorx="page" anchory="page"/>
          </v:group>
        </w:pic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sz w:val="22"/>
          <w:szCs w:val="22"/>
        </w:rPr>
        <w:t>and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li</w:t>
      </w:r>
      <w:r w:rsidR="00DF5A23">
        <w:rPr>
          <w:rFonts w:ascii="Arial" w:eastAsia="Arial" w:hAnsi="Arial" w:cs="Arial"/>
          <w:b/>
          <w:sz w:val="22"/>
          <w:szCs w:val="22"/>
        </w:rPr>
        <w:t>n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="00DF5A23">
        <w:rPr>
          <w:rFonts w:ascii="Arial" w:eastAsia="Arial" w:hAnsi="Arial" w:cs="Arial"/>
          <w:b/>
        </w:rPr>
        <w:t xml:space="preserve">: </w:t>
      </w:r>
      <w:r w:rsidR="00DF5A23">
        <w:rPr>
          <w:rFonts w:ascii="Arial" w:eastAsia="Arial" w:hAnsi="Arial" w:cs="Arial"/>
          <w:spacing w:val="-1"/>
        </w:rPr>
        <w:t>K</w:t>
      </w:r>
      <w:r w:rsidR="00DF5A23">
        <w:rPr>
          <w:rFonts w:ascii="Arial" w:eastAsia="Arial" w:hAnsi="Arial" w:cs="Arial"/>
        </w:rPr>
        <w:t>eep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to 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6"/>
        </w:rPr>
        <w:t xml:space="preserve"> </w:t>
      </w:r>
      <w:proofErr w:type="spellStart"/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proofErr w:type="spellEnd"/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q</w:t>
      </w:r>
      <w:r w:rsidR="00DF5A23">
        <w:rPr>
          <w:rFonts w:ascii="Arial" w:eastAsia="Arial" w:hAnsi="Arial" w:cs="Arial"/>
        </w:rPr>
        <w:t>uan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ept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wo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k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Ch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c</w:t>
      </w:r>
      <w:r w:rsidR="00DF5A23">
        <w:rPr>
          <w:rFonts w:ascii="Arial" w:eastAsia="Arial" w:hAnsi="Arial" w:cs="Arial"/>
        </w:rPr>
        <w:t xml:space="preserve">k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8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of th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 M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  <w:spacing w:val="3"/>
        </w:rPr>
        <w:t>D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det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of pe</w:t>
      </w:r>
      <w:r w:rsidR="00DF5A23">
        <w:rPr>
          <w:rFonts w:ascii="Arial" w:eastAsia="Arial" w:hAnsi="Arial" w:cs="Arial"/>
          <w:spacing w:val="1"/>
        </w:rPr>
        <w:t>rs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nal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3"/>
        </w:rPr>
        <w:t>a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 xml:space="preserve">d.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det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-1"/>
        </w:rPr>
        <w:t>"S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ag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"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ou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4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  <w:spacing w:val="-1"/>
        </w:rPr>
        <w:t>li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 xml:space="preserve">to </w:t>
      </w:r>
      <w:proofErr w:type="spellStart"/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proofErr w:type="spellEnd"/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is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3"/>
          <w:w w:val="99"/>
        </w:rPr>
        <w:t>t</w:t>
      </w:r>
      <w:r w:rsidR="00DF5A23">
        <w:rPr>
          <w:rFonts w:ascii="Arial" w:eastAsia="Arial" w:hAnsi="Arial" w:cs="Arial"/>
          <w:w w:val="99"/>
        </w:rPr>
        <w:t>o pe</w:t>
      </w:r>
      <w:r w:rsidR="00DF5A23">
        <w:rPr>
          <w:rFonts w:ascii="Arial" w:eastAsia="Arial" w:hAnsi="Arial" w:cs="Arial"/>
          <w:spacing w:val="1"/>
          <w:w w:val="99"/>
        </w:rPr>
        <w:t>rs</w:t>
      </w:r>
      <w:r w:rsidR="00DF5A23">
        <w:rPr>
          <w:rFonts w:ascii="Arial" w:eastAsia="Arial" w:hAnsi="Arial" w:cs="Arial"/>
          <w:w w:val="99"/>
        </w:rPr>
        <w:t>ons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e.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-1"/>
        </w:rPr>
        <w:t>Al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o,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of 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 xml:space="preserve">e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ate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li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 xml:space="preserve">n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1</w:t>
      </w:r>
      <w:r w:rsidR="00DF5A23">
        <w:rPr>
          <w:rFonts w:ascii="Arial" w:eastAsia="Arial" w:hAnsi="Arial" w:cs="Arial"/>
        </w:rPr>
        <w:t>0.</w:t>
      </w:r>
    </w:p>
    <w:p w:rsidR="005A1320" w:rsidRDefault="00DF5A23">
      <w:pPr>
        <w:spacing w:before="15" w:line="220" w:lineRule="exact"/>
        <w:ind w:left="157" w:right="1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5A1320" w:rsidRDefault="00DF5A23">
      <w:pPr>
        <w:spacing w:before="5" w:line="220" w:lineRule="exact"/>
        <w:ind w:left="157" w:right="2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</w:p>
    <w:p w:rsidR="005A1320" w:rsidRDefault="005A1320">
      <w:pPr>
        <w:spacing w:before="1" w:line="220" w:lineRule="exact"/>
        <w:ind w:left="157" w:right="84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69" style="position:absolute;left:0;text-align:left;margin-left:35.4pt;margin-top:26.25pt;width:524.5pt;height:0;z-index:-251658752;mso-position-horizontal-relative:page" coordorigin="708,525" coordsize="10490,0">
            <v:shape id="_x0000_s1070" style="position:absolute;left:708;top:525;width:10490;height:0" coordorigin="708,525" coordsize="10490,0" path="m708,525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67" style="position:absolute;left:0;text-align:left;margin-left:35.4pt;margin-top:42.6pt;width:524.5pt;height:0;z-index:-251657728;mso-position-horizontal-relative:page" coordorigin="708,852" coordsize="10490,0">
            <v:shape id="_x0000_s1068" style="position:absolute;left:708;top:852;width:10490;height:0" coordorigin="708,852" coordsize="10490,0" path="m708,852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ugge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</w:rPr>
        <w:t>ou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3"/>
        </w:rPr>
        <w:t>D</w:t>
      </w:r>
      <w:r w:rsidR="00DF5A23">
        <w:rPr>
          <w:rFonts w:ascii="Arial" w:eastAsia="Arial" w:hAnsi="Arial" w:cs="Arial"/>
        </w:rPr>
        <w:t>ange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ous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G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au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5"/>
        </w:rPr>
        <w:t>t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5"/>
        </w:rPr>
        <w:t>f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k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pa</w:t>
      </w:r>
      <w:r w:rsidR="00DF5A23">
        <w:rPr>
          <w:rFonts w:ascii="Arial" w:eastAsia="Arial" w:hAnsi="Arial" w:cs="Arial"/>
          <w:spacing w:val="-1"/>
        </w:rPr>
        <w:t>c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ag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-</w:t>
      </w:r>
      <w:r w:rsidR="00DF5A23">
        <w:rPr>
          <w:rFonts w:ascii="Arial" w:eastAsia="Arial" w:hAnsi="Arial" w:cs="Arial"/>
          <w:spacing w:val="3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 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ther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1"/>
        </w:rPr>
        <w:t xml:space="preserve"> 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86"/>
        <w:ind w:left="1408" w:right="13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5A1320" w:rsidRDefault="005A1320">
      <w:pPr>
        <w:spacing w:line="140" w:lineRule="exact"/>
        <w:rPr>
          <w:sz w:val="15"/>
          <w:szCs w:val="15"/>
        </w:rPr>
      </w:pPr>
    </w:p>
    <w:p w:rsidR="005A1320" w:rsidRDefault="00DF5A23">
      <w:pPr>
        <w:spacing w:line="300" w:lineRule="auto"/>
        <w:ind w:left="157" w:right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16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37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S/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</w:rPr>
        <w:t>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3"/>
        <w:gridCol w:w="2925"/>
        <w:gridCol w:w="2630"/>
      </w:tblGrid>
      <w:tr w:rsidR="005A1320">
        <w:trPr>
          <w:trHeight w:hRule="exact" w:val="32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63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xposure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38"/>
              <w:ind w:left="3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before="38"/>
              <w:ind w:left="11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5A1320">
        <w:trPr>
          <w:trHeight w:hRule="exact" w:val="30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5A1320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line="220" w:lineRule="exact"/>
              <w:ind w:left="6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5A1320" w:rsidRDefault="00DF5A23">
            <w:pPr>
              <w:spacing w:line="220" w:lineRule="exact"/>
              <w:ind w:left="14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1050</w:t>
            </w:r>
          </w:p>
        </w:tc>
      </w:tr>
    </w:tbl>
    <w:p w:rsidR="005A1320" w:rsidRDefault="00DF5A23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4" w:line="220" w:lineRule="exact"/>
        <w:ind w:left="157" w:righ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an.</w:t>
      </w:r>
    </w:p>
    <w:p w:rsidR="005A1320" w:rsidRDefault="00DF5A23">
      <w:pPr>
        <w:spacing w:before="6" w:line="220" w:lineRule="exact"/>
        <w:ind w:left="157" w:right="34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5A1320" w:rsidRDefault="00DF5A23">
      <w:pPr>
        <w:spacing w:before="16" w:line="220" w:lineRule="exact"/>
        <w:ind w:left="157" w:righ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5A1320" w:rsidRDefault="00DF5A23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6" w:line="220" w:lineRule="exact"/>
        <w:ind w:left="157" w:right="6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1" w:line="220" w:lineRule="exact"/>
        <w:ind w:left="157" w:right="3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</w:p>
    <w:p w:rsidR="005A1320" w:rsidRDefault="005A1320">
      <w:pPr>
        <w:spacing w:line="220" w:lineRule="exact"/>
        <w:ind w:left="157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65" style="position:absolute;left:0;text-align:left;margin-left:35.4pt;margin-top:14.7pt;width:524.5pt;height:0;z-index:-251656704;mso-position-horizontal-relative:page" coordorigin="708,294" coordsize="10490,0">
            <v:shape id="_x0000_s1066" style="position:absolute;left:708;top:294;width:10490;height:0" coordorigin="708,294" coordsize="10490,0" path="m708,294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63" style="position:absolute;left:0;text-align:left;margin-left:35.4pt;margin-top:31pt;width:524.5pt;height:0;z-index:-251655680;mso-position-horizontal-relative:page" coordorigin="708,620" coordsize="10490,0">
            <v:shape id="_x0000_s1064" style="position:absolute;left:708;top:620;width:10490;height:0" coordorigin="708,620" coordsize="10490,0" path="m708,620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ba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hs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4"/>
        </w:rPr>
        <w:t>e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hou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ar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 xml:space="preserve">to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d.</w:t>
      </w:r>
    </w:p>
    <w:p w:rsidR="005A1320" w:rsidRDefault="00DF5A23">
      <w:pPr>
        <w:spacing w:before="90"/>
        <w:ind w:left="2179" w:right="2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5A1320" w:rsidRDefault="00DF5A23">
      <w:pPr>
        <w:spacing w:before="8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dour</w:t>
      </w:r>
      <w:proofErr w:type="spellEnd"/>
    </w:p>
    <w:p w:rsidR="005A1320" w:rsidRDefault="00DF5A23">
      <w:pPr>
        <w:spacing w:before="1"/>
        <w:ind w:left="157" w:right="55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200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100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°C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&gt;</w:t>
      </w:r>
      <w:r>
        <w:rPr>
          <w:rFonts w:ascii="Arial" w:eastAsia="Arial" w:hAnsi="Arial" w:cs="Arial"/>
        </w:rPr>
        <w:t>90%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5°C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101.3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pa/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r=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&gt; 1.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</w:p>
    <w:p w:rsidR="005A1320" w:rsidRDefault="00DF5A23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0.6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5</w:t>
      </w:r>
    </w:p>
    <w:p w:rsidR="005A1320" w:rsidRDefault="00DF5A23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5A1320" w:rsidRDefault="005A1320">
      <w:pPr>
        <w:spacing w:before="1"/>
        <w:ind w:left="157" w:right="6355"/>
        <w:jc w:val="both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61" style="position:absolute;left:0;text-align:left;margin-left:35.4pt;margin-top:79.35pt;width:524.5pt;height:0;z-index:-251654656;mso-position-horizontal-relative:page" coordorigin="708,1587" coordsize="10490,0">
            <v:shape id="_x0000_s1062" style="position:absolute;left:708;top:1587;width:10490;height:0" coordorigin="708,1587" coordsize="10490,0" path="m708,1587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59" style="position:absolute;left:0;text-align:left;margin-left:35.4pt;margin-top:95.7pt;width:524.5pt;height:0;z-index:-251653632;mso-position-horizontal-relative:page" coordorigin="708,1914" coordsize="10490,0">
            <v:shape id="_x0000_s1060" style="position:absolute;left:708;top:1914;width:10490;height:0" coordorigin="708,1914" coordsize="10490,0" path="m708,1914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z w:val="22"/>
          <w:szCs w:val="22"/>
        </w:rPr>
        <w:t>p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 w:rsidR="00DF5A23"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F5A23">
        <w:rPr>
          <w:rFonts w:ascii="Arial" w:eastAsia="Arial" w:hAnsi="Arial" w:cs="Arial"/>
          <w:b/>
          <w:sz w:val="22"/>
          <w:szCs w:val="22"/>
        </w:rPr>
        <w:t>: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  <w:r w:rsidR="00DF5A23"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proofErr w:type="spellStart"/>
      <w:r w:rsidR="00DF5A23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DF5A23"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 w:rsidR="00DF5A23">
        <w:rPr>
          <w:rFonts w:ascii="Arial" w:eastAsia="Arial" w:hAnsi="Arial" w:cs="Arial"/>
          <w:b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hresho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 w:rsidR="00DF5A23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DF5A23">
        <w:rPr>
          <w:rFonts w:ascii="Arial" w:eastAsia="Arial" w:hAnsi="Arial" w:cs="Arial"/>
          <w:b/>
          <w:sz w:val="22"/>
          <w:szCs w:val="22"/>
        </w:rPr>
        <w:t>apora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DF5A23">
        <w:rPr>
          <w:rFonts w:ascii="Arial" w:eastAsia="Arial" w:hAnsi="Arial" w:cs="Arial"/>
          <w:b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 w:rsidR="00DF5A23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ta. </w:t>
      </w:r>
      <w:proofErr w:type="spellStart"/>
      <w:r w:rsidR="00DF5A23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DF5A23">
        <w:rPr>
          <w:rFonts w:ascii="Arial" w:eastAsia="Arial" w:hAnsi="Arial" w:cs="Arial"/>
          <w:b/>
          <w:sz w:val="22"/>
          <w:szCs w:val="22"/>
        </w:rPr>
        <w:t>oe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DF5A23">
        <w:rPr>
          <w:rFonts w:ascii="Arial" w:eastAsia="Arial" w:hAnsi="Arial" w:cs="Arial"/>
          <w:b/>
          <w:sz w:val="22"/>
          <w:szCs w:val="22"/>
        </w:rPr>
        <w:t>f</w:t>
      </w:r>
      <w:proofErr w:type="spellEnd"/>
      <w:r w:rsidR="00DF5A23">
        <w:rPr>
          <w:rFonts w:ascii="Arial" w:eastAsia="Arial" w:hAnsi="Arial" w:cs="Arial"/>
          <w:b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l/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er d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r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b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u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DF5A23">
        <w:rPr>
          <w:rFonts w:ascii="Arial" w:eastAsia="Arial" w:hAnsi="Arial" w:cs="Arial"/>
        </w:rPr>
        <w:t xml:space="preserve">:        </w:t>
      </w:r>
      <w:r w:rsidR="00DF5A23">
        <w:rPr>
          <w:rFonts w:ascii="Arial" w:eastAsia="Arial" w:hAnsi="Arial" w:cs="Arial"/>
          <w:spacing w:val="21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 xml:space="preserve">ta </w:t>
      </w:r>
      <w:proofErr w:type="spellStart"/>
      <w:r w:rsidR="00DF5A23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gn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DF5A23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DF5A23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DF5A23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DF5A23">
        <w:rPr>
          <w:rFonts w:ascii="Arial" w:eastAsia="Arial" w:hAnsi="Arial" w:cs="Arial"/>
        </w:rPr>
        <w:t>200</w:t>
      </w:r>
      <w:r w:rsidR="00DF5A23">
        <w:rPr>
          <w:rFonts w:ascii="Arial" w:eastAsia="Arial" w:hAnsi="Arial" w:cs="Arial"/>
          <w:spacing w:val="2"/>
        </w:rPr>
        <w:t>°</w:t>
      </w:r>
      <w:r w:rsidR="00DF5A23">
        <w:rPr>
          <w:rFonts w:ascii="Arial" w:eastAsia="Arial" w:hAnsi="Arial" w:cs="Arial"/>
        </w:rPr>
        <w:t>C</w:t>
      </w:r>
    </w:p>
    <w:p w:rsidR="005A1320" w:rsidRDefault="00DF5A23">
      <w:pPr>
        <w:spacing w:before="90"/>
        <w:ind w:left="2867" w:right="28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5A1320" w:rsidRDefault="005A1320">
      <w:pPr>
        <w:spacing w:before="8" w:line="140" w:lineRule="exact"/>
        <w:rPr>
          <w:sz w:val="14"/>
          <w:szCs w:val="14"/>
        </w:rPr>
      </w:pPr>
    </w:p>
    <w:p w:rsidR="005A1320" w:rsidRDefault="00DF5A23">
      <w:pPr>
        <w:ind w:left="157" w:right="396"/>
        <w:rPr>
          <w:rFonts w:ascii="Arial" w:eastAsia="Arial" w:hAnsi="Arial" w:cs="Arial"/>
        </w:rPr>
        <w:sectPr w:rsidR="005A1320">
          <w:pgSz w:w="11920" w:h="16860"/>
          <w:pgMar w:top="1100" w:right="620" w:bottom="280" w:left="580" w:header="446" w:footer="782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5A1320">
      <w:pPr>
        <w:spacing w:before="19" w:line="220" w:lineRule="exact"/>
        <w:rPr>
          <w:sz w:val="22"/>
          <w:szCs w:val="22"/>
        </w:rPr>
      </w:pPr>
    </w:p>
    <w:p w:rsidR="005A1320" w:rsidRDefault="00DF5A23">
      <w:pPr>
        <w:spacing w:before="32"/>
        <w:ind w:left="117" w:right="2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5" w:line="220" w:lineRule="exact"/>
        <w:ind w:left="117" w:right="7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,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</w:p>
    <w:p w:rsidR="005A1320" w:rsidRDefault="005A1320">
      <w:pPr>
        <w:spacing w:line="240" w:lineRule="exact"/>
        <w:ind w:left="117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57" style="position:absolute;left:0;text-align:left;margin-left:35.4pt;margin-top:16pt;width:524.5pt;height:0;z-index:-251652608;mso-position-horizontal-relative:page" coordorigin="708,320" coordsize="10490,0">
            <v:shape id="_x0000_s1058" style="position:absolute;left:708;top:320;width:10490;height:0" coordorigin="708,320" coordsize="10490,0" path="m708,320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55" style="position:absolute;left:0;text-align:left;margin-left:35.4pt;margin-top:32.3pt;width:524.5pt;height:0;z-index:-251651584;mso-position-horizontal-relative:page" coordorigin="708,646" coordsize="10490,0">
            <v:shape id="_x0000_s1056" style="position:absolute;left:708;top:646;width:10490;height:0" coordorigin="708,646" coordsize="10490,0" path="m708,646r10490,e" filled="f" strokecolor="blue" strokeweight=".58pt">
              <v:path arrowok="t"/>
            </v:shape>
            <w10:wrap anchorx="page"/>
          </v:group>
        </w:pict>
      </w:r>
      <w:proofErr w:type="spellStart"/>
      <w:r w:rsidR="00DF5A23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DF5A23">
        <w:rPr>
          <w:rFonts w:ascii="Arial" w:eastAsia="Arial" w:hAnsi="Arial" w:cs="Arial"/>
          <w:b/>
          <w:sz w:val="22"/>
          <w:szCs w:val="22"/>
        </w:rPr>
        <w:t>o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DF5A23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F5A23">
        <w:rPr>
          <w:rFonts w:ascii="Arial" w:eastAsia="Arial" w:hAnsi="Arial" w:cs="Arial"/>
          <w:b/>
          <w:sz w:val="22"/>
          <w:szCs w:val="22"/>
        </w:rPr>
        <w:t>mer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sa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DF5A23">
        <w:rPr>
          <w:rFonts w:ascii="Arial" w:eastAsia="Arial" w:hAnsi="Arial" w:cs="Arial"/>
          <w:b/>
          <w:sz w:val="22"/>
          <w:szCs w:val="22"/>
        </w:rPr>
        <w:t>: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not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go</w:t>
      </w:r>
      <w:r w:rsidR="00DF5A23">
        <w:rPr>
          <w:rFonts w:ascii="Arial" w:eastAsia="Arial" w:hAnsi="Arial" w:cs="Arial"/>
          <w:spacing w:val="-5"/>
        </w:rPr>
        <w:t xml:space="preserve"> </w:t>
      </w:r>
      <w:proofErr w:type="spellStart"/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6"/>
        </w:rPr>
        <w:t>y</w:t>
      </w:r>
      <w:r w:rsidR="00DF5A23">
        <w:rPr>
          <w:rFonts w:ascii="Arial" w:eastAsia="Arial" w:hAnsi="Arial" w:cs="Arial"/>
          <w:spacing w:val="7"/>
        </w:rPr>
        <w:t>m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proofErr w:type="spellEnd"/>
      <w:r w:rsidR="00DF5A23">
        <w:rPr>
          <w:rFonts w:ascii="Arial" w:eastAsia="Arial" w:hAnsi="Arial" w:cs="Arial"/>
          <w:spacing w:val="-14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90"/>
        <w:ind w:left="26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5A1320" w:rsidRDefault="00DF5A23">
      <w:pPr>
        <w:spacing w:before="88"/>
        <w:ind w:left="117" w:right="64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IMM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 xml:space="preserve">S: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  <w:position w:val="-3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Inh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C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16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pp</w:t>
      </w:r>
      <w:r>
        <w:rPr>
          <w:rFonts w:ascii="Arial" w:eastAsia="Arial" w:hAnsi="Arial" w:cs="Arial"/>
          <w:spacing w:val="4"/>
          <w:position w:val="1"/>
        </w:rPr>
        <w:t>m</w:t>
      </w:r>
      <w:proofErr w:type="spellEnd"/>
      <w:r>
        <w:rPr>
          <w:rFonts w:ascii="Arial" w:eastAsia="Arial" w:hAnsi="Arial" w:cs="Arial"/>
          <w:position w:val="1"/>
        </w:rPr>
        <w:t>/8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hou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s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S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D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12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800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3"/>
          <w:position w:val="1"/>
        </w:rPr>
        <w:t>/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g</w:t>
      </w:r>
    </w:p>
    <w:p w:rsidR="005A1320" w:rsidRDefault="00DF5A23">
      <w:pPr>
        <w:spacing w:line="20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ild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5A1320" w:rsidRDefault="00DF5A23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LA</w:t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CHR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</w:p>
    <w:p w:rsidR="005A1320" w:rsidRDefault="00DF5A23">
      <w:pPr>
        <w:ind w:left="116" w:right="9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5000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Ch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ght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5A1320" w:rsidRDefault="005A1320">
      <w:pPr>
        <w:spacing w:line="220" w:lineRule="exact"/>
        <w:ind w:left="116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53" style="position:absolute;left:0;text-align:left;margin-left:35.4pt;margin-top:14.85pt;width:524.5pt;height:0;z-index:-251650560;mso-position-horizontal-relative:page" coordorigin="708,297" coordsize="10490,0">
            <v:shape id="_x0000_s1054" style="position:absolute;left:708;top:297;width:10490;height:0" coordorigin="708,297" coordsize="10490,0" path="m708,297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51" style="position:absolute;left:0;text-align:left;margin-left:35.4pt;margin-top:31.2pt;width:524.5pt;height:0;z-index:-251649536;mso-position-horizontal-relative:page" coordorigin="708,624" coordsize="10490,0">
            <v:shape id="_x0000_s1052" style="position:absolute;left:708;top:624;width:10490;height:0" coordorigin="708,624" coordsize="10490,0" path="m708,624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1"/>
          <w:position w:val="-1"/>
        </w:rPr>
        <w:t>O</w:t>
      </w:r>
      <w:r w:rsidR="00DF5A23">
        <w:rPr>
          <w:rFonts w:ascii="Arial" w:eastAsia="Arial" w:hAnsi="Arial" w:cs="Arial"/>
          <w:spacing w:val="3"/>
          <w:position w:val="-1"/>
        </w:rPr>
        <w:t>T</w:t>
      </w:r>
      <w:r w:rsidR="00DF5A23">
        <w:rPr>
          <w:rFonts w:ascii="Arial" w:eastAsia="Arial" w:hAnsi="Arial" w:cs="Arial"/>
          <w:position w:val="-1"/>
        </w:rPr>
        <w:t>H</w:t>
      </w:r>
      <w:r w:rsidR="00DF5A23">
        <w:rPr>
          <w:rFonts w:ascii="Arial" w:eastAsia="Arial" w:hAnsi="Arial" w:cs="Arial"/>
          <w:spacing w:val="-1"/>
          <w:position w:val="-1"/>
        </w:rPr>
        <w:t>E</w:t>
      </w:r>
      <w:r w:rsidR="00DF5A23">
        <w:rPr>
          <w:rFonts w:ascii="Arial" w:eastAsia="Arial" w:hAnsi="Arial" w:cs="Arial"/>
          <w:position w:val="-1"/>
        </w:rPr>
        <w:t>R</w:t>
      </w:r>
      <w:r w:rsidR="00DF5A23">
        <w:rPr>
          <w:rFonts w:ascii="Arial" w:eastAsia="Arial" w:hAnsi="Arial" w:cs="Arial"/>
          <w:spacing w:val="-7"/>
          <w:position w:val="-1"/>
        </w:rPr>
        <w:t xml:space="preserve"> </w:t>
      </w:r>
      <w:r w:rsidR="00DF5A23">
        <w:rPr>
          <w:rFonts w:ascii="Arial" w:eastAsia="Arial" w:hAnsi="Arial" w:cs="Arial"/>
          <w:position w:val="-1"/>
        </w:rPr>
        <w:t>D</w:t>
      </w:r>
      <w:r w:rsidR="00DF5A23">
        <w:rPr>
          <w:rFonts w:ascii="Arial" w:eastAsia="Arial" w:hAnsi="Arial" w:cs="Arial"/>
          <w:spacing w:val="-1"/>
          <w:position w:val="-1"/>
        </w:rPr>
        <w:t>A</w:t>
      </w:r>
      <w:r w:rsidR="00DF5A23">
        <w:rPr>
          <w:rFonts w:ascii="Arial" w:eastAsia="Arial" w:hAnsi="Arial" w:cs="Arial"/>
          <w:spacing w:val="3"/>
          <w:position w:val="-1"/>
        </w:rPr>
        <w:t>T</w:t>
      </w:r>
      <w:r w:rsidR="00DF5A23">
        <w:rPr>
          <w:rFonts w:ascii="Arial" w:eastAsia="Arial" w:hAnsi="Arial" w:cs="Arial"/>
          <w:spacing w:val="-1"/>
          <w:position w:val="-1"/>
        </w:rPr>
        <w:t>A</w:t>
      </w:r>
      <w:r w:rsidR="00DF5A23">
        <w:rPr>
          <w:rFonts w:ascii="Arial" w:eastAsia="Arial" w:hAnsi="Arial" w:cs="Arial"/>
          <w:position w:val="-1"/>
        </w:rPr>
        <w:t>:</w:t>
      </w:r>
      <w:r w:rsidR="00DF5A23">
        <w:rPr>
          <w:rFonts w:ascii="Arial" w:eastAsia="Arial" w:hAnsi="Arial" w:cs="Arial"/>
          <w:spacing w:val="-6"/>
          <w:position w:val="-1"/>
        </w:rPr>
        <w:t xml:space="preserve"> </w:t>
      </w:r>
      <w:r w:rsidR="00DF5A23">
        <w:rPr>
          <w:rFonts w:ascii="Arial" w:eastAsia="Arial" w:hAnsi="Arial" w:cs="Arial"/>
          <w:position w:val="-1"/>
        </w:rPr>
        <w:t>No</w:t>
      </w:r>
      <w:r w:rsidR="00DF5A23">
        <w:rPr>
          <w:rFonts w:ascii="Arial" w:eastAsia="Arial" w:hAnsi="Arial" w:cs="Arial"/>
          <w:spacing w:val="2"/>
          <w:position w:val="-1"/>
        </w:rPr>
        <w:t>n</w:t>
      </w:r>
      <w:r w:rsidR="00DF5A23">
        <w:rPr>
          <w:rFonts w:ascii="Arial" w:eastAsia="Arial" w:hAnsi="Arial" w:cs="Arial"/>
          <w:position w:val="-1"/>
        </w:rPr>
        <w:t>e</w:t>
      </w:r>
    </w:p>
    <w:p w:rsidR="005A1320" w:rsidRDefault="00DF5A23">
      <w:pPr>
        <w:spacing w:before="94"/>
        <w:ind w:left="28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5A1320" w:rsidRDefault="005A1320">
      <w:pPr>
        <w:spacing w:before="90"/>
        <w:ind w:left="117" w:right="181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49" style="position:absolute;left:0;text-align:left;margin-left:35.4pt;margin-top:53.85pt;width:524.5pt;height:0;z-index:-251648512;mso-position-horizontal-relative:page" coordorigin="708,1077" coordsize="10490,0">
            <v:shape id="_x0000_s1050" style="position:absolute;left:708;top:1077;width:10490;height:0" coordorigin="708,1077" coordsize="10490,0" path="m708,1077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47" style="position:absolute;left:0;text-align:left;margin-left:35.4pt;margin-top:70.15pt;width:524.5pt;height:0;z-index:-251647488;mso-position-horizontal-relative:page" coordorigin="708,1403" coordsize="10490,0">
            <v:shape id="_x0000_s1048" style="position:absolute;left:708;top:1403;width:10490;height:0" coordorigin="708,1403" coordsize="10490,0" path="m708,1403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apo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te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nto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wate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an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deg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ap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 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s 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</w:rPr>
        <w:t>pe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deg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de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“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ead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“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od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4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3"/>
        </w:rPr>
        <w:t>O</w:t>
      </w:r>
      <w:r w:rsidR="00DF5A23">
        <w:rPr>
          <w:rFonts w:ascii="Arial" w:eastAsia="Arial" w:hAnsi="Arial" w:cs="Arial"/>
          <w:spacing w:val="-1"/>
        </w:rPr>
        <w:t>E</w:t>
      </w:r>
      <w:r w:rsidR="00DF5A23">
        <w:rPr>
          <w:rFonts w:ascii="Arial" w:eastAsia="Arial" w:hAnsi="Arial" w:cs="Arial"/>
        </w:rPr>
        <w:t>CD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 xml:space="preserve">. </w:t>
      </w:r>
      <w:r w:rsidR="00DF5A23">
        <w:rPr>
          <w:rFonts w:ascii="Arial" w:eastAsia="Arial" w:hAnsi="Arial" w:cs="Arial"/>
          <w:spacing w:val="-1"/>
        </w:rPr>
        <w:t>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</w:rPr>
        <w:t>pe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to 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to aq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Long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m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ad</w:t>
      </w:r>
      <w:r w:rsidR="00DF5A23">
        <w:rPr>
          <w:rFonts w:ascii="Arial" w:eastAsia="Arial" w:hAnsi="Arial" w:cs="Arial"/>
          <w:spacing w:val="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ff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c</w:t>
      </w:r>
      <w:r w:rsidR="00DF5A23">
        <w:rPr>
          <w:rFonts w:ascii="Arial" w:eastAsia="Arial" w:hAnsi="Arial" w:cs="Arial"/>
        </w:rPr>
        <w:t>ont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nu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nta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d.</w:t>
      </w:r>
    </w:p>
    <w:p w:rsidR="005A1320" w:rsidRDefault="00DF5A23">
      <w:pPr>
        <w:spacing w:before="90"/>
        <w:ind w:left="2752" w:right="27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5A1320" w:rsidRDefault="005A1320">
      <w:pPr>
        <w:spacing w:before="88"/>
        <w:ind w:left="117" w:right="114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45" style="position:absolute;left:0;text-align:left;margin-left:35.4pt;margin-top:104pt;width:524.5pt;height:0;z-index:-251646464;mso-position-horizontal-relative:page" coordorigin="708,2080" coordsize="10490,0">
            <v:shape id="_x0000_s1046" style="position:absolute;left:708;top:2080;width:10490;height:0" coordorigin="708,2080" coordsize="10490,0" path="m708,2080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43" style="position:absolute;left:0;text-align:left;margin-left:35.4pt;margin-top:120.3pt;width:524.5pt;height:0;z-index:-251645440;mso-position-horizontal-relative:page" coordorigin="708,2406" coordsize="10490,0">
            <v:shape id="_x0000_s1044" style="position:absolute;left:708;top:2406;width:10490;height:0" coordorigin="708,2406" coordsize="10490,0" path="m708,2406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F5A23">
        <w:rPr>
          <w:rFonts w:ascii="Arial" w:eastAsia="Arial" w:hAnsi="Arial" w:cs="Arial"/>
          <w:b/>
          <w:sz w:val="22"/>
          <w:szCs w:val="22"/>
        </w:rPr>
        <w:t>sposa</w:t>
      </w:r>
      <w:r w:rsidR="00DF5A2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F5A23">
        <w:rPr>
          <w:rFonts w:ascii="Arial" w:eastAsia="Arial" w:hAnsi="Arial" w:cs="Arial"/>
          <w:b/>
          <w:sz w:val="22"/>
          <w:szCs w:val="22"/>
        </w:rPr>
        <w:t>:</w:t>
      </w:r>
      <w:r w:rsidR="00DF5A23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any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 xml:space="preserve">of 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sl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te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ff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te</w:t>
      </w:r>
      <w:r w:rsidR="00DF5A23">
        <w:rPr>
          <w:rFonts w:ascii="Arial" w:eastAsia="Arial" w:hAnsi="Arial" w:cs="Arial"/>
          <w:spacing w:val="1"/>
        </w:rPr>
        <w:t>rr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 ea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ws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ope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 th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a.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In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-3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wa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tes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c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ed.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rc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</w:rPr>
        <w:t>of Cont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ee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-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ho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ga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e: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Reu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Re</w:t>
      </w:r>
      <w:r w:rsidR="00DF5A23">
        <w:rPr>
          <w:rFonts w:ascii="Arial" w:eastAsia="Arial" w:hAnsi="Arial" w:cs="Arial"/>
          <w:spacing w:val="5"/>
        </w:rPr>
        <w:t>c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nd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1"/>
        </w:rPr>
        <w:t>il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hou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po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 xml:space="preserve">be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de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ed.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No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ope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of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an</w:t>
      </w:r>
      <w:r w:rsidR="00DF5A23">
        <w:rPr>
          <w:rFonts w:ascii="Arial" w:eastAsia="Arial" w:hAnsi="Arial" w:cs="Arial"/>
          <w:spacing w:val="2"/>
        </w:rPr>
        <w:t>g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</w:rPr>
        <w:t>gge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 xml:space="preserve">ons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not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4"/>
        </w:rPr>
        <w:t>a</w:t>
      </w:r>
      <w:r w:rsidR="00DF5A23">
        <w:rPr>
          <w:rFonts w:ascii="Arial" w:eastAsia="Arial" w:hAnsi="Arial" w:cs="Arial"/>
          <w:spacing w:val="-6"/>
        </w:rPr>
        <w:t>y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be app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op</w:t>
      </w:r>
      <w:r w:rsidR="00DF5A23">
        <w:rPr>
          <w:rFonts w:ascii="Arial" w:eastAsia="Arial" w:hAnsi="Arial" w:cs="Arial"/>
          <w:spacing w:val="1"/>
        </w:rPr>
        <w:t>ri</w:t>
      </w:r>
      <w:r w:rsidR="00DF5A23">
        <w:rPr>
          <w:rFonts w:ascii="Arial" w:eastAsia="Arial" w:hAnsi="Arial" w:cs="Arial"/>
        </w:rPr>
        <w:t>ate.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 xml:space="preserve">p 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4"/>
        </w:rPr>
        <w:t>l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dd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atter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5"/>
        </w:rPr>
        <w:t>d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t.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 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 xml:space="preserve">be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4"/>
        </w:rPr>
        <w:t>c</w:t>
      </w:r>
      <w:r w:rsidR="00DF5A23">
        <w:rPr>
          <w:rFonts w:ascii="Arial" w:eastAsia="Arial" w:hAnsi="Arial" w:cs="Arial"/>
          <w:spacing w:val="-4"/>
        </w:rPr>
        <w:t>y</w:t>
      </w:r>
      <w:r w:rsidR="00DF5A23">
        <w:rPr>
          <w:rFonts w:ascii="Arial" w:eastAsia="Arial" w:hAnsi="Arial" w:cs="Arial"/>
          <w:spacing w:val="1"/>
        </w:rPr>
        <w:t>cl</w:t>
      </w:r>
      <w:r w:rsidR="00DF5A23">
        <w:rPr>
          <w:rFonts w:ascii="Arial" w:eastAsia="Arial" w:hAnsi="Arial" w:cs="Arial"/>
        </w:rPr>
        <w:t>ed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unu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2"/>
        </w:rPr>
        <w:t>d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f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 xml:space="preserve"> </w:t>
      </w:r>
      <w:r w:rsidR="00DF5A23">
        <w:rPr>
          <w:rFonts w:ascii="Arial" w:eastAsia="Arial" w:hAnsi="Arial" w:cs="Arial"/>
        </w:rPr>
        <w:t>has not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be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onta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ed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 as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4"/>
        </w:rPr>
        <w:t>k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un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ta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ts</w:t>
      </w:r>
      <w:r w:rsidR="00DF5A23">
        <w:rPr>
          <w:rFonts w:ascii="Arial" w:eastAsia="Arial" w:hAnsi="Arial" w:cs="Arial"/>
          <w:spacing w:val="-1"/>
        </w:rPr>
        <w:t xml:space="preserve"> 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2"/>
        </w:rPr>
        <w:t>te</w:t>
      </w:r>
      <w:r w:rsidR="00DF5A23">
        <w:rPr>
          <w:rFonts w:ascii="Arial" w:eastAsia="Arial" w:hAnsi="Arial" w:cs="Arial"/>
        </w:rPr>
        <w:t>nded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w w:val="99"/>
        </w:rPr>
        <w:t>u</w:t>
      </w:r>
      <w:r w:rsidR="00DF5A23">
        <w:rPr>
          <w:rFonts w:ascii="Arial" w:eastAsia="Arial" w:hAnsi="Arial" w:cs="Arial"/>
          <w:spacing w:val="1"/>
          <w:w w:val="99"/>
        </w:rPr>
        <w:t>s</w:t>
      </w:r>
      <w:r w:rsidR="00DF5A23">
        <w:rPr>
          <w:rFonts w:ascii="Arial" w:eastAsia="Arial" w:hAnsi="Arial" w:cs="Arial"/>
          <w:w w:val="99"/>
        </w:rPr>
        <w:t>e. If</w:t>
      </w:r>
      <w:r w:rsidR="00DF5A23">
        <w:rPr>
          <w:rFonts w:ascii="Arial" w:eastAsia="Arial" w:hAnsi="Arial" w:cs="Arial"/>
          <w:spacing w:val="2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</w:rPr>
        <w:t>has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een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nta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nat</w:t>
      </w:r>
      <w:r w:rsidR="00DF5A23">
        <w:rPr>
          <w:rFonts w:ascii="Arial" w:eastAsia="Arial" w:hAnsi="Arial" w:cs="Arial"/>
          <w:spacing w:val="2"/>
        </w:rPr>
        <w:t>ed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3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be po</w:t>
      </w:r>
      <w:r w:rsidR="00DF5A23">
        <w:rPr>
          <w:rFonts w:ascii="Arial" w:eastAsia="Arial" w:hAnsi="Arial" w:cs="Arial"/>
          <w:spacing w:val="1"/>
        </w:rPr>
        <w:t>ss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to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cl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m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</w:rPr>
        <w:t>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odu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2"/>
        </w:rPr>
        <w:t>b</w:t>
      </w:r>
      <w:r w:rsidR="00DF5A23">
        <w:rPr>
          <w:rFonts w:ascii="Arial" w:eastAsia="Arial" w:hAnsi="Arial" w:cs="Arial"/>
        </w:rPr>
        <w:t>y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on,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ot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er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</w:rPr>
        <w:t>ean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If ne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her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</w:rPr>
        <w:t>of the</w:t>
      </w:r>
      <w:r w:rsidR="00DF5A23">
        <w:rPr>
          <w:rFonts w:ascii="Arial" w:eastAsia="Arial" w:hAnsi="Arial" w:cs="Arial"/>
          <w:spacing w:val="4"/>
        </w:rPr>
        <w:t>s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p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ns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r w:rsidR="00DF5A23">
        <w:rPr>
          <w:rFonts w:ascii="Arial" w:eastAsia="Arial" w:hAnsi="Arial" w:cs="Arial"/>
          <w:spacing w:val="4"/>
        </w:rPr>
        <w:t>s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b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e,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1"/>
        </w:rPr>
        <w:t>si</w:t>
      </w:r>
      <w:r w:rsidR="00DF5A23">
        <w:rPr>
          <w:rFonts w:ascii="Arial" w:eastAsia="Arial" w:hAnsi="Arial" w:cs="Arial"/>
        </w:rPr>
        <w:t>der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ed</w:t>
      </w:r>
      <w:r w:rsidR="00DF5A23">
        <w:rPr>
          <w:rFonts w:ascii="Arial" w:eastAsia="Arial" w:hAnsi="Arial" w:cs="Arial"/>
          <w:spacing w:val="-5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on,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and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  <w:spacing w:val="-1"/>
        </w:rPr>
        <w:t>ll</w:t>
      </w:r>
      <w:r w:rsidR="00DF5A23">
        <w:rPr>
          <w:rFonts w:ascii="Arial" w:eastAsia="Arial" w:hAnsi="Arial" w:cs="Arial"/>
        </w:rPr>
        <w:t>.</w:t>
      </w:r>
    </w:p>
    <w:p w:rsidR="005A1320" w:rsidRDefault="005A1320">
      <w:pPr>
        <w:spacing w:before="9" w:line="140" w:lineRule="exact"/>
        <w:rPr>
          <w:sz w:val="14"/>
          <w:szCs w:val="14"/>
        </w:rPr>
      </w:pPr>
    </w:p>
    <w:p w:rsidR="005A1320" w:rsidRDefault="00DF5A23">
      <w:pPr>
        <w:spacing w:line="260" w:lineRule="exact"/>
        <w:ind w:left="2860" w:right="28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5A1320" w:rsidRDefault="005A1320">
      <w:pPr>
        <w:spacing w:before="4" w:line="140" w:lineRule="exact"/>
        <w:rPr>
          <w:sz w:val="15"/>
          <w:szCs w:val="15"/>
        </w:rPr>
      </w:pP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ode: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1300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azchem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ode: </w:t>
      </w:r>
      <w:r>
        <w:rPr>
          <w:rFonts w:ascii="Arial" w:eastAsia="Arial" w:hAnsi="Arial" w:cs="Arial"/>
        </w:rPr>
        <w:t>3[</w:t>
      </w:r>
      <w:r>
        <w:rPr>
          <w:rFonts w:ascii="Arial" w:eastAsia="Arial" w:hAnsi="Arial" w:cs="Arial"/>
          <w:spacing w:val="-3"/>
        </w:rPr>
        <w:t>Y]</w:t>
      </w:r>
    </w:p>
    <w:p w:rsidR="005A1320" w:rsidRDefault="00DF5A23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ons: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5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angerous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b/>
          <w:sz w:val="22"/>
          <w:szCs w:val="22"/>
        </w:rPr>
        <w:t>oods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5A1320" w:rsidRDefault="00DF5A23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roup: </w:t>
      </w:r>
      <w:r>
        <w:rPr>
          <w:rFonts w:ascii="Arial" w:eastAsia="Arial" w:hAnsi="Arial" w:cs="Arial"/>
        </w:rPr>
        <w:t>III</w:t>
      </w:r>
    </w:p>
    <w:p w:rsidR="005A1320" w:rsidRDefault="00DF5A23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3.8.3,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1</w:t>
      </w:r>
    </w:p>
    <w:p w:rsidR="005A1320" w:rsidRDefault="00DF5A23">
      <w:pPr>
        <w:spacing w:before="61"/>
        <w:ind w:left="117" w:right="3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2.3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neou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Oxi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4.1</w:t>
      </w:r>
    </w:p>
    <w:p w:rsidR="005A1320" w:rsidRDefault="005A1320">
      <w:pPr>
        <w:spacing w:before="1" w:line="220" w:lineRule="exact"/>
        <w:ind w:left="117" w:right="94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41" style="position:absolute;left:0;text-align:left;margin-left:35.4pt;margin-top:29.25pt;width:524.5pt;height:0;z-index:-251644416;mso-position-horizontal-relative:page" coordorigin="708,585" coordsize="10490,0">
            <v:shape id="_x0000_s1042" style="position:absolute;left:708;top:585;width:10490;height:0" coordorigin="708,585" coordsize="10490,0" path="m708,585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39" style="position:absolute;left:0;text-align:left;margin-left:35.4pt;margin-top:45.6pt;width:524.5pt;height:0;z-index:-251643392;mso-position-horizontal-relative:page" coordorigin="708,912" coordsize="10490,0">
            <v:shape id="_x0000_s1040" style="position:absolute;left:708;top:912;width:10490;height:0" coordorigin="708,912" coordsize="10490,0" path="m708,912r10490,e" filled="f" strokecolor="blue" strokeweight=".58pt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spacing w:val="1"/>
        </w:rPr>
        <w:t>(F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  <w:spacing w:val="-1"/>
        </w:rPr>
        <w:t>li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2"/>
        </w:rPr>
        <w:t>4</w:t>
      </w:r>
      <w:r w:rsidR="00DF5A23">
        <w:rPr>
          <w:rFonts w:ascii="Arial" w:eastAsia="Arial" w:hAnsi="Arial" w:cs="Arial"/>
        </w:rPr>
        <w:t>.3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  <w:spacing w:val="3"/>
        </w:rPr>
        <w:t>D</w:t>
      </w:r>
      <w:r w:rsidR="00DF5A23">
        <w:rPr>
          <w:rFonts w:ascii="Arial" w:eastAsia="Arial" w:hAnsi="Arial" w:cs="Arial"/>
        </w:rPr>
        <w:t>ange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ous</w:t>
      </w:r>
      <w:r w:rsidR="00DF5A23">
        <w:rPr>
          <w:rFonts w:ascii="Arial" w:eastAsia="Arial" w:hAnsi="Arial" w:cs="Arial"/>
          <w:spacing w:val="-14"/>
        </w:rPr>
        <w:t xml:space="preserve"> </w:t>
      </w:r>
      <w:r w:rsidR="00DF5A23">
        <w:rPr>
          <w:rFonts w:ascii="Arial" w:eastAsia="Arial" w:hAnsi="Arial" w:cs="Arial"/>
          <w:spacing w:val="11"/>
        </w:rPr>
        <w:t>W</w:t>
      </w:r>
      <w:r w:rsidR="00DF5A23">
        <w:rPr>
          <w:rFonts w:ascii="Arial" w:eastAsia="Arial" w:hAnsi="Arial" w:cs="Arial"/>
        </w:rPr>
        <w:t>hen</w:t>
      </w:r>
      <w:r w:rsidR="00DF5A23">
        <w:rPr>
          <w:rFonts w:ascii="Arial" w:eastAsia="Arial" w:hAnsi="Arial" w:cs="Arial"/>
          <w:spacing w:val="-10"/>
        </w:rPr>
        <w:t xml:space="preserve"> </w:t>
      </w:r>
      <w:r w:rsidR="00DF5A23">
        <w:rPr>
          <w:rFonts w:ascii="Arial" w:eastAsia="Arial" w:hAnsi="Arial" w:cs="Arial"/>
          <w:spacing w:val="9"/>
        </w:rPr>
        <w:t>W</w:t>
      </w:r>
      <w:r w:rsidR="00DF5A23">
        <w:rPr>
          <w:rFonts w:ascii="Arial" w:eastAsia="Arial" w:hAnsi="Arial" w:cs="Arial"/>
        </w:rPr>
        <w:t>et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ub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tan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</w:rPr>
        <w:t>6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  <w:spacing w:val="3"/>
        </w:rPr>
        <w:t>T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x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c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ub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xc</w:t>
      </w:r>
      <w:r w:rsidR="00DF5A23">
        <w:rPr>
          <w:rFonts w:ascii="Arial" w:eastAsia="Arial" w:hAnsi="Arial" w:cs="Arial"/>
        </w:rPr>
        <w:t>ept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-2"/>
        </w:rPr>
        <w:t>w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1"/>
        </w:rPr>
        <w:t>Fl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ab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q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 xml:space="preserve">s </w:t>
      </w:r>
      <w:proofErr w:type="spellStart"/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ethane</w:t>
      </w:r>
      <w:proofErr w:type="spellEnd"/>
      <w:r w:rsidR="00DF5A23">
        <w:rPr>
          <w:rFonts w:ascii="Arial" w:eastAsia="Arial" w:hAnsi="Arial" w:cs="Arial"/>
          <w:spacing w:val="1"/>
        </w:rPr>
        <w:t>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8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</w:rPr>
        <w:t>Co</w:t>
      </w:r>
      <w:r w:rsidR="00DF5A23">
        <w:rPr>
          <w:rFonts w:ascii="Arial" w:eastAsia="Arial" w:hAnsi="Arial" w:cs="Arial"/>
          <w:spacing w:val="1"/>
        </w:rPr>
        <w:t>rr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1"/>
        </w:rPr>
        <w:t>si</w:t>
      </w:r>
      <w:r w:rsidR="00DF5A23">
        <w:rPr>
          <w:rFonts w:ascii="Arial" w:eastAsia="Arial" w:hAnsi="Arial" w:cs="Arial"/>
          <w:spacing w:val="-1"/>
        </w:rPr>
        <w:t>v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S</w:t>
      </w:r>
      <w:r w:rsidR="00DF5A23">
        <w:rPr>
          <w:rFonts w:ascii="Arial" w:eastAsia="Arial" w:hAnsi="Arial" w:cs="Arial"/>
        </w:rPr>
        <w:t>ub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</w:rPr>
        <w:t>an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</w:rPr>
        <w:t>9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1"/>
        </w:rPr>
        <w:t>(</w:t>
      </w:r>
      <w:r w:rsidR="00DF5A23">
        <w:rPr>
          <w:rFonts w:ascii="Arial" w:eastAsia="Arial" w:hAnsi="Arial" w:cs="Arial"/>
          <w:spacing w:val="2"/>
        </w:rPr>
        <w:t>M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sc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eous</w:t>
      </w:r>
      <w:r w:rsidR="00DF5A23">
        <w:rPr>
          <w:rFonts w:ascii="Arial" w:eastAsia="Arial" w:hAnsi="Arial" w:cs="Arial"/>
          <w:spacing w:val="-12"/>
        </w:rPr>
        <w:t xml:space="preserve"> 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2"/>
        </w:rPr>
        <w:t>a</w:t>
      </w:r>
      <w:r w:rsidR="00DF5A23">
        <w:rPr>
          <w:rFonts w:ascii="Arial" w:eastAsia="Arial" w:hAnsi="Arial" w:cs="Arial"/>
        </w:rPr>
        <w:t>nge</w:t>
      </w:r>
      <w:r w:rsidR="00DF5A23">
        <w:rPr>
          <w:rFonts w:ascii="Arial" w:eastAsia="Arial" w:hAnsi="Arial" w:cs="Arial"/>
          <w:spacing w:val="3"/>
        </w:rPr>
        <w:t>r</w:t>
      </w:r>
      <w:r w:rsidR="00DF5A23">
        <w:rPr>
          <w:rFonts w:ascii="Arial" w:eastAsia="Arial" w:hAnsi="Arial" w:cs="Arial"/>
        </w:rPr>
        <w:t>ous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G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2"/>
        </w:rPr>
        <w:t>o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1"/>
        </w:rPr>
        <w:t>s)</w:t>
      </w:r>
      <w:r w:rsidR="00DF5A23">
        <w:rPr>
          <w:rFonts w:ascii="Arial" w:eastAsia="Arial" w:hAnsi="Arial" w:cs="Arial"/>
        </w:rPr>
        <w:t>,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1"/>
        </w:rPr>
        <w:t>F</w:t>
      </w:r>
      <w:r w:rsidR="00DF5A23">
        <w:rPr>
          <w:rFonts w:ascii="Arial" w:eastAsia="Arial" w:hAnsi="Arial" w:cs="Arial"/>
        </w:rPr>
        <w:t>ood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tu</w:t>
      </w:r>
      <w:r w:rsidR="00DF5A23">
        <w:rPr>
          <w:rFonts w:ascii="Arial" w:eastAsia="Arial" w:hAnsi="Arial" w:cs="Arial"/>
          <w:spacing w:val="2"/>
        </w:rPr>
        <w:t>ff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8"/>
        </w:rPr>
        <w:t xml:space="preserve"> </w:t>
      </w:r>
      <w:r w:rsidR="00DF5A23">
        <w:rPr>
          <w:rFonts w:ascii="Arial" w:eastAsia="Arial" w:hAnsi="Arial" w:cs="Arial"/>
        </w:rPr>
        <w:t>or</w:t>
      </w:r>
      <w:r w:rsidR="00DF5A23">
        <w:rPr>
          <w:rFonts w:ascii="Arial" w:eastAsia="Arial" w:hAnsi="Arial" w:cs="Arial"/>
          <w:spacing w:val="-1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ood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tuff</w:t>
      </w:r>
      <w:r w:rsidR="00DF5A23">
        <w:rPr>
          <w:rFonts w:ascii="Arial" w:eastAsia="Arial" w:hAnsi="Arial" w:cs="Arial"/>
          <w:spacing w:val="-6"/>
        </w:rPr>
        <w:t xml:space="preserve"> </w:t>
      </w:r>
      <w:r w:rsidR="00DF5A23">
        <w:rPr>
          <w:rFonts w:ascii="Arial" w:eastAsia="Arial" w:hAnsi="Arial" w:cs="Arial"/>
          <w:spacing w:val="-3"/>
        </w:rPr>
        <w:t>e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</w:p>
    <w:p w:rsidR="005A1320" w:rsidRDefault="005A1320">
      <w:pPr>
        <w:spacing w:before="6" w:line="140" w:lineRule="exact"/>
        <w:rPr>
          <w:sz w:val="14"/>
          <w:szCs w:val="14"/>
        </w:rPr>
      </w:pPr>
    </w:p>
    <w:p w:rsidR="005A1320" w:rsidRDefault="00DF5A23">
      <w:pPr>
        <w:ind w:left="2769" w:right="2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5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GU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5A1320" w:rsidRDefault="005A1320">
      <w:pPr>
        <w:spacing w:before="88"/>
        <w:ind w:left="117"/>
        <w:rPr>
          <w:rFonts w:ascii="Arial" w:eastAsia="Arial" w:hAnsi="Arial" w:cs="Arial"/>
        </w:rPr>
      </w:pPr>
      <w:r w:rsidRPr="005A1320">
        <w:rPr>
          <w:rFonts w:eastAsia="Times New Roman"/>
        </w:rPr>
        <w:pict>
          <v:group id="_x0000_s1037" style="position:absolute;left:0;text-align:left;margin-left:35.4pt;margin-top:20.5pt;width:524.5pt;height:0;z-index:-251642368;mso-position-horizontal-relative:page" coordorigin="708,410" coordsize="10490,0">
            <v:shape id="_x0000_s1038" style="position:absolute;left:708;top:410;width:10490;height:0" coordorigin="708,410" coordsize="10490,0" path="m708,410r10490,e" filled="f" strokecolor="blue" strokeweight=".58pt">
              <v:path arrowok="t"/>
            </v:shape>
            <w10:wrap anchorx="page"/>
          </v:group>
        </w:pict>
      </w:r>
      <w:r w:rsidRPr="005A1320">
        <w:rPr>
          <w:rFonts w:eastAsia="Times New Roman"/>
        </w:rPr>
        <w:pict>
          <v:group id="_x0000_s1035" style="position:absolute;left:0;text-align:left;margin-left:35.4pt;margin-top:36.8pt;width:524.5pt;height:0;z-index:-251641344;mso-position-horizontal-relative:page" coordorigin="708,736" coordsize="10490,0">
            <v:shape id="_x0000_s1036" style="position:absolute;left:708;top:736;width:10490;height:0" coordorigin="708,736" coordsize="10490,0" path="m708,736r10490,e" filled="f" strokecolor="blue" strokeweight=".20497mm">
              <v:path arrowok="t"/>
            </v:shape>
            <w10:wrap anchorx="page"/>
          </v:group>
        </w:pict>
      </w:r>
      <w:r w:rsidR="00DF5A23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DF5A23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DF5A23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DF5A23">
        <w:rPr>
          <w:rFonts w:ascii="Arial" w:eastAsia="Arial" w:hAnsi="Arial" w:cs="Arial"/>
          <w:b/>
          <w:sz w:val="22"/>
          <w:szCs w:val="22"/>
        </w:rPr>
        <w:t>:</w:t>
      </w:r>
      <w:r w:rsidR="00DF5A23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DF5A23">
        <w:rPr>
          <w:rFonts w:ascii="Arial" w:eastAsia="Arial" w:hAnsi="Arial" w:cs="Arial"/>
          <w:spacing w:val="-1"/>
        </w:rPr>
        <w:t>A</w:t>
      </w:r>
      <w:r w:rsidR="00DF5A23">
        <w:rPr>
          <w:rFonts w:ascii="Arial" w:eastAsia="Arial" w:hAnsi="Arial" w:cs="Arial"/>
          <w:spacing w:val="1"/>
        </w:rPr>
        <w:t>l</w:t>
      </w:r>
      <w:r w:rsidR="00DF5A23">
        <w:rPr>
          <w:rFonts w:ascii="Arial" w:eastAsia="Arial" w:hAnsi="Arial" w:cs="Arial"/>
        </w:rPr>
        <w:t>l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of the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4"/>
        </w:rPr>
        <w:t>s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ant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ng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d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ents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n</w:t>
      </w:r>
      <w:r w:rsidR="00DF5A23">
        <w:rPr>
          <w:rFonts w:ascii="Arial" w:eastAsia="Arial" w:hAnsi="Arial" w:cs="Arial"/>
          <w:spacing w:val="-3"/>
        </w:rPr>
        <w:t xml:space="preserve"> </w:t>
      </w:r>
      <w:r w:rsidR="00DF5A23">
        <w:rPr>
          <w:rFonts w:ascii="Arial" w:eastAsia="Arial" w:hAnsi="Arial" w:cs="Arial"/>
        </w:rPr>
        <w:t>t</w:t>
      </w:r>
      <w:r w:rsidR="00DF5A23">
        <w:rPr>
          <w:rFonts w:ascii="Arial" w:eastAsia="Arial" w:hAnsi="Arial" w:cs="Arial"/>
          <w:spacing w:val="2"/>
        </w:rPr>
        <w:t>h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f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-2"/>
        </w:rPr>
        <w:t>r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u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at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-11"/>
        </w:rPr>
        <w:t xml:space="preserve"> 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</w:rPr>
        <w:t>e</w:t>
      </w:r>
      <w:r w:rsidR="00DF5A23">
        <w:rPr>
          <w:rFonts w:ascii="Arial" w:eastAsia="Arial" w:hAnsi="Arial" w:cs="Arial"/>
          <w:spacing w:val="-4"/>
        </w:rPr>
        <w:t xml:space="preserve"> </w:t>
      </w:r>
      <w:r w:rsidR="00DF5A23">
        <w:rPr>
          <w:rFonts w:ascii="Arial" w:eastAsia="Arial" w:hAnsi="Arial" w:cs="Arial"/>
          <w:spacing w:val="1"/>
        </w:rPr>
        <w:t>c</w:t>
      </w:r>
      <w:r w:rsidR="00DF5A23">
        <w:rPr>
          <w:rFonts w:ascii="Arial" w:eastAsia="Arial" w:hAnsi="Arial" w:cs="Arial"/>
        </w:rPr>
        <w:t>o</w:t>
      </w:r>
      <w:r w:rsidR="00DF5A23">
        <w:rPr>
          <w:rFonts w:ascii="Arial" w:eastAsia="Arial" w:hAnsi="Arial" w:cs="Arial"/>
          <w:spacing w:val="4"/>
        </w:rPr>
        <w:t>m</w:t>
      </w:r>
      <w:r w:rsidR="00DF5A23">
        <w:rPr>
          <w:rFonts w:ascii="Arial" w:eastAsia="Arial" w:hAnsi="Arial" w:cs="Arial"/>
        </w:rPr>
        <w:t>p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  <w:spacing w:val="1"/>
        </w:rPr>
        <w:t>i</w:t>
      </w:r>
      <w:r w:rsidR="00DF5A23">
        <w:rPr>
          <w:rFonts w:ascii="Arial" w:eastAsia="Arial" w:hAnsi="Arial" w:cs="Arial"/>
        </w:rPr>
        <w:t>ant</w:t>
      </w:r>
      <w:r w:rsidR="00DF5A23">
        <w:rPr>
          <w:rFonts w:ascii="Arial" w:eastAsia="Arial" w:hAnsi="Arial" w:cs="Arial"/>
          <w:spacing w:val="-7"/>
        </w:rPr>
        <w:t xml:space="preserve"> </w:t>
      </w:r>
      <w:r w:rsidR="00DF5A23">
        <w:rPr>
          <w:rFonts w:ascii="Arial" w:eastAsia="Arial" w:hAnsi="Arial" w:cs="Arial"/>
        </w:rPr>
        <w:t>w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th</w:t>
      </w:r>
      <w:r w:rsidR="00DF5A23">
        <w:rPr>
          <w:rFonts w:ascii="Arial" w:eastAsia="Arial" w:hAnsi="Arial" w:cs="Arial"/>
          <w:spacing w:val="-2"/>
        </w:rPr>
        <w:t xml:space="preserve"> </w:t>
      </w:r>
      <w:r w:rsidR="00DF5A23">
        <w:rPr>
          <w:rFonts w:ascii="Arial" w:eastAsia="Arial" w:hAnsi="Arial" w:cs="Arial"/>
          <w:spacing w:val="2"/>
        </w:rPr>
        <w:t>N</w:t>
      </w:r>
      <w:r w:rsidR="00DF5A23">
        <w:rPr>
          <w:rFonts w:ascii="Arial" w:eastAsia="Arial" w:hAnsi="Arial" w:cs="Arial"/>
        </w:rPr>
        <w:t>IC</w:t>
      </w:r>
      <w:r w:rsidR="00DF5A23">
        <w:rPr>
          <w:rFonts w:ascii="Arial" w:eastAsia="Arial" w:hAnsi="Arial" w:cs="Arial"/>
          <w:spacing w:val="3"/>
        </w:rPr>
        <w:t>N</w:t>
      </w:r>
      <w:r w:rsidR="00DF5A23">
        <w:rPr>
          <w:rFonts w:ascii="Arial" w:eastAsia="Arial" w:hAnsi="Arial" w:cs="Arial"/>
          <w:spacing w:val="-1"/>
        </w:rPr>
        <w:t>A</w:t>
      </w:r>
      <w:r w:rsidR="00DF5A23">
        <w:rPr>
          <w:rFonts w:ascii="Arial" w:eastAsia="Arial" w:hAnsi="Arial" w:cs="Arial"/>
        </w:rPr>
        <w:t>S</w:t>
      </w:r>
      <w:r w:rsidR="00DF5A23">
        <w:rPr>
          <w:rFonts w:ascii="Arial" w:eastAsia="Arial" w:hAnsi="Arial" w:cs="Arial"/>
          <w:spacing w:val="-9"/>
        </w:rPr>
        <w:t xml:space="preserve"> </w:t>
      </w:r>
      <w:r w:rsidR="00DF5A23">
        <w:rPr>
          <w:rFonts w:ascii="Arial" w:eastAsia="Arial" w:hAnsi="Arial" w:cs="Arial"/>
          <w:spacing w:val="1"/>
        </w:rPr>
        <w:t>r</w:t>
      </w:r>
      <w:r w:rsidR="00DF5A23">
        <w:rPr>
          <w:rFonts w:ascii="Arial" w:eastAsia="Arial" w:hAnsi="Arial" w:cs="Arial"/>
          <w:spacing w:val="2"/>
        </w:rPr>
        <w:t>e</w:t>
      </w:r>
      <w:r w:rsidR="00DF5A23">
        <w:rPr>
          <w:rFonts w:ascii="Arial" w:eastAsia="Arial" w:hAnsi="Arial" w:cs="Arial"/>
        </w:rPr>
        <w:t>g</w:t>
      </w:r>
      <w:r w:rsidR="00DF5A23">
        <w:rPr>
          <w:rFonts w:ascii="Arial" w:eastAsia="Arial" w:hAnsi="Arial" w:cs="Arial"/>
          <w:spacing w:val="2"/>
        </w:rPr>
        <w:t>u</w:t>
      </w:r>
      <w:r w:rsidR="00DF5A23">
        <w:rPr>
          <w:rFonts w:ascii="Arial" w:eastAsia="Arial" w:hAnsi="Arial" w:cs="Arial"/>
          <w:spacing w:val="-1"/>
        </w:rPr>
        <w:t>l</w:t>
      </w:r>
      <w:r w:rsidR="00DF5A23">
        <w:rPr>
          <w:rFonts w:ascii="Arial" w:eastAsia="Arial" w:hAnsi="Arial" w:cs="Arial"/>
        </w:rPr>
        <w:t>a</w:t>
      </w:r>
      <w:r w:rsidR="00DF5A23">
        <w:rPr>
          <w:rFonts w:ascii="Arial" w:eastAsia="Arial" w:hAnsi="Arial" w:cs="Arial"/>
          <w:spacing w:val="2"/>
        </w:rPr>
        <w:t>t</w:t>
      </w:r>
      <w:r w:rsidR="00DF5A23">
        <w:rPr>
          <w:rFonts w:ascii="Arial" w:eastAsia="Arial" w:hAnsi="Arial" w:cs="Arial"/>
          <w:spacing w:val="-1"/>
        </w:rPr>
        <w:t>i</w:t>
      </w:r>
      <w:r w:rsidR="00DF5A23">
        <w:rPr>
          <w:rFonts w:ascii="Arial" w:eastAsia="Arial" w:hAnsi="Arial" w:cs="Arial"/>
        </w:rPr>
        <w:t>on</w:t>
      </w:r>
      <w:r w:rsidR="00DF5A23">
        <w:rPr>
          <w:rFonts w:ascii="Arial" w:eastAsia="Arial" w:hAnsi="Arial" w:cs="Arial"/>
          <w:spacing w:val="1"/>
        </w:rPr>
        <w:t>s</w:t>
      </w:r>
      <w:r w:rsidR="00DF5A23">
        <w:rPr>
          <w:rFonts w:ascii="Arial" w:eastAsia="Arial" w:hAnsi="Arial" w:cs="Arial"/>
        </w:rPr>
        <w:t>.</w:t>
      </w:r>
    </w:p>
    <w:p w:rsidR="005A1320" w:rsidRDefault="00DF5A23">
      <w:pPr>
        <w:spacing w:before="90"/>
        <w:ind w:left="3189" w:right="31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5A1320" w:rsidRDefault="005A1320">
      <w:pPr>
        <w:spacing w:before="8" w:line="140" w:lineRule="exact"/>
        <w:rPr>
          <w:sz w:val="14"/>
          <w:szCs w:val="14"/>
        </w:rPr>
      </w:pPr>
    </w:p>
    <w:p w:rsidR="005A1320" w:rsidRDefault="00DF5A23">
      <w:pPr>
        <w:ind w:left="1038" w:right="1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5A1320" w:rsidRDefault="005A1320">
      <w:pPr>
        <w:spacing w:before="1" w:line="120" w:lineRule="exact"/>
        <w:rPr>
          <w:sz w:val="12"/>
          <w:szCs w:val="12"/>
        </w:rPr>
      </w:pPr>
    </w:p>
    <w:p w:rsidR="005A1320" w:rsidRDefault="00DF5A23">
      <w:pPr>
        <w:ind w:left="117"/>
        <w:rPr>
          <w:rFonts w:ascii="Arial" w:eastAsia="Arial" w:hAnsi="Arial" w:cs="Arial"/>
          <w:sz w:val="22"/>
          <w:szCs w:val="22"/>
        </w:rPr>
        <w:sectPr w:rsidR="005A1320">
          <w:pgSz w:w="11920" w:h="16860"/>
          <w:pgMar w:top="1100" w:right="620" w:bottom="280" w:left="620" w:header="446" w:footer="782" w:gutter="0"/>
          <w:cols w:space="720"/>
        </w:sect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5A1320" w:rsidRDefault="005A1320">
      <w:pPr>
        <w:spacing w:before="17" w:line="220" w:lineRule="exact"/>
        <w:rPr>
          <w:sz w:val="22"/>
          <w:szCs w:val="22"/>
        </w:rPr>
      </w:pPr>
      <w:r w:rsidRPr="005A1320">
        <w:lastRenderedPageBreak/>
        <w:pict>
          <v:group id="_x0000_s1026" style="position:absolute;margin-left:29.25pt;margin-top:206pt;width:536.85pt;height:79.2pt;z-index:-251640320;mso-position-horizontal-relative:page;mso-position-vertical-relative:page" coordorigin="585,4120" coordsize="10737,1584">
            <v:group id="_x0000_s1027" style="position:absolute;left:629;top:4164;width:10649;height:0" coordorigin="629,4164" coordsize="10649,0">
              <v:shape id="_x0000_s1034" style="position:absolute;left:629;top:4164;width:10649;height:0" coordorigin="629,4164" coordsize="10649,0" path="m629,4164r10649,e" filled="f" strokeweight="2.26pt">
                <v:path arrowok="t"/>
              </v:shape>
              <v:group id="_x0000_s1028" style="position:absolute;left:629;top:5659;width:10649;height:0" coordorigin="629,5659" coordsize="10649,0">
                <v:shape id="_x0000_s1033" style="position:absolute;left:629;top:5659;width:10649;height:0" coordorigin="629,5659" coordsize="10649,0" path="m629,5659r10649,e" filled="f" strokeweight="2.26pt">
                  <v:path arrowok="t"/>
                </v:shape>
                <v:group id="_x0000_s1029" style="position:absolute;left:607;top:4142;width:0;height:1538" coordorigin="607,4142" coordsize="0,1538">
                  <v:shape id="_x0000_s1032" style="position:absolute;left:607;top:4142;width:0;height:1538" coordorigin="607,4142" coordsize="0,1538" path="m607,4142r,1539e" filled="f" strokeweight="2.26pt">
                    <v:path arrowok="t"/>
                  </v:shape>
                  <v:group id="_x0000_s1030" style="position:absolute;left:11299;top:4142;width:0;height:1538" coordorigin="11299,4142" coordsize="0,1538">
                    <v:shape id="_x0000_s1031" style="position:absolute;left:11299;top:4142;width:0;height:1538" coordorigin="11299,4142" coordsize="0,1538" path="m11299,4142r,1539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5A1320" w:rsidRDefault="00DF5A23">
      <w:pPr>
        <w:spacing w:before="34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5A1320" w:rsidRDefault="00DF5A23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CC                                            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5A1320" w:rsidRDefault="00DF5A23">
      <w:pPr>
        <w:spacing w:line="243" w:lineRule="auto"/>
        <w:ind w:left="3236" w:right="896" w:hanging="3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 xml:space="preserve">er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5A1320" w:rsidRDefault="00DF5A23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5A1320" w:rsidRDefault="00DF5A23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5A1320" w:rsidRDefault="00DF5A23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DP</w:t>
      </w:r>
      <w:r>
        <w:rPr>
          <w:rFonts w:ascii="Arial" w:eastAsia="Arial" w:hAnsi="Arial" w:cs="Arial"/>
          <w:b/>
        </w:rPr>
        <w:t xml:space="preserve">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5A1320" w:rsidRDefault="00DF5A23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5A1320" w:rsidRDefault="00DF5A23">
      <w:pPr>
        <w:spacing w:before="66"/>
        <w:ind w:left="117" w:right="1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E.</w:t>
      </w:r>
    </w:p>
    <w:p w:rsidR="005A1320" w:rsidRDefault="00DF5A23">
      <w:pPr>
        <w:spacing w:before="65" w:line="180" w:lineRule="exact"/>
        <w:ind w:left="117" w:right="2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5A1320" w:rsidRDefault="00DF5A23">
      <w:pPr>
        <w:spacing w:before="58" w:line="244" w:lineRule="auto"/>
        <w:ind w:left="117" w:right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5A1320" w:rsidRDefault="005A1320">
      <w:pPr>
        <w:spacing w:before="10" w:line="160" w:lineRule="exact"/>
        <w:rPr>
          <w:sz w:val="17"/>
          <w:szCs w:val="17"/>
        </w:rPr>
      </w:pPr>
    </w:p>
    <w:p w:rsidR="005A1320" w:rsidRDefault="00DF5A23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5A1320" w:rsidRDefault="005A1320">
      <w:pPr>
        <w:spacing w:before="2" w:line="120" w:lineRule="exact"/>
        <w:rPr>
          <w:sz w:val="12"/>
          <w:szCs w:val="12"/>
        </w:rPr>
      </w:pPr>
    </w:p>
    <w:p w:rsidR="005A1320" w:rsidRDefault="00DF5A23">
      <w:pPr>
        <w:ind w:left="524" w:right="52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C docu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5A1320" w:rsidRDefault="00DF5A23">
      <w:pPr>
        <w:spacing w:line="240" w:lineRule="exact"/>
        <w:ind w:left="1475" w:right="147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: 2011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5A1320" w:rsidSect="005A1320">
      <w:pgSz w:w="11920" w:h="16860"/>
      <w:pgMar w:top="1100" w:right="620" w:bottom="280" w:left="620" w:header="446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23" w:rsidRDefault="00DF5A23" w:rsidP="005A1320">
      <w:r>
        <w:separator/>
      </w:r>
    </w:p>
  </w:endnote>
  <w:endnote w:type="continuationSeparator" w:id="0">
    <w:p w:rsidR="00DF5A23" w:rsidRDefault="00DF5A23" w:rsidP="005A1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20" w:rsidRDefault="005A1320">
    <w:pPr>
      <w:spacing w:line="200" w:lineRule="exact"/>
    </w:pPr>
    <w:r w:rsidRPr="005A13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816.75pt;width:455.55pt;height:11.95pt;z-index:-251660800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20" w:rsidRDefault="005A1320">
    <w:pPr>
      <w:spacing w:line="200" w:lineRule="exact"/>
    </w:pPr>
    <w:r w:rsidRPr="005A13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85pt;margin-top:788.55pt;width:349.95pt;height:25.9pt;z-index:-251658752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5D29D8" w:rsidRDefault="005D29D8" w:rsidP="005D29D8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ue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proofErr w:type="spellStart"/>
                <w:r>
                  <w:rPr>
                    <w:rFonts w:ascii="Arial" w:eastAsia="Arial" w:hAnsi="Arial" w:cs="Arial"/>
                    <w:sz w:val="22"/>
                    <w:szCs w:val="22"/>
                  </w:rPr>
                  <w:t>iCare</w:t>
                </w:r>
                <w:proofErr w:type="spellEnd"/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Cleaning Products Pty Ltd</w:t>
                </w:r>
              </w:p>
              <w:p w:rsidR="005A1320" w:rsidRDefault="005A1320" w:rsidP="005D29D8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 w:rsidRPr="005A1320">
      <w:pict>
        <v:shape id="_x0000_s2050" type="#_x0000_t202" style="position:absolute;margin-left:434.5pt;margin-top:801.35pt;width:122.55pt;height:13.05pt;z-index:-251657728;mso-position-horizontal-relative:page;mso-position-vertical-relative:page" filled="f" stroked="f">
          <v:textbox inset="0,0,0,0">
            <w:txbxContent>
              <w:p w:rsidR="005D29D8" w:rsidRDefault="005D29D8" w:rsidP="005D29D8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Phone: 02 9476 5392</w:t>
                </w:r>
              </w:p>
              <w:p w:rsidR="005A1320" w:rsidRPr="005D29D8" w:rsidRDefault="005A1320" w:rsidP="005D29D8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  <w:r w:rsidRPr="005A1320">
      <w:pict>
        <v:shape id="_x0000_s2049" type="#_x0000_t202" style="position:absolute;margin-left:69.8pt;margin-top:816.75pt;width:455.45pt;height:11.95pt;z-index:-251656704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23" w:rsidRDefault="00DF5A23" w:rsidP="005A1320">
      <w:r>
        <w:separator/>
      </w:r>
    </w:p>
  </w:footnote>
  <w:footnote w:type="continuationSeparator" w:id="0">
    <w:p w:rsidR="00DF5A23" w:rsidRDefault="00DF5A23" w:rsidP="005A1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D8" w:rsidRDefault="005D29D8">
    <w:pPr>
      <w:pStyle w:val="Header"/>
      <w:rPr>
        <w:rFonts w:hint="eastAsia"/>
        <w:lang w:eastAsia="zh-CN"/>
      </w:rPr>
    </w:pPr>
  </w:p>
  <w:p w:rsidR="005D29D8" w:rsidRDefault="005D29D8" w:rsidP="005D29D8">
    <w:pPr>
      <w:pStyle w:val="Header"/>
      <w:tabs>
        <w:tab w:val="center" w:pos="5370"/>
        <w:tab w:val="right" w:pos="10740"/>
      </w:tabs>
      <w:jc w:val="right"/>
      <w:rPr>
        <w:rFonts w:hint="eastAsia"/>
        <w:lang w:eastAsia="zh-CN"/>
      </w:rPr>
    </w:pPr>
    <w:r>
      <w:rPr>
        <w:lang w:eastAsia="zh-CN"/>
      </w:rPr>
      <w:tab/>
    </w:r>
    <w:r>
      <w:rPr>
        <w:lang w:eastAsia="zh-CN"/>
      </w:rPr>
      <w:tab/>
    </w:r>
    <w:r>
      <w:rPr>
        <w:rFonts w:hint="eastAsia"/>
        <w:noProof/>
        <w:lang w:val="en-AU" w:eastAsia="zh-CN"/>
      </w:rPr>
      <w:drawing>
        <wp:inline distT="0" distB="0" distL="0" distR="0">
          <wp:extent cx="2163433" cy="1224240"/>
          <wp:effectExtent l="19050" t="0" r="8267" b="0"/>
          <wp:docPr id="1" name="Picture 0" descr="ICAR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R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253" cy="122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20" w:rsidRDefault="005A1320">
    <w:pPr>
      <w:spacing w:line="200" w:lineRule="exact"/>
    </w:pPr>
    <w:r w:rsidRPr="005A13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9pt;margin-top:21.3pt;width:170.4pt;height:35pt;z-index:-251659776;mso-position-horizontal-relative:page;mso-position-vertical-relative:page" filled="f" stroked="f">
          <v:textbox inset="0,0,0,0">
            <w:txbxContent>
              <w:p w:rsidR="005A1320" w:rsidRDefault="00DF5A23">
                <w:pPr>
                  <w:spacing w:line="220" w:lineRule="exact"/>
                  <w:ind w:left="1556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odu</w:t>
                </w:r>
                <w:r>
                  <w:rPr>
                    <w:rFonts w:ascii="Arial" w:eastAsia="Arial" w:hAnsi="Arial" w:cs="Arial"/>
                    <w:b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-</w:t>
                </w:r>
                <w:r>
                  <w:rPr>
                    <w:rFonts w:ascii="Arial" w:eastAsia="Arial" w:hAnsi="Arial" w:cs="Arial"/>
                    <w:b/>
                  </w:rPr>
                  <w:t>55</w:t>
                </w:r>
              </w:p>
              <w:p w:rsidR="005A1320" w:rsidRDefault="00DF5A23">
                <w:pPr>
                  <w:ind w:left="2267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 w:rsidR="005A1320">
                  <w:fldChar w:fldCharType="begin"/>
                </w:r>
                <w:r>
                  <w:rPr>
                    <w:rFonts w:ascii="Arial" w:eastAsia="Arial" w:hAnsi="Arial" w:cs="Arial"/>
                    <w:b/>
                  </w:rPr>
                  <w:instrText xml:space="preserve"> PAGE </w:instrText>
                </w:r>
                <w:r w:rsidR="005A1320">
                  <w:fldChar w:fldCharType="separate"/>
                </w:r>
                <w:r w:rsidR="005D29D8">
                  <w:rPr>
                    <w:rFonts w:ascii="Arial" w:eastAsia="Arial" w:hAnsi="Arial" w:cs="Arial"/>
                    <w:b/>
                    <w:noProof/>
                  </w:rPr>
                  <w:t>5</w:t>
                </w:r>
                <w:r w:rsidR="005A1320"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o</w:t>
                </w:r>
                <w:r>
                  <w:rPr>
                    <w:rFonts w:ascii="Arial" w:eastAsia="Arial" w:hAnsi="Arial" w:cs="Arial"/>
                    <w:b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5</w:t>
                </w:r>
              </w:p>
              <w:p w:rsidR="005A1320" w:rsidRDefault="00DF5A23">
                <w:pPr>
                  <w:ind w:left="20" w:right="-28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v</w:t>
                </w:r>
                <w:r>
                  <w:rPr>
                    <w:rFonts w:ascii="Arial" w:eastAsia="Arial" w:hAnsi="Arial" w:cs="Arial"/>
                    <w:b/>
                  </w:rPr>
                  <w:t>isi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iss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Ja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20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30C0F"/>
    <w:multiLevelType w:val="multilevel"/>
    <w:tmpl w:val="76A054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1320"/>
    <w:rsid w:val="005A1320"/>
    <w:rsid w:val="005D29D8"/>
    <w:rsid w:val="00DF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D29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9D8"/>
  </w:style>
  <w:style w:type="paragraph" w:styleId="Footer">
    <w:name w:val="footer"/>
    <w:basedOn w:val="Normal"/>
    <w:link w:val="FooterChar"/>
    <w:uiPriority w:val="99"/>
    <w:semiHidden/>
    <w:unhideWhenUsed/>
    <w:rsid w:val="005D29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9D8"/>
  </w:style>
  <w:style w:type="paragraph" w:styleId="BalloonText">
    <w:name w:val="Balloon Text"/>
    <w:basedOn w:val="Normal"/>
    <w:link w:val="BalloonTextChar"/>
    <w:uiPriority w:val="99"/>
    <w:semiHidden/>
    <w:unhideWhenUsed/>
    <w:rsid w:val="005D2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2608</Words>
  <Characters>14869</Characters>
  <Application>Microsoft Office Word</Application>
  <DocSecurity>0</DocSecurity>
  <Lines>123</Lines>
  <Paragraphs>34</Paragraphs>
  <ScaleCrop>false</ScaleCrop>
  <Company>DET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bridget</cp:lastModifiedBy>
  <cp:revision>2</cp:revision>
  <dcterms:created xsi:type="dcterms:W3CDTF">2015-06-03T03:31:00Z</dcterms:created>
  <dcterms:modified xsi:type="dcterms:W3CDTF">2015-06-03T03:33:00Z</dcterms:modified>
</cp:coreProperties>
</file>