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FA" w:rsidRDefault="00B679FA">
      <w:pPr>
        <w:spacing w:before="7" w:line="100" w:lineRule="exact"/>
        <w:rPr>
          <w:sz w:val="10"/>
          <w:szCs w:val="10"/>
        </w:rPr>
      </w:pPr>
    </w:p>
    <w:p w:rsidR="00AD7A13" w:rsidRDefault="00AD7A13" w:rsidP="00AD7A13">
      <w:pPr>
        <w:ind w:left="426"/>
        <w:jc w:val="right"/>
        <w:rPr>
          <w:lang w:eastAsia="zh-CN"/>
        </w:rPr>
      </w:pPr>
      <w:r>
        <w:rPr>
          <w:noProof/>
          <w:lang w:val="en-AU" w:eastAsia="zh-CN"/>
        </w:rPr>
        <w:drawing>
          <wp:inline distT="0" distB="0" distL="0" distR="0">
            <wp:extent cx="2035609" cy="1151907"/>
            <wp:effectExtent l="19050" t="0" r="2741" b="0"/>
            <wp:docPr id="1" name="Picture 0" descr="ICAR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RE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332" cy="115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1A8C" w:rsidRPr="000C1A8C">
        <w:pict>
          <v:group id="_x0000_s1109" style="position:absolute;left:0;text-align:left;margin-left:35.4pt;margin-top:114.65pt;width:524.5pt;height:0;z-index:-251677184;mso-position-horizontal-relative:page;mso-position-vertical-relative:text" coordorigin="708,2293" coordsize="10490,0">
            <v:shape id="_x0000_s1110" style="position:absolute;left:708;top:2293;width:10490;height:0" coordorigin="708,2293" coordsize="10490,0" path="m708,2293r10490,e" filled="f" strokecolor="blue" strokeweight=".58pt">
              <v:path arrowok="t"/>
            </v:shape>
            <w10:wrap anchorx="page"/>
          </v:group>
        </w:pict>
      </w:r>
    </w:p>
    <w:p w:rsidR="00AD7A13" w:rsidRDefault="00AD7A13">
      <w:pPr>
        <w:ind w:left="1856"/>
        <w:rPr>
          <w:lang w:eastAsia="zh-CN"/>
        </w:rPr>
      </w:pPr>
    </w:p>
    <w:p w:rsidR="00B679FA" w:rsidRDefault="00B679FA">
      <w:pPr>
        <w:spacing w:line="200" w:lineRule="exact"/>
      </w:pPr>
    </w:p>
    <w:p w:rsidR="00B679FA" w:rsidRDefault="00B679FA">
      <w:pPr>
        <w:spacing w:before="5" w:line="280" w:lineRule="exact"/>
        <w:rPr>
          <w:sz w:val="28"/>
          <w:szCs w:val="28"/>
        </w:rPr>
      </w:pPr>
    </w:p>
    <w:p w:rsidR="00B679FA" w:rsidRDefault="000C1A8C">
      <w:pPr>
        <w:spacing w:before="29"/>
        <w:ind w:left="1160" w:right="1141"/>
        <w:jc w:val="center"/>
        <w:rPr>
          <w:rFonts w:ascii="Arial" w:eastAsia="Arial" w:hAnsi="Arial" w:cs="Arial"/>
          <w:sz w:val="24"/>
          <w:szCs w:val="24"/>
        </w:rPr>
      </w:pPr>
      <w:r w:rsidRPr="000C1A8C">
        <w:rPr>
          <w:rFonts w:eastAsia="Times New Roman"/>
        </w:rPr>
        <w:pict>
          <v:group id="_x0000_s1105" style="position:absolute;left:0;text-align:left;margin-left:35.4pt;margin-top:16.65pt;width:524.5pt;height:0;z-index:-251676160;mso-position-horizontal-relative:page" coordorigin="708,333" coordsize="10490,0">
            <v:shape id="_x0000_s1106" style="position:absolute;left:708;top:333;width:10490;height:0" coordorigin="708,333" coordsize="10490,0" path="m708,333r10490,e" filled="f" strokecolor="blue" strokeweight=".58pt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 w:rsidR="00615516">
        <w:rPr>
          <w:rFonts w:ascii="Arial" w:eastAsia="Arial" w:hAnsi="Arial" w:cs="Arial"/>
          <w:b/>
          <w:color w:val="0000FF"/>
          <w:sz w:val="24"/>
          <w:szCs w:val="24"/>
        </w:rPr>
        <w:t>CTION 1</w:t>
      </w:r>
      <w:r w:rsidR="00615516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 w:rsidR="00615516">
        <w:rPr>
          <w:rFonts w:ascii="Arial" w:eastAsia="Arial" w:hAnsi="Arial" w:cs="Arial"/>
          <w:b/>
          <w:color w:val="0000FF"/>
          <w:sz w:val="24"/>
          <w:szCs w:val="24"/>
        </w:rPr>
        <w:t>- ID</w:t>
      </w:r>
      <w:r w:rsidR="00615516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615516">
        <w:rPr>
          <w:rFonts w:ascii="Arial" w:eastAsia="Arial" w:hAnsi="Arial" w:cs="Arial"/>
          <w:b/>
          <w:color w:val="0000FF"/>
          <w:sz w:val="24"/>
          <w:szCs w:val="24"/>
        </w:rPr>
        <w:t>NTI</w:t>
      </w:r>
      <w:r w:rsidR="00615516"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F</w:t>
      </w:r>
      <w:r w:rsidR="00615516">
        <w:rPr>
          <w:rFonts w:ascii="Arial" w:eastAsia="Arial" w:hAnsi="Arial" w:cs="Arial"/>
          <w:b/>
          <w:color w:val="0000FF"/>
          <w:sz w:val="24"/>
          <w:szCs w:val="24"/>
        </w:rPr>
        <w:t>I</w:t>
      </w:r>
      <w:r w:rsidR="00615516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615516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615516">
        <w:rPr>
          <w:rFonts w:ascii="Arial" w:eastAsia="Arial" w:hAnsi="Arial" w:cs="Arial"/>
          <w:b/>
          <w:color w:val="0000FF"/>
          <w:sz w:val="24"/>
          <w:szCs w:val="24"/>
        </w:rPr>
        <w:t>TION OF CH</w:t>
      </w:r>
      <w:r w:rsidR="00615516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615516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615516">
        <w:rPr>
          <w:rFonts w:ascii="Arial" w:eastAsia="Arial" w:hAnsi="Arial" w:cs="Arial"/>
          <w:b/>
          <w:color w:val="0000FF"/>
          <w:sz w:val="24"/>
          <w:szCs w:val="24"/>
        </w:rPr>
        <w:t>I</w:t>
      </w:r>
      <w:r w:rsidR="00615516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615516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615516">
        <w:rPr>
          <w:rFonts w:ascii="Arial" w:eastAsia="Arial" w:hAnsi="Arial" w:cs="Arial"/>
          <w:b/>
          <w:color w:val="0000FF"/>
          <w:sz w:val="24"/>
          <w:szCs w:val="24"/>
        </w:rPr>
        <w:t>L</w:t>
      </w:r>
      <w:r w:rsidR="00615516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 w:rsidR="00615516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 w:rsidR="00615516">
        <w:rPr>
          <w:rFonts w:ascii="Arial" w:eastAsia="Arial" w:hAnsi="Arial" w:cs="Arial"/>
          <w:b/>
          <w:color w:val="0000FF"/>
          <w:sz w:val="24"/>
          <w:szCs w:val="24"/>
        </w:rPr>
        <w:t>RODU</w:t>
      </w:r>
      <w:r w:rsidR="00615516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615516">
        <w:rPr>
          <w:rFonts w:ascii="Arial" w:eastAsia="Arial" w:hAnsi="Arial" w:cs="Arial"/>
          <w:b/>
          <w:color w:val="0000FF"/>
          <w:sz w:val="24"/>
          <w:szCs w:val="24"/>
        </w:rPr>
        <w:t>T</w:t>
      </w:r>
      <w:r w:rsidR="00615516">
        <w:rPr>
          <w:rFonts w:ascii="Arial" w:eastAsia="Arial" w:hAnsi="Arial" w:cs="Arial"/>
          <w:b/>
          <w:color w:val="0000FF"/>
          <w:spacing w:val="5"/>
          <w:sz w:val="24"/>
          <w:szCs w:val="24"/>
        </w:rPr>
        <w:t xml:space="preserve"> </w:t>
      </w:r>
      <w:r w:rsidR="00615516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615516"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 w:rsidR="00615516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615516">
        <w:rPr>
          <w:rFonts w:ascii="Arial" w:eastAsia="Arial" w:hAnsi="Arial" w:cs="Arial"/>
          <w:b/>
          <w:color w:val="0000FF"/>
          <w:sz w:val="24"/>
          <w:szCs w:val="24"/>
        </w:rPr>
        <w:t>O</w:t>
      </w:r>
      <w:r w:rsidR="00615516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615516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P</w:t>
      </w:r>
      <w:r w:rsidR="00615516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615516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 w:rsidR="00615516"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B679FA" w:rsidRDefault="00615516">
      <w:pPr>
        <w:spacing w:before="88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ubs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ance:                      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679FA" w:rsidRPr="005D474A" w:rsidRDefault="00615516">
      <w:pPr>
        <w:spacing w:before="62"/>
        <w:ind w:left="117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rade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ame:                     </w:t>
      </w:r>
      <w:r w:rsidR="005D474A">
        <w:rPr>
          <w:rFonts w:ascii="Arial" w:hAnsi="Arial" w:cs="Arial" w:hint="eastAsia"/>
          <w:b/>
          <w:sz w:val="22"/>
          <w:szCs w:val="22"/>
          <w:lang w:eastAsia="zh-CN"/>
        </w:rPr>
        <w:t xml:space="preserve">   </w:t>
      </w:r>
      <w:r w:rsidR="005D474A">
        <w:rPr>
          <w:rFonts w:ascii="Arial" w:hAnsi="Arial" w:cs="Arial" w:hint="eastAsia"/>
          <w:b/>
          <w:spacing w:val="-1"/>
          <w:sz w:val="24"/>
          <w:szCs w:val="24"/>
          <w:lang w:eastAsia="zh-CN"/>
        </w:rPr>
        <w:t>121 MP Cleaner</w:t>
      </w:r>
    </w:p>
    <w:p w:rsidR="00B679FA" w:rsidRDefault="00615516">
      <w:pPr>
        <w:spacing w:before="59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roduct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ts</w:t>
      </w:r>
    </w:p>
    <w:p w:rsidR="00B679FA" w:rsidRDefault="00615516">
      <w:pPr>
        <w:spacing w:before="1"/>
        <w:ind w:left="2912" w:right="30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ab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.</w:t>
      </w:r>
    </w:p>
    <w:p w:rsidR="00B679FA" w:rsidRDefault="00615516">
      <w:pPr>
        <w:spacing w:before="58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rea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e:                    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Janua</w:t>
      </w:r>
      <w:r>
        <w:rPr>
          <w:rFonts w:ascii="Arial" w:eastAsia="Arial" w:hAnsi="Arial" w:cs="Arial"/>
          <w:b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2008</w:t>
      </w:r>
    </w:p>
    <w:p w:rsidR="00B679FA" w:rsidRPr="003255CD" w:rsidRDefault="000C1A8C">
      <w:pPr>
        <w:spacing w:before="59"/>
        <w:ind w:left="117"/>
        <w:rPr>
          <w:rFonts w:ascii="Arial" w:hAnsi="Arial" w:cs="Arial" w:hint="eastAsia"/>
          <w:sz w:val="22"/>
          <w:szCs w:val="22"/>
          <w:lang w:eastAsia="zh-CN"/>
        </w:rPr>
      </w:pPr>
      <w:r w:rsidRPr="000C1A8C">
        <w:rPr>
          <w:rFonts w:eastAsia="Times New Roman"/>
        </w:rPr>
        <w:pict>
          <v:group id="_x0000_s1103" style="position:absolute;left:0;text-align:left;margin-left:35.4pt;margin-top:22.15pt;width:524.5pt;height:0;z-index:-251675136;mso-position-horizontal-relative:page" coordorigin="708,443" coordsize="10490,0">
            <v:shape id="_x0000_s1104" style="position:absolute;left:708;top:443;width:10490;height:0" coordorigin="708,443" coordsize="10490,0" path="m708,443r10490,e" filled="f" strokecolor="blue" strokeweight=".58pt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101" style="position:absolute;left:0;text-align:left;margin-left:35.4pt;margin-top:38.45pt;width:524.5pt;height:0;z-index:-251674112;mso-position-horizontal-relative:page" coordorigin="708,769" coordsize="10490,0">
            <v:shape id="_x0000_s1102" style="position:absolute;left:708;top:769;width:10490;height:0" coordorigin="708,769" coordsize="10490,0" path="m708,769r10490,e" filled="f" strokecolor="blue" strokeweight=".58pt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615516">
        <w:rPr>
          <w:rFonts w:ascii="Arial" w:eastAsia="Arial" w:hAnsi="Arial" w:cs="Arial"/>
          <w:b/>
          <w:sz w:val="22"/>
          <w:szCs w:val="22"/>
        </w:rPr>
        <w:t>h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15516">
        <w:rPr>
          <w:rFonts w:ascii="Arial" w:eastAsia="Arial" w:hAnsi="Arial" w:cs="Arial"/>
          <w:b/>
          <w:sz w:val="22"/>
          <w:szCs w:val="22"/>
        </w:rPr>
        <w:t>s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615516">
        <w:rPr>
          <w:rFonts w:ascii="Arial" w:eastAsia="Arial" w:hAnsi="Arial" w:cs="Arial"/>
          <w:b/>
          <w:sz w:val="22"/>
          <w:szCs w:val="22"/>
        </w:rPr>
        <w:t>ers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15516">
        <w:rPr>
          <w:rFonts w:ascii="Arial" w:eastAsia="Arial" w:hAnsi="Arial" w:cs="Arial"/>
          <w:b/>
          <w:sz w:val="22"/>
          <w:szCs w:val="22"/>
        </w:rPr>
        <w:t>on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 w:rsidR="00615516">
        <w:rPr>
          <w:rFonts w:ascii="Arial" w:eastAsia="Arial" w:hAnsi="Arial" w:cs="Arial"/>
          <w:b/>
          <w:sz w:val="22"/>
          <w:szCs w:val="22"/>
        </w:rPr>
        <w:t>ssue</w:t>
      </w:r>
      <w:r w:rsidR="00615516">
        <w:rPr>
          <w:rFonts w:ascii="Arial" w:eastAsia="Arial" w:hAnsi="Arial" w:cs="Arial"/>
          <w:b/>
          <w:spacing w:val="-3"/>
          <w:sz w:val="22"/>
          <w:szCs w:val="22"/>
        </w:rPr>
        <w:t>d</w:t>
      </w:r>
      <w:r w:rsidR="00615516">
        <w:rPr>
          <w:rFonts w:ascii="Arial" w:eastAsia="Arial" w:hAnsi="Arial" w:cs="Arial"/>
          <w:b/>
          <w:sz w:val="22"/>
          <w:szCs w:val="22"/>
        </w:rPr>
        <w:t xml:space="preserve">:          </w:t>
      </w:r>
      <w:r w:rsidR="00615516"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b/>
          <w:sz w:val="22"/>
          <w:szCs w:val="22"/>
        </w:rPr>
        <w:t>Janua</w:t>
      </w:r>
      <w:r w:rsidR="00615516">
        <w:rPr>
          <w:rFonts w:ascii="Arial" w:eastAsia="Arial" w:hAnsi="Arial" w:cs="Arial"/>
          <w:b/>
          <w:spacing w:val="3"/>
          <w:sz w:val="22"/>
          <w:szCs w:val="22"/>
        </w:rPr>
        <w:t>r</w:t>
      </w:r>
      <w:r w:rsidR="00615516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615516">
        <w:rPr>
          <w:rFonts w:ascii="Arial" w:eastAsia="Arial" w:hAnsi="Arial" w:cs="Arial"/>
          <w:b/>
          <w:sz w:val="22"/>
          <w:szCs w:val="22"/>
        </w:rPr>
        <w:t>,</w:t>
      </w:r>
      <w:r w:rsidR="00615516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b/>
          <w:sz w:val="22"/>
          <w:szCs w:val="22"/>
        </w:rPr>
        <w:t>2012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sz w:val="22"/>
          <w:szCs w:val="22"/>
        </w:rPr>
        <w:t>and</w:t>
      </w:r>
      <w:r w:rsidR="00615516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="00615516">
        <w:rPr>
          <w:rFonts w:ascii="Arial" w:eastAsia="Arial" w:hAnsi="Arial" w:cs="Arial"/>
          <w:sz w:val="22"/>
          <w:szCs w:val="22"/>
        </w:rPr>
        <w:t>s</w:t>
      </w:r>
      <w:r w:rsidR="00615516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spacing w:val="-2"/>
          <w:sz w:val="22"/>
          <w:szCs w:val="22"/>
        </w:rPr>
        <w:t>v</w:t>
      </w:r>
      <w:r w:rsidR="00615516">
        <w:rPr>
          <w:rFonts w:ascii="Arial" w:eastAsia="Arial" w:hAnsi="Arial" w:cs="Arial"/>
          <w:sz w:val="22"/>
          <w:szCs w:val="22"/>
        </w:rPr>
        <w:t>a</w:t>
      </w:r>
      <w:r w:rsidR="00615516">
        <w:rPr>
          <w:rFonts w:ascii="Arial" w:eastAsia="Arial" w:hAnsi="Arial" w:cs="Arial"/>
          <w:spacing w:val="-1"/>
          <w:sz w:val="22"/>
          <w:szCs w:val="22"/>
        </w:rPr>
        <w:t>li</w:t>
      </w:r>
      <w:r w:rsidR="00615516">
        <w:rPr>
          <w:rFonts w:ascii="Arial" w:eastAsia="Arial" w:hAnsi="Arial" w:cs="Arial"/>
          <w:sz w:val="22"/>
          <w:szCs w:val="22"/>
        </w:rPr>
        <w:t>d</w:t>
      </w:r>
      <w:r w:rsidR="00615516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spacing w:val="3"/>
          <w:sz w:val="22"/>
          <w:szCs w:val="22"/>
        </w:rPr>
        <w:t>f</w:t>
      </w:r>
      <w:r w:rsidR="00615516">
        <w:rPr>
          <w:rFonts w:ascii="Arial" w:eastAsia="Arial" w:hAnsi="Arial" w:cs="Arial"/>
          <w:sz w:val="22"/>
          <w:szCs w:val="22"/>
        </w:rPr>
        <w:t>or 5</w:t>
      </w:r>
      <w:r w:rsidR="00615516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spacing w:val="-2"/>
          <w:sz w:val="22"/>
          <w:szCs w:val="22"/>
        </w:rPr>
        <w:t>y</w:t>
      </w:r>
      <w:r w:rsidR="00615516">
        <w:rPr>
          <w:rFonts w:ascii="Arial" w:eastAsia="Arial" w:hAnsi="Arial" w:cs="Arial"/>
          <w:sz w:val="22"/>
          <w:szCs w:val="22"/>
        </w:rPr>
        <w:t>ea</w:t>
      </w:r>
      <w:r w:rsidR="00615516">
        <w:rPr>
          <w:rFonts w:ascii="Arial" w:eastAsia="Arial" w:hAnsi="Arial" w:cs="Arial"/>
          <w:spacing w:val="1"/>
          <w:sz w:val="22"/>
          <w:szCs w:val="22"/>
        </w:rPr>
        <w:t>r</w:t>
      </w:r>
      <w:r w:rsidR="00615516">
        <w:rPr>
          <w:rFonts w:ascii="Arial" w:eastAsia="Arial" w:hAnsi="Arial" w:cs="Arial"/>
          <w:sz w:val="22"/>
          <w:szCs w:val="22"/>
        </w:rPr>
        <w:t>s</w:t>
      </w:r>
      <w:r w:rsidR="0061551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spacing w:val="1"/>
          <w:sz w:val="22"/>
          <w:szCs w:val="22"/>
        </w:rPr>
        <w:t>fr</w:t>
      </w:r>
      <w:r w:rsidR="00615516">
        <w:rPr>
          <w:rFonts w:ascii="Arial" w:eastAsia="Arial" w:hAnsi="Arial" w:cs="Arial"/>
          <w:sz w:val="22"/>
          <w:szCs w:val="22"/>
        </w:rPr>
        <w:t xml:space="preserve">om </w:t>
      </w:r>
      <w:r w:rsidR="00615516">
        <w:rPr>
          <w:rFonts w:ascii="Arial" w:eastAsia="Arial" w:hAnsi="Arial" w:cs="Arial"/>
          <w:spacing w:val="1"/>
          <w:sz w:val="22"/>
          <w:szCs w:val="22"/>
        </w:rPr>
        <w:t>t</w:t>
      </w:r>
      <w:r w:rsidR="00615516">
        <w:rPr>
          <w:rFonts w:ascii="Arial" w:eastAsia="Arial" w:hAnsi="Arial" w:cs="Arial"/>
          <w:sz w:val="22"/>
          <w:szCs w:val="22"/>
        </w:rPr>
        <w:t>h</w:t>
      </w:r>
      <w:r w:rsidR="00615516">
        <w:rPr>
          <w:rFonts w:ascii="Arial" w:eastAsia="Arial" w:hAnsi="Arial" w:cs="Arial"/>
          <w:spacing w:val="-1"/>
          <w:sz w:val="22"/>
          <w:szCs w:val="22"/>
        </w:rPr>
        <w:t>i</w:t>
      </w:r>
      <w:r w:rsidR="00615516">
        <w:rPr>
          <w:rFonts w:ascii="Arial" w:eastAsia="Arial" w:hAnsi="Arial" w:cs="Arial"/>
          <w:sz w:val="22"/>
          <w:szCs w:val="22"/>
        </w:rPr>
        <w:t>s</w:t>
      </w:r>
      <w:r w:rsidR="00615516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spacing w:val="-3"/>
          <w:sz w:val="22"/>
          <w:szCs w:val="22"/>
        </w:rPr>
        <w:t>d</w:t>
      </w:r>
      <w:r w:rsidR="00615516">
        <w:rPr>
          <w:rFonts w:ascii="Arial" w:eastAsia="Arial" w:hAnsi="Arial" w:cs="Arial"/>
          <w:sz w:val="22"/>
          <w:szCs w:val="22"/>
        </w:rPr>
        <w:t>a</w:t>
      </w:r>
      <w:r w:rsidR="00615516">
        <w:rPr>
          <w:rFonts w:ascii="Arial" w:eastAsia="Arial" w:hAnsi="Arial" w:cs="Arial"/>
          <w:spacing w:val="1"/>
          <w:sz w:val="22"/>
          <w:szCs w:val="22"/>
        </w:rPr>
        <w:t>t</w:t>
      </w:r>
      <w:r w:rsidR="003255CD">
        <w:rPr>
          <w:rFonts w:ascii="Arial" w:eastAsia="Arial" w:hAnsi="Arial" w:cs="Arial"/>
          <w:sz w:val="22"/>
          <w:szCs w:val="22"/>
        </w:rPr>
        <w:t>e</w:t>
      </w:r>
    </w:p>
    <w:p w:rsidR="00B679FA" w:rsidRDefault="00B679FA">
      <w:pPr>
        <w:spacing w:before="3" w:line="140" w:lineRule="exact"/>
        <w:rPr>
          <w:sz w:val="15"/>
          <w:szCs w:val="15"/>
        </w:rPr>
      </w:pPr>
    </w:p>
    <w:p w:rsidR="00B679FA" w:rsidRDefault="00615516">
      <w:pPr>
        <w:ind w:left="2972" w:right="29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2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Z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DS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NTIFI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B679FA" w:rsidRDefault="00B679FA">
      <w:pPr>
        <w:spacing w:before="8" w:line="140" w:lineRule="exact"/>
        <w:rPr>
          <w:sz w:val="14"/>
          <w:szCs w:val="14"/>
        </w:rPr>
      </w:pPr>
    </w:p>
    <w:p w:rsidR="00B679FA" w:rsidRDefault="00615516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rdo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ure</w:t>
      </w:r>
    </w:p>
    <w:p w:rsidR="00B679FA" w:rsidRDefault="00615516">
      <w:pPr>
        <w:spacing w:before="1" w:line="297" w:lineRule="auto"/>
        <w:ind w:left="117" w:right="269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as: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N</w:t>
      </w:r>
      <w:r>
        <w:rPr>
          <w:rFonts w:ascii="Arial" w:eastAsia="Arial" w:hAnsi="Arial" w:cs="Arial"/>
          <w:spacing w:val="1"/>
        </w:rPr>
        <w:t>OH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a. 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 the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oods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e.</w:t>
      </w:r>
    </w:p>
    <w:p w:rsidR="00B679FA" w:rsidRDefault="00615516">
      <w:pPr>
        <w:spacing w:before="2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sk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R36.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679FA" w:rsidRDefault="00615516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hrases: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25,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SUSD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None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ed.</w:t>
      </w:r>
    </w:p>
    <w:p w:rsidR="00B679FA" w:rsidRDefault="00615516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on: </w:t>
      </w:r>
      <w:r>
        <w:rPr>
          <w:rFonts w:ascii="Arial" w:eastAsia="Arial" w:hAnsi="Arial" w:cs="Arial"/>
        </w:rPr>
        <w:t>None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Code.</w:t>
      </w:r>
    </w:p>
    <w:p w:rsidR="00B679FA" w:rsidRDefault="000C1A8C">
      <w:pPr>
        <w:spacing w:line="240" w:lineRule="exact"/>
        <w:ind w:left="117"/>
        <w:rPr>
          <w:rFonts w:ascii="Arial" w:eastAsia="Arial" w:hAnsi="Arial" w:cs="Arial"/>
        </w:rPr>
      </w:pPr>
      <w:r w:rsidRPr="000C1A8C">
        <w:rPr>
          <w:rFonts w:eastAsia="Times New Roman"/>
        </w:rPr>
        <w:pict>
          <v:group id="_x0000_s1099" style="position:absolute;left:0;text-align:left;margin-left:35.4pt;margin-top:19.15pt;width:524.5pt;height:0;z-index:-251673088;mso-position-horizontal-relative:page" coordorigin="708,383" coordsize="10490,0">
            <v:shape id="_x0000_s1100" style="position:absolute;left:708;top:383;width:10490;height:0" coordorigin="708,383" coordsize="10490,0" path="m708,383r10490,e" filled="f" strokecolor="blue" strokeweight=".20497mm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97" style="position:absolute;left:0;text-align:left;margin-left:35.4pt;margin-top:34.25pt;width:524.5pt;height:0;z-index:-251672064;mso-position-horizontal-relative:page" coordorigin="708,685" coordsize="10490,0">
            <v:shape id="_x0000_s1098" style="position:absolute;left:708;top:685;width:10490;height:0" coordorigin="708,685" coordsize="10490,0" path="m708,685r10490,e" filled="f" strokecolor="blue" strokeweight=".20497mm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</w:t>
      </w:r>
      <w:r w:rsidR="00615516">
        <w:rPr>
          <w:rFonts w:ascii="Arial" w:eastAsia="Arial" w:hAnsi="Arial" w:cs="Arial"/>
          <w:b/>
          <w:position w:val="-1"/>
          <w:sz w:val="22"/>
          <w:szCs w:val="22"/>
        </w:rPr>
        <w:t xml:space="preserve">N </w:t>
      </w:r>
      <w:r w:rsidR="00615516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 w:rsidR="00615516">
        <w:rPr>
          <w:rFonts w:ascii="Arial" w:eastAsia="Arial" w:hAnsi="Arial" w:cs="Arial"/>
          <w:b/>
          <w:position w:val="-1"/>
          <w:sz w:val="22"/>
          <w:szCs w:val="22"/>
        </w:rPr>
        <w:t xml:space="preserve">umber: </w:t>
      </w:r>
      <w:r w:rsidR="00615516">
        <w:rPr>
          <w:rFonts w:ascii="Arial" w:eastAsia="Arial" w:hAnsi="Arial" w:cs="Arial"/>
          <w:position w:val="-1"/>
        </w:rPr>
        <w:t>None</w:t>
      </w:r>
      <w:r w:rsidR="00615516">
        <w:rPr>
          <w:rFonts w:ascii="Arial" w:eastAsia="Arial" w:hAnsi="Arial" w:cs="Arial"/>
          <w:spacing w:val="-6"/>
          <w:position w:val="-1"/>
        </w:rPr>
        <w:t xml:space="preserve"> </w:t>
      </w:r>
      <w:r w:rsidR="00615516">
        <w:rPr>
          <w:rFonts w:ascii="Arial" w:eastAsia="Arial" w:hAnsi="Arial" w:cs="Arial"/>
          <w:spacing w:val="2"/>
          <w:position w:val="-1"/>
        </w:rPr>
        <w:t>a</w:t>
      </w:r>
      <w:r w:rsidR="00615516">
        <w:rPr>
          <w:rFonts w:ascii="Arial" w:eastAsia="Arial" w:hAnsi="Arial" w:cs="Arial"/>
          <w:spacing w:val="-1"/>
          <w:position w:val="-1"/>
        </w:rPr>
        <w:t>ll</w:t>
      </w:r>
      <w:r w:rsidR="00615516">
        <w:rPr>
          <w:rFonts w:ascii="Arial" w:eastAsia="Arial" w:hAnsi="Arial" w:cs="Arial"/>
          <w:position w:val="-1"/>
        </w:rPr>
        <w:t>o</w:t>
      </w:r>
      <w:r w:rsidR="00615516">
        <w:rPr>
          <w:rFonts w:ascii="Arial" w:eastAsia="Arial" w:hAnsi="Arial" w:cs="Arial"/>
          <w:spacing w:val="1"/>
          <w:position w:val="-1"/>
        </w:rPr>
        <w:t>c</w:t>
      </w:r>
      <w:r w:rsidR="00615516">
        <w:rPr>
          <w:rFonts w:ascii="Arial" w:eastAsia="Arial" w:hAnsi="Arial" w:cs="Arial"/>
          <w:spacing w:val="2"/>
          <w:position w:val="-1"/>
        </w:rPr>
        <w:t>a</w:t>
      </w:r>
      <w:r w:rsidR="00615516">
        <w:rPr>
          <w:rFonts w:ascii="Arial" w:eastAsia="Arial" w:hAnsi="Arial" w:cs="Arial"/>
          <w:position w:val="-1"/>
        </w:rPr>
        <w:t>ted</w:t>
      </w:r>
    </w:p>
    <w:p w:rsidR="00B679FA" w:rsidRDefault="00B679FA">
      <w:pPr>
        <w:spacing w:before="7" w:line="140" w:lineRule="exact"/>
        <w:rPr>
          <w:sz w:val="15"/>
          <w:szCs w:val="15"/>
        </w:rPr>
      </w:pPr>
    </w:p>
    <w:p w:rsidR="00B679FA" w:rsidRDefault="00615516">
      <w:pPr>
        <w:ind w:left="4182" w:right="416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mergency</w:t>
      </w:r>
      <w:r>
        <w:rPr>
          <w:rFonts w:ascii="Arial" w:eastAsia="Arial" w:hAnsi="Arial" w:cs="Arial"/>
          <w:b/>
          <w:color w:val="0000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w</w:t>
      </w:r>
    </w:p>
    <w:p w:rsidR="00B679FA" w:rsidRDefault="00615516">
      <w:pPr>
        <w:spacing w:before="88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dour: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odou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B679FA" w:rsidRDefault="000C1A8C">
      <w:pPr>
        <w:spacing w:before="1" w:line="240" w:lineRule="exact"/>
        <w:ind w:left="117"/>
        <w:rPr>
          <w:rFonts w:ascii="Arial" w:eastAsia="Arial" w:hAnsi="Arial" w:cs="Arial"/>
        </w:rPr>
        <w:sectPr w:rsidR="00B679FA" w:rsidSect="00AD7A13">
          <w:footerReference w:type="default" r:id="rId8"/>
          <w:pgSz w:w="11920" w:h="16860"/>
          <w:pgMar w:top="284" w:right="640" w:bottom="0" w:left="620" w:header="0" w:footer="173" w:gutter="0"/>
          <w:cols w:space="720"/>
        </w:sectPr>
      </w:pPr>
      <w:r w:rsidRPr="000C1A8C">
        <w:rPr>
          <w:rFonts w:eastAsia="Times New Roman"/>
        </w:rPr>
        <w:pict>
          <v:group id="_x0000_s1095" style="position:absolute;left:0;text-align:left;margin-left:35.4pt;margin-top:19.15pt;width:524.5pt;height:0;z-index:-251671040;mso-position-horizontal-relative:page" coordorigin="708,383" coordsize="10490,0">
            <v:shape id="_x0000_s1096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93" style="position:absolute;left:0;text-align:left;margin-left:35.4pt;margin-top:34.35pt;width:524.5pt;height:0;z-index:-251670016;mso-position-horizontal-relative:page" coordorigin="708,687" coordsize="10490,0">
            <v:shape id="_x0000_s1094" style="position:absolute;left:708;top:687;width:10490;height:0" coordorigin="708,687" coordsize="10490,0" path="m708,687r10490,e" filled="f" strokecolor="blue" strokeweight=".20497mm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M</w:t>
      </w:r>
      <w:r w:rsidR="00615516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="00615516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j</w:t>
      </w:r>
      <w:r w:rsidR="00615516">
        <w:rPr>
          <w:rFonts w:ascii="Arial" w:eastAsia="Arial" w:hAnsi="Arial" w:cs="Arial"/>
          <w:b/>
          <w:position w:val="-1"/>
          <w:sz w:val="22"/>
          <w:szCs w:val="22"/>
        </w:rPr>
        <w:t>or</w:t>
      </w:r>
      <w:r w:rsidR="00615516"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 w:rsidR="00615516">
        <w:rPr>
          <w:rFonts w:ascii="Arial" w:eastAsia="Arial" w:hAnsi="Arial" w:cs="Arial"/>
          <w:b/>
          <w:position w:val="-1"/>
          <w:sz w:val="22"/>
          <w:szCs w:val="22"/>
        </w:rPr>
        <w:t>ea</w:t>
      </w:r>
      <w:r w:rsidR="00615516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l</w:t>
      </w:r>
      <w:r w:rsidR="00615516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 w:rsidR="00615516">
        <w:rPr>
          <w:rFonts w:ascii="Arial" w:eastAsia="Arial" w:hAnsi="Arial" w:cs="Arial"/>
          <w:b/>
          <w:position w:val="-1"/>
          <w:sz w:val="22"/>
          <w:szCs w:val="22"/>
        </w:rPr>
        <w:t>h</w:t>
      </w:r>
      <w:r w:rsidR="00615516"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 w:rsidR="00615516">
        <w:rPr>
          <w:rFonts w:ascii="Arial" w:eastAsia="Arial" w:hAnsi="Arial" w:cs="Arial"/>
          <w:b/>
          <w:position w:val="-1"/>
          <w:sz w:val="22"/>
          <w:szCs w:val="22"/>
        </w:rPr>
        <w:t>az</w:t>
      </w:r>
      <w:r w:rsidR="00615516"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 w:rsidR="00615516">
        <w:rPr>
          <w:rFonts w:ascii="Arial" w:eastAsia="Arial" w:hAnsi="Arial" w:cs="Arial"/>
          <w:b/>
          <w:position w:val="-1"/>
          <w:sz w:val="22"/>
          <w:szCs w:val="22"/>
        </w:rPr>
        <w:t>rds:</w:t>
      </w:r>
      <w:r w:rsidR="00615516"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spacing w:val="2"/>
          <w:position w:val="-1"/>
        </w:rPr>
        <w:t>e</w:t>
      </w:r>
      <w:r w:rsidR="00615516">
        <w:rPr>
          <w:rFonts w:ascii="Arial" w:eastAsia="Arial" w:hAnsi="Arial" w:cs="Arial"/>
          <w:spacing w:val="-4"/>
          <w:position w:val="-1"/>
        </w:rPr>
        <w:t>y</w:t>
      </w:r>
      <w:r w:rsidR="00615516">
        <w:rPr>
          <w:rFonts w:ascii="Arial" w:eastAsia="Arial" w:hAnsi="Arial" w:cs="Arial"/>
          <w:position w:val="-1"/>
        </w:rPr>
        <w:t>e</w:t>
      </w:r>
      <w:r w:rsidR="00615516">
        <w:rPr>
          <w:rFonts w:ascii="Arial" w:eastAsia="Arial" w:hAnsi="Arial" w:cs="Arial"/>
          <w:spacing w:val="-1"/>
          <w:position w:val="-1"/>
        </w:rPr>
        <w:t xml:space="preserve"> i</w:t>
      </w:r>
      <w:r w:rsidR="00615516">
        <w:rPr>
          <w:rFonts w:ascii="Arial" w:eastAsia="Arial" w:hAnsi="Arial" w:cs="Arial"/>
          <w:spacing w:val="1"/>
          <w:position w:val="-1"/>
        </w:rPr>
        <w:t>rr</w:t>
      </w:r>
      <w:r w:rsidR="00615516">
        <w:rPr>
          <w:rFonts w:ascii="Arial" w:eastAsia="Arial" w:hAnsi="Arial" w:cs="Arial"/>
          <w:spacing w:val="-1"/>
          <w:position w:val="-1"/>
        </w:rPr>
        <w:t>i</w:t>
      </w:r>
      <w:r w:rsidR="00615516">
        <w:rPr>
          <w:rFonts w:ascii="Arial" w:eastAsia="Arial" w:hAnsi="Arial" w:cs="Arial"/>
          <w:spacing w:val="2"/>
          <w:position w:val="-1"/>
        </w:rPr>
        <w:t>t</w:t>
      </w:r>
      <w:r w:rsidR="00615516">
        <w:rPr>
          <w:rFonts w:ascii="Arial" w:eastAsia="Arial" w:hAnsi="Arial" w:cs="Arial"/>
          <w:position w:val="-1"/>
        </w:rPr>
        <w:t>ant.</w:t>
      </w:r>
    </w:p>
    <w:p w:rsidR="00B679FA" w:rsidRDefault="00B679FA">
      <w:pPr>
        <w:spacing w:before="8" w:line="140" w:lineRule="exact"/>
        <w:rPr>
          <w:sz w:val="15"/>
          <w:szCs w:val="15"/>
        </w:rPr>
      </w:pPr>
    </w:p>
    <w:p w:rsidR="00B679FA" w:rsidRDefault="00B679FA">
      <w:pPr>
        <w:spacing w:line="200" w:lineRule="exact"/>
      </w:pPr>
    </w:p>
    <w:p w:rsidR="00B679FA" w:rsidRDefault="00B679FA">
      <w:pPr>
        <w:spacing w:line="200" w:lineRule="exact"/>
      </w:pPr>
    </w:p>
    <w:p w:rsidR="00B679FA" w:rsidRDefault="00615516">
      <w:pPr>
        <w:spacing w:line="240" w:lineRule="exact"/>
        <w:ind w:left="117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position w:val="-1"/>
          <w:sz w:val="22"/>
          <w:szCs w:val="22"/>
        </w:rPr>
        <w:t>on</w:t>
      </w:r>
    </w:p>
    <w:p w:rsidR="00B679FA" w:rsidRDefault="00615516">
      <w:pPr>
        <w:spacing w:before="5" w:line="140" w:lineRule="exact"/>
        <w:rPr>
          <w:sz w:val="15"/>
          <w:szCs w:val="15"/>
        </w:rPr>
      </w:pPr>
      <w:r>
        <w:br w:type="column"/>
      </w:r>
    </w:p>
    <w:p w:rsidR="00B679FA" w:rsidRDefault="00615516">
      <w:pPr>
        <w:rPr>
          <w:rFonts w:ascii="Arial" w:eastAsia="Arial" w:hAnsi="Arial" w:cs="Arial"/>
          <w:sz w:val="22"/>
          <w:szCs w:val="22"/>
        </w:rPr>
        <w:sectPr w:rsidR="00B679FA">
          <w:type w:val="continuous"/>
          <w:pgSz w:w="11920" w:h="16860"/>
          <w:pgMar w:top="380" w:right="640" w:bottom="0" w:left="620" w:header="720" w:footer="720" w:gutter="0"/>
          <w:cols w:num="2" w:space="720" w:equalWidth="0">
            <w:col w:w="1159" w:space="2944"/>
            <w:col w:w="6557"/>
          </w:cols>
        </w:sect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0000FF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en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z w:val="22"/>
          <w:szCs w:val="22"/>
        </w:rPr>
        <w:t>l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lt</w:t>
      </w:r>
      <w:r>
        <w:rPr>
          <w:rFonts w:ascii="Arial" w:eastAsia="Arial" w:hAnsi="Arial" w:cs="Arial"/>
          <w:b/>
          <w:color w:val="0000FF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z w:val="22"/>
          <w:szCs w:val="22"/>
        </w:rPr>
        <w:t>ec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s</w:t>
      </w:r>
    </w:p>
    <w:p w:rsidR="00B679FA" w:rsidRDefault="00615516">
      <w:pPr>
        <w:spacing w:before="3"/>
        <w:ind w:left="117" w:right="47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ugh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:rsidR="00B679FA" w:rsidRDefault="00615516">
      <w:pPr>
        <w:spacing w:before="61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B679FA" w:rsidRDefault="00615516">
      <w:pPr>
        <w:spacing w:before="16" w:line="220" w:lineRule="exact"/>
        <w:ind w:left="117" w:right="53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</w:p>
    <w:p w:rsidR="00B679FA" w:rsidRDefault="00615516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pear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B679FA" w:rsidRDefault="00615516">
      <w:pPr>
        <w:spacing w:before="59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B679FA" w:rsidRDefault="00615516">
      <w:pPr>
        <w:spacing w:before="1"/>
        <w:ind w:left="117" w:right="7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 wate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2"/>
        </w:rPr>
        <w:t>om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anent da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age.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B679FA" w:rsidRDefault="00615516">
      <w:pPr>
        <w:spacing w:before="59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nges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B679FA" w:rsidRDefault="00615516">
      <w:pPr>
        <w:spacing w:before="1"/>
        <w:ind w:left="117" w:right="8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anes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</w:p>
    <w:p w:rsidR="00B679FA" w:rsidRDefault="00615516">
      <w:pPr>
        <w:spacing w:before="59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arc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nogen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B679FA" w:rsidRDefault="00615516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HSC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  <w:sectPr w:rsidR="00B679FA">
          <w:type w:val="continuous"/>
          <w:pgSz w:w="11920" w:h="16860"/>
          <w:pgMar w:top="380" w:right="640" w:bottom="0" w:left="620" w:header="720" w:footer="720" w:gutter="0"/>
          <w:cols w:space="720"/>
        </w:sectPr>
      </w:pP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RC.</w:t>
      </w:r>
    </w:p>
    <w:p w:rsidR="00B679FA" w:rsidRDefault="00B679FA">
      <w:pPr>
        <w:spacing w:line="140" w:lineRule="exact"/>
        <w:rPr>
          <w:sz w:val="14"/>
          <w:szCs w:val="14"/>
        </w:rPr>
      </w:pPr>
    </w:p>
    <w:p w:rsidR="00B679FA" w:rsidRDefault="00B679FA">
      <w:pPr>
        <w:spacing w:line="200" w:lineRule="exact"/>
      </w:pPr>
    </w:p>
    <w:p w:rsidR="00B679FA" w:rsidRDefault="00B679FA">
      <w:pPr>
        <w:spacing w:line="200" w:lineRule="exact"/>
      </w:pPr>
    </w:p>
    <w:p w:rsidR="00B679FA" w:rsidRDefault="000C1A8C">
      <w:pPr>
        <w:spacing w:before="29" w:line="260" w:lineRule="exact"/>
        <w:ind w:left="1832"/>
        <w:rPr>
          <w:rFonts w:ascii="Arial" w:eastAsia="Arial" w:hAnsi="Arial" w:cs="Arial"/>
          <w:sz w:val="24"/>
          <w:szCs w:val="24"/>
        </w:rPr>
      </w:pPr>
      <w:r w:rsidRPr="000C1A8C">
        <w:rPr>
          <w:rFonts w:eastAsia="Times New Roman"/>
        </w:rPr>
        <w:pict>
          <v:group id="_x0000_s1091" style="position:absolute;left:0;text-align:left;margin-left:35.4pt;margin-top:82.7pt;width:524.5pt;height:0;z-index:-251668992;mso-position-horizontal-relative:page;mso-position-vertical-relative:page" coordorigin="708,1654" coordsize="10490,0">
            <v:shape id="_x0000_s1092" style="position:absolute;left:708;top:1654;width:10490;height:0" coordorigin="708,1654" coordsize="10490,0" path="m708,1654r10490,e" filled="f" strokecolor="blue" strokeweight=".58pt">
              <v:path arrowok="t"/>
            </v:shape>
            <w10:wrap anchorx="page" anchory="page"/>
          </v:group>
        </w:pict>
      </w:r>
      <w:r w:rsidR="00615516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 w:rsidR="0061551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3</w:t>
      </w:r>
      <w:r w:rsidR="00615516"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 w:rsidR="0061551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CO</w:t>
      </w:r>
      <w:r w:rsidR="00615516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 w:rsidR="00615516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P</w:t>
      </w:r>
      <w:r w:rsidR="00615516">
        <w:rPr>
          <w:rFonts w:ascii="Arial" w:eastAsia="Arial" w:hAnsi="Arial" w:cs="Arial"/>
          <w:b/>
          <w:color w:val="0000FF"/>
          <w:spacing w:val="-2"/>
          <w:position w:val="-1"/>
          <w:sz w:val="24"/>
          <w:szCs w:val="24"/>
        </w:rPr>
        <w:t>O</w:t>
      </w:r>
      <w:r w:rsidR="00615516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 w:rsidR="0061551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ITION/INFOR</w:t>
      </w:r>
      <w:r w:rsidR="00615516"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M</w:t>
      </w:r>
      <w:r w:rsidR="00615516"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 w:rsidR="0061551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TION ON INGR</w:t>
      </w:r>
      <w:r w:rsidR="00615516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 w:rsidR="0061551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DI</w:t>
      </w:r>
      <w:r w:rsidR="00615516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 w:rsidR="00615516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NTS</w:t>
      </w:r>
    </w:p>
    <w:p w:rsidR="00B679FA" w:rsidRDefault="00B679FA">
      <w:pPr>
        <w:spacing w:before="9" w:line="20" w:lineRule="exact"/>
        <w:rPr>
          <w:sz w:val="3"/>
          <w:szCs w:val="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63"/>
        <w:gridCol w:w="1907"/>
        <w:gridCol w:w="1297"/>
        <w:gridCol w:w="1770"/>
        <w:gridCol w:w="1766"/>
      </w:tblGrid>
      <w:tr w:rsidR="00B679FA">
        <w:trPr>
          <w:trHeight w:hRule="exact" w:val="348"/>
        </w:trPr>
        <w:tc>
          <w:tcPr>
            <w:tcW w:w="3763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B679FA" w:rsidRDefault="00615516">
            <w:pPr>
              <w:spacing w:before="54"/>
              <w:ind w:left="4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ngred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907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B679FA" w:rsidRDefault="00615516">
            <w:pPr>
              <w:spacing w:before="54"/>
              <w:ind w:left="81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297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B679FA" w:rsidRDefault="00615516">
            <w:pPr>
              <w:spacing w:before="54"/>
              <w:ind w:left="18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770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B679FA" w:rsidRDefault="00615516">
            <w:pPr>
              <w:spacing w:before="29"/>
              <w:ind w:left="30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66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B679FA" w:rsidRDefault="00615516">
            <w:pPr>
              <w:spacing w:before="29"/>
              <w:ind w:left="9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B679FA">
        <w:trPr>
          <w:trHeight w:hRule="exact" w:val="291"/>
        </w:trPr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  <w:tr w:rsidR="00B679FA">
        <w:trPr>
          <w:trHeight w:hRule="exact" w:val="290"/>
        </w:trPr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tants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  <w:tr w:rsidR="00B679FA">
        <w:trPr>
          <w:trHeight w:hRule="exact" w:val="290"/>
        </w:trPr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ther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dous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nts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  <w:tr w:rsidR="00B679FA">
        <w:trPr>
          <w:trHeight w:hRule="exact" w:val="334"/>
        </w:trPr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ter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7732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</w:rPr>
              <w:t>18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3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B679FA" w:rsidRDefault="00615516">
            <w:pPr>
              <w:spacing w:before="19"/>
              <w:ind w:left="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</w:tbl>
    <w:p w:rsidR="00B679FA" w:rsidRDefault="00615516">
      <w:pPr>
        <w:spacing w:line="200" w:lineRule="exact"/>
        <w:ind w:left="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vi</w:t>
      </w:r>
      <w:r>
        <w:rPr>
          <w:rFonts w:ascii="Arial" w:eastAsia="Arial" w:hAnsi="Arial" w:cs="Arial"/>
          <w:i/>
        </w:rPr>
        <w:t>du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1"/>
        </w:rPr>
        <w:t>ll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679FA" w:rsidRDefault="00615516">
      <w:pPr>
        <w:spacing w:before="68" w:line="220" w:lineRule="exact"/>
        <w:ind w:left="155" w:right="83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B679FA" w:rsidRDefault="000C1A8C">
      <w:pPr>
        <w:spacing w:before="56"/>
        <w:ind w:left="157" w:right="152"/>
        <w:rPr>
          <w:rFonts w:ascii="Arial" w:eastAsia="Arial" w:hAnsi="Arial" w:cs="Arial"/>
          <w:sz w:val="16"/>
          <w:szCs w:val="16"/>
        </w:rPr>
      </w:pPr>
      <w:r w:rsidRPr="000C1A8C">
        <w:rPr>
          <w:rFonts w:eastAsia="Times New Roman"/>
        </w:rPr>
        <w:pict>
          <v:group id="_x0000_s1089" style="position:absolute;left:0;text-align:left;margin-left:35.4pt;margin-top:46.05pt;width:524.5pt;height:0;z-index:-251667968;mso-position-horizontal-relative:page" coordorigin="708,921" coordsize="10490,0">
            <v:shape id="_x0000_s1090" style="position:absolute;left:708;top:921;width:10490;height:0" coordorigin="708,921" coordsize="10490,0" path="m708,921r10490,e" filled="f" strokecolor="blue" strokeweight=".58pt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87" style="position:absolute;left:0;text-align:left;margin-left:35.4pt;margin-top:62.4pt;width:524.5pt;height:0;z-index:-251666944;mso-position-horizontal-relative:page" coordorigin="708,1248" coordsize="10490,0">
            <v:shape id="_x0000_s1088" style="position:absolute;left:708;top:1248;width:10490;height:0" coordorigin="708,1248" coordsize="10490,0" path="m708,1248r10490,e" filled="f" strokecolor="blue" strokeweight=".20497mm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h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5"/>
          <w:sz w:val="16"/>
          <w:szCs w:val="16"/>
        </w:rPr>
        <w:t>T</w:t>
      </w:r>
      <w:r w:rsidR="00615516">
        <w:rPr>
          <w:rFonts w:ascii="Arial" w:eastAsia="Arial" w:hAnsi="Arial" w:cs="Arial"/>
          <w:spacing w:val="4"/>
          <w:sz w:val="16"/>
          <w:szCs w:val="16"/>
        </w:rPr>
        <w:t>W</w:t>
      </w:r>
      <w:r w:rsidR="00615516">
        <w:rPr>
          <w:rFonts w:ascii="Arial" w:eastAsia="Arial" w:hAnsi="Arial" w:cs="Arial"/>
          <w:sz w:val="16"/>
          <w:szCs w:val="16"/>
        </w:rPr>
        <w:t xml:space="preserve">A </w:t>
      </w:r>
      <w:r w:rsidR="00615516">
        <w:rPr>
          <w:rFonts w:ascii="Arial" w:eastAsia="Arial" w:hAnsi="Arial" w:cs="Arial"/>
          <w:spacing w:val="-1"/>
          <w:sz w:val="16"/>
          <w:szCs w:val="16"/>
        </w:rPr>
        <w:t>e</w:t>
      </w:r>
      <w:r w:rsidR="00615516">
        <w:rPr>
          <w:rFonts w:ascii="Arial" w:eastAsia="Arial" w:hAnsi="Arial" w:cs="Arial"/>
          <w:spacing w:val="-4"/>
          <w:sz w:val="16"/>
          <w:szCs w:val="16"/>
        </w:rPr>
        <w:t>x</w:t>
      </w:r>
      <w:r w:rsidR="00615516">
        <w:rPr>
          <w:rFonts w:ascii="Arial" w:eastAsia="Arial" w:hAnsi="Arial" w:cs="Arial"/>
          <w:spacing w:val="-1"/>
          <w:sz w:val="16"/>
          <w:szCs w:val="16"/>
        </w:rPr>
        <w:t>po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pacing w:val="-1"/>
          <w:sz w:val="16"/>
          <w:szCs w:val="16"/>
        </w:rPr>
        <w:t>ur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va</w:t>
      </w:r>
      <w:r w:rsidR="00615516">
        <w:rPr>
          <w:rFonts w:ascii="Arial" w:eastAsia="Arial" w:hAnsi="Arial" w:cs="Arial"/>
          <w:sz w:val="16"/>
          <w:szCs w:val="16"/>
        </w:rPr>
        <w:t>l</w:t>
      </w:r>
      <w:r w:rsidR="00615516">
        <w:rPr>
          <w:rFonts w:ascii="Arial" w:eastAsia="Arial" w:hAnsi="Arial" w:cs="Arial"/>
          <w:spacing w:val="-1"/>
          <w:sz w:val="16"/>
          <w:szCs w:val="16"/>
        </w:rPr>
        <w:t>u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 xml:space="preserve">is 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h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a</w:t>
      </w:r>
      <w:r w:rsidR="00615516">
        <w:rPr>
          <w:rFonts w:ascii="Arial" w:eastAsia="Arial" w:hAnsi="Arial" w:cs="Arial"/>
          <w:spacing w:val="-4"/>
          <w:sz w:val="16"/>
          <w:szCs w:val="16"/>
        </w:rPr>
        <w:t>v</w:t>
      </w:r>
      <w:r w:rsidR="00615516">
        <w:rPr>
          <w:rFonts w:ascii="Arial" w:eastAsia="Arial" w:hAnsi="Arial" w:cs="Arial"/>
          <w:spacing w:val="-1"/>
          <w:sz w:val="16"/>
          <w:szCs w:val="16"/>
        </w:rPr>
        <w:t>erag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a</w:t>
      </w:r>
      <w:r w:rsidR="00615516">
        <w:rPr>
          <w:rFonts w:ascii="Arial" w:eastAsia="Arial" w:hAnsi="Arial" w:cs="Arial"/>
          <w:sz w:val="16"/>
          <w:szCs w:val="16"/>
        </w:rPr>
        <w:t>i</w:t>
      </w:r>
      <w:r w:rsidR="00615516">
        <w:rPr>
          <w:rFonts w:ascii="Arial" w:eastAsia="Arial" w:hAnsi="Arial" w:cs="Arial"/>
          <w:spacing w:val="-1"/>
          <w:sz w:val="16"/>
          <w:szCs w:val="16"/>
        </w:rPr>
        <w:t>rborn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615516">
        <w:rPr>
          <w:rFonts w:ascii="Arial" w:eastAsia="Arial" w:hAnsi="Arial" w:cs="Arial"/>
          <w:spacing w:val="-1"/>
          <w:sz w:val="16"/>
          <w:szCs w:val="16"/>
        </w:rPr>
        <w:t>on</w:t>
      </w:r>
      <w:r w:rsidR="00615516">
        <w:rPr>
          <w:rFonts w:ascii="Arial" w:eastAsia="Arial" w:hAnsi="Arial" w:cs="Arial"/>
          <w:spacing w:val="1"/>
          <w:sz w:val="16"/>
          <w:szCs w:val="16"/>
        </w:rPr>
        <w:t>c</w:t>
      </w:r>
      <w:r w:rsidR="00615516">
        <w:rPr>
          <w:rFonts w:ascii="Arial" w:eastAsia="Arial" w:hAnsi="Arial" w:cs="Arial"/>
          <w:spacing w:val="-1"/>
          <w:sz w:val="16"/>
          <w:szCs w:val="16"/>
        </w:rPr>
        <w:t>en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rat</w:t>
      </w:r>
      <w:r w:rsidR="00615516">
        <w:rPr>
          <w:rFonts w:ascii="Arial" w:eastAsia="Arial" w:hAnsi="Arial" w:cs="Arial"/>
          <w:sz w:val="16"/>
          <w:szCs w:val="16"/>
        </w:rPr>
        <w:t>i</w:t>
      </w:r>
      <w:r w:rsidR="00615516">
        <w:rPr>
          <w:rFonts w:ascii="Arial" w:eastAsia="Arial" w:hAnsi="Arial" w:cs="Arial"/>
          <w:spacing w:val="-1"/>
          <w:sz w:val="16"/>
          <w:szCs w:val="16"/>
        </w:rPr>
        <w:t>o</w:t>
      </w:r>
      <w:r w:rsidR="00615516">
        <w:rPr>
          <w:rFonts w:ascii="Arial" w:eastAsia="Arial" w:hAnsi="Arial" w:cs="Arial"/>
          <w:sz w:val="16"/>
          <w:szCs w:val="16"/>
        </w:rPr>
        <w:t>n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o</w:t>
      </w:r>
      <w:r w:rsidR="00615516">
        <w:rPr>
          <w:rFonts w:ascii="Arial" w:eastAsia="Arial" w:hAnsi="Arial" w:cs="Arial"/>
          <w:sz w:val="16"/>
          <w:szCs w:val="16"/>
        </w:rPr>
        <w:t>f a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par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z w:val="16"/>
          <w:szCs w:val="16"/>
        </w:rPr>
        <w:t>i</w:t>
      </w:r>
      <w:r w:rsidR="00615516">
        <w:rPr>
          <w:rFonts w:ascii="Arial" w:eastAsia="Arial" w:hAnsi="Arial" w:cs="Arial"/>
          <w:spacing w:val="1"/>
          <w:sz w:val="16"/>
          <w:szCs w:val="16"/>
        </w:rPr>
        <w:t>c</w:t>
      </w:r>
      <w:r w:rsidR="00615516">
        <w:rPr>
          <w:rFonts w:ascii="Arial" w:eastAsia="Arial" w:hAnsi="Arial" w:cs="Arial"/>
          <w:spacing w:val="-1"/>
          <w:sz w:val="16"/>
          <w:szCs w:val="16"/>
        </w:rPr>
        <w:t>u</w:t>
      </w:r>
      <w:r w:rsidR="00615516">
        <w:rPr>
          <w:rFonts w:ascii="Arial" w:eastAsia="Arial" w:hAnsi="Arial" w:cs="Arial"/>
          <w:sz w:val="16"/>
          <w:szCs w:val="16"/>
        </w:rPr>
        <w:t>l</w:t>
      </w:r>
      <w:r w:rsidR="00615516">
        <w:rPr>
          <w:rFonts w:ascii="Arial" w:eastAsia="Arial" w:hAnsi="Arial" w:cs="Arial"/>
          <w:spacing w:val="-1"/>
          <w:sz w:val="16"/>
          <w:szCs w:val="16"/>
        </w:rPr>
        <w:t>a</w:t>
      </w:r>
      <w:r w:rsidR="00615516">
        <w:rPr>
          <w:rFonts w:ascii="Arial" w:eastAsia="Arial" w:hAnsi="Arial" w:cs="Arial"/>
          <w:sz w:val="16"/>
          <w:szCs w:val="16"/>
        </w:rPr>
        <w:t>r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pacing w:val="-1"/>
          <w:sz w:val="16"/>
          <w:szCs w:val="16"/>
        </w:rPr>
        <w:t>ubs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an</w:t>
      </w:r>
      <w:r w:rsidR="00615516">
        <w:rPr>
          <w:rFonts w:ascii="Arial" w:eastAsia="Arial" w:hAnsi="Arial" w:cs="Arial"/>
          <w:spacing w:val="1"/>
          <w:sz w:val="16"/>
          <w:szCs w:val="16"/>
        </w:rPr>
        <w:t>c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3"/>
          <w:sz w:val="16"/>
          <w:szCs w:val="16"/>
        </w:rPr>
        <w:t>w</w:t>
      </w:r>
      <w:r w:rsidR="00615516">
        <w:rPr>
          <w:rFonts w:ascii="Arial" w:eastAsia="Arial" w:hAnsi="Arial" w:cs="Arial"/>
          <w:spacing w:val="-1"/>
          <w:sz w:val="16"/>
          <w:szCs w:val="16"/>
        </w:rPr>
        <w:t>he</w:t>
      </w:r>
      <w:r w:rsidR="00615516">
        <w:rPr>
          <w:rFonts w:ascii="Arial" w:eastAsia="Arial" w:hAnsi="Arial" w:cs="Arial"/>
          <w:sz w:val="16"/>
          <w:szCs w:val="16"/>
        </w:rPr>
        <w:t>n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615516">
        <w:rPr>
          <w:rFonts w:ascii="Arial" w:eastAsia="Arial" w:hAnsi="Arial" w:cs="Arial"/>
          <w:spacing w:val="-1"/>
          <w:sz w:val="16"/>
          <w:szCs w:val="16"/>
        </w:rPr>
        <w:t>a</w:t>
      </w:r>
      <w:r w:rsidR="00615516">
        <w:rPr>
          <w:rFonts w:ascii="Arial" w:eastAsia="Arial" w:hAnsi="Arial" w:cs="Arial"/>
          <w:sz w:val="16"/>
          <w:szCs w:val="16"/>
        </w:rPr>
        <w:t>l</w:t>
      </w:r>
      <w:r w:rsidR="00615516">
        <w:rPr>
          <w:rFonts w:ascii="Arial" w:eastAsia="Arial" w:hAnsi="Arial" w:cs="Arial"/>
          <w:spacing w:val="1"/>
          <w:sz w:val="16"/>
          <w:szCs w:val="16"/>
        </w:rPr>
        <w:t>c</w:t>
      </w:r>
      <w:r w:rsidR="00615516">
        <w:rPr>
          <w:rFonts w:ascii="Arial" w:eastAsia="Arial" w:hAnsi="Arial" w:cs="Arial"/>
          <w:spacing w:val="-1"/>
          <w:sz w:val="16"/>
          <w:szCs w:val="16"/>
        </w:rPr>
        <w:t>u</w:t>
      </w:r>
      <w:r w:rsidR="00615516">
        <w:rPr>
          <w:rFonts w:ascii="Arial" w:eastAsia="Arial" w:hAnsi="Arial" w:cs="Arial"/>
          <w:sz w:val="16"/>
          <w:szCs w:val="16"/>
        </w:rPr>
        <w:t>l</w:t>
      </w:r>
      <w:r w:rsidR="00615516">
        <w:rPr>
          <w:rFonts w:ascii="Arial" w:eastAsia="Arial" w:hAnsi="Arial" w:cs="Arial"/>
          <w:spacing w:val="-3"/>
          <w:sz w:val="16"/>
          <w:szCs w:val="16"/>
        </w:rPr>
        <w:t>a</w:t>
      </w:r>
      <w:r w:rsidR="00615516">
        <w:rPr>
          <w:rFonts w:ascii="Arial" w:eastAsia="Arial" w:hAnsi="Arial" w:cs="Arial"/>
          <w:spacing w:val="-1"/>
          <w:sz w:val="16"/>
          <w:szCs w:val="16"/>
        </w:rPr>
        <w:t>te</w:t>
      </w:r>
      <w:r w:rsidR="00615516">
        <w:rPr>
          <w:rFonts w:ascii="Arial" w:eastAsia="Arial" w:hAnsi="Arial" w:cs="Arial"/>
          <w:sz w:val="16"/>
          <w:szCs w:val="16"/>
        </w:rPr>
        <w:t>d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ove</w:t>
      </w:r>
      <w:r w:rsidR="00615516">
        <w:rPr>
          <w:rFonts w:ascii="Arial" w:eastAsia="Arial" w:hAnsi="Arial" w:cs="Arial"/>
          <w:sz w:val="16"/>
          <w:szCs w:val="16"/>
        </w:rPr>
        <w:t>r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>a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no</w:t>
      </w:r>
      <w:r w:rsidR="00615516">
        <w:rPr>
          <w:rFonts w:ascii="Arial" w:eastAsia="Arial" w:hAnsi="Arial" w:cs="Arial"/>
          <w:spacing w:val="-3"/>
          <w:sz w:val="16"/>
          <w:szCs w:val="16"/>
        </w:rPr>
        <w:t>r</w:t>
      </w:r>
      <w:r w:rsidR="00615516">
        <w:rPr>
          <w:rFonts w:ascii="Arial" w:eastAsia="Arial" w:hAnsi="Arial" w:cs="Arial"/>
          <w:spacing w:val="3"/>
          <w:sz w:val="16"/>
          <w:szCs w:val="16"/>
        </w:rPr>
        <w:t>m</w:t>
      </w:r>
      <w:r w:rsidR="00615516">
        <w:rPr>
          <w:rFonts w:ascii="Arial" w:eastAsia="Arial" w:hAnsi="Arial" w:cs="Arial"/>
          <w:spacing w:val="-1"/>
          <w:sz w:val="16"/>
          <w:szCs w:val="16"/>
        </w:rPr>
        <w:t>a</w:t>
      </w:r>
      <w:r w:rsidR="00615516">
        <w:rPr>
          <w:rFonts w:ascii="Arial" w:eastAsia="Arial" w:hAnsi="Arial" w:cs="Arial"/>
          <w:sz w:val="16"/>
          <w:szCs w:val="16"/>
        </w:rPr>
        <w:t>l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>8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hou</w:t>
      </w:r>
      <w:r w:rsidR="00615516">
        <w:rPr>
          <w:rFonts w:ascii="Arial" w:eastAsia="Arial" w:hAnsi="Arial" w:cs="Arial"/>
          <w:sz w:val="16"/>
          <w:szCs w:val="16"/>
        </w:rPr>
        <w:t>r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3"/>
          <w:sz w:val="16"/>
          <w:szCs w:val="16"/>
        </w:rPr>
        <w:t>w</w:t>
      </w:r>
      <w:r w:rsidR="00615516">
        <w:rPr>
          <w:rFonts w:ascii="Arial" w:eastAsia="Arial" w:hAnsi="Arial" w:cs="Arial"/>
          <w:spacing w:val="-1"/>
          <w:sz w:val="16"/>
          <w:szCs w:val="16"/>
        </w:rPr>
        <w:t>or</w:t>
      </w:r>
      <w:r w:rsidR="00615516">
        <w:rPr>
          <w:rFonts w:ascii="Arial" w:eastAsia="Arial" w:hAnsi="Arial" w:cs="Arial"/>
          <w:spacing w:val="1"/>
          <w:sz w:val="16"/>
          <w:szCs w:val="16"/>
        </w:rPr>
        <w:t>k</w:t>
      </w:r>
      <w:r w:rsidR="00615516">
        <w:rPr>
          <w:rFonts w:ascii="Arial" w:eastAsia="Arial" w:hAnsi="Arial" w:cs="Arial"/>
          <w:sz w:val="16"/>
          <w:szCs w:val="16"/>
        </w:rPr>
        <w:t>i</w:t>
      </w:r>
      <w:r w:rsidR="00615516">
        <w:rPr>
          <w:rFonts w:ascii="Arial" w:eastAsia="Arial" w:hAnsi="Arial" w:cs="Arial"/>
          <w:spacing w:val="-1"/>
          <w:sz w:val="16"/>
          <w:szCs w:val="16"/>
        </w:rPr>
        <w:t>n</w:t>
      </w:r>
      <w:r w:rsidR="00615516">
        <w:rPr>
          <w:rFonts w:ascii="Arial" w:eastAsia="Arial" w:hAnsi="Arial" w:cs="Arial"/>
          <w:sz w:val="16"/>
          <w:szCs w:val="16"/>
        </w:rPr>
        <w:t>g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da</w:t>
      </w:r>
      <w:r w:rsidR="00615516">
        <w:rPr>
          <w:rFonts w:ascii="Arial" w:eastAsia="Arial" w:hAnsi="Arial" w:cs="Arial"/>
          <w:sz w:val="16"/>
          <w:szCs w:val="16"/>
        </w:rPr>
        <w:t xml:space="preserve">y </w:t>
      </w:r>
      <w:r w:rsidR="00615516">
        <w:rPr>
          <w:rFonts w:ascii="Arial" w:eastAsia="Arial" w:hAnsi="Arial" w:cs="Arial"/>
          <w:spacing w:val="1"/>
          <w:sz w:val="16"/>
          <w:szCs w:val="16"/>
        </w:rPr>
        <w:t>f</w:t>
      </w:r>
      <w:r w:rsidR="00615516">
        <w:rPr>
          <w:rFonts w:ascii="Arial" w:eastAsia="Arial" w:hAnsi="Arial" w:cs="Arial"/>
          <w:spacing w:val="-1"/>
          <w:sz w:val="16"/>
          <w:szCs w:val="16"/>
        </w:rPr>
        <w:t>o</w:t>
      </w:r>
      <w:r w:rsidR="00615516">
        <w:rPr>
          <w:rFonts w:ascii="Arial" w:eastAsia="Arial" w:hAnsi="Arial" w:cs="Arial"/>
          <w:sz w:val="16"/>
          <w:szCs w:val="16"/>
        </w:rPr>
        <w:t>r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>a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 xml:space="preserve">5 </w:t>
      </w:r>
      <w:r w:rsidR="00615516">
        <w:rPr>
          <w:rFonts w:ascii="Arial" w:eastAsia="Arial" w:hAnsi="Arial" w:cs="Arial"/>
          <w:spacing w:val="-1"/>
          <w:sz w:val="16"/>
          <w:szCs w:val="16"/>
        </w:rPr>
        <w:t>da</w:t>
      </w:r>
      <w:r w:rsidR="00615516">
        <w:rPr>
          <w:rFonts w:ascii="Arial" w:eastAsia="Arial" w:hAnsi="Arial" w:cs="Arial"/>
          <w:sz w:val="16"/>
          <w:szCs w:val="16"/>
        </w:rPr>
        <w:t xml:space="preserve">y </w:t>
      </w:r>
      <w:r w:rsidR="00615516">
        <w:rPr>
          <w:rFonts w:ascii="Arial" w:eastAsia="Arial" w:hAnsi="Arial" w:cs="Arial"/>
          <w:spacing w:val="-3"/>
          <w:sz w:val="16"/>
          <w:szCs w:val="16"/>
        </w:rPr>
        <w:t>w</w:t>
      </w:r>
      <w:r w:rsidR="00615516">
        <w:rPr>
          <w:rFonts w:ascii="Arial" w:eastAsia="Arial" w:hAnsi="Arial" w:cs="Arial"/>
          <w:spacing w:val="-1"/>
          <w:sz w:val="16"/>
          <w:szCs w:val="16"/>
        </w:rPr>
        <w:t>or</w:t>
      </w:r>
      <w:r w:rsidR="00615516">
        <w:rPr>
          <w:rFonts w:ascii="Arial" w:eastAsia="Arial" w:hAnsi="Arial" w:cs="Arial"/>
          <w:spacing w:val="1"/>
          <w:sz w:val="16"/>
          <w:szCs w:val="16"/>
        </w:rPr>
        <w:t>k</w:t>
      </w:r>
      <w:r w:rsidR="00615516">
        <w:rPr>
          <w:rFonts w:ascii="Arial" w:eastAsia="Arial" w:hAnsi="Arial" w:cs="Arial"/>
          <w:sz w:val="16"/>
          <w:szCs w:val="16"/>
        </w:rPr>
        <w:t>i</w:t>
      </w:r>
      <w:r w:rsidR="00615516">
        <w:rPr>
          <w:rFonts w:ascii="Arial" w:eastAsia="Arial" w:hAnsi="Arial" w:cs="Arial"/>
          <w:spacing w:val="-1"/>
          <w:sz w:val="16"/>
          <w:szCs w:val="16"/>
        </w:rPr>
        <w:t>n</w:t>
      </w:r>
      <w:r w:rsidR="00615516">
        <w:rPr>
          <w:rFonts w:ascii="Arial" w:eastAsia="Arial" w:hAnsi="Arial" w:cs="Arial"/>
          <w:sz w:val="16"/>
          <w:szCs w:val="16"/>
        </w:rPr>
        <w:t>g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wee</w:t>
      </w:r>
      <w:r w:rsidR="00615516">
        <w:rPr>
          <w:rFonts w:ascii="Arial" w:eastAsia="Arial" w:hAnsi="Arial" w:cs="Arial"/>
          <w:spacing w:val="1"/>
          <w:sz w:val="16"/>
          <w:szCs w:val="16"/>
        </w:rPr>
        <w:t>k</w:t>
      </w:r>
      <w:r w:rsidR="00615516">
        <w:rPr>
          <w:rFonts w:ascii="Arial" w:eastAsia="Arial" w:hAnsi="Arial" w:cs="Arial"/>
          <w:sz w:val="16"/>
          <w:szCs w:val="16"/>
        </w:rPr>
        <w:t>.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h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pacing w:val="-2"/>
          <w:sz w:val="16"/>
          <w:szCs w:val="16"/>
        </w:rPr>
        <w:t>T</w:t>
      </w:r>
      <w:r w:rsidR="00615516">
        <w:rPr>
          <w:rFonts w:ascii="Arial" w:eastAsia="Arial" w:hAnsi="Arial" w:cs="Arial"/>
          <w:spacing w:val="1"/>
          <w:sz w:val="16"/>
          <w:szCs w:val="16"/>
        </w:rPr>
        <w:t>E</w:t>
      </w:r>
      <w:r w:rsidR="00615516">
        <w:rPr>
          <w:rFonts w:ascii="Arial" w:eastAsia="Arial" w:hAnsi="Arial" w:cs="Arial"/>
          <w:sz w:val="16"/>
          <w:szCs w:val="16"/>
        </w:rPr>
        <w:t>L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3"/>
          <w:sz w:val="16"/>
          <w:szCs w:val="16"/>
        </w:rPr>
        <w:t>(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pacing w:val="-3"/>
          <w:sz w:val="16"/>
          <w:szCs w:val="16"/>
        </w:rPr>
        <w:t>h</w:t>
      </w:r>
      <w:r w:rsidR="00615516">
        <w:rPr>
          <w:rFonts w:ascii="Arial" w:eastAsia="Arial" w:hAnsi="Arial" w:cs="Arial"/>
          <w:spacing w:val="-1"/>
          <w:sz w:val="16"/>
          <w:szCs w:val="16"/>
        </w:rPr>
        <w:t>or</w:t>
      </w:r>
      <w:r w:rsidR="00615516">
        <w:rPr>
          <w:rFonts w:ascii="Arial" w:eastAsia="Arial" w:hAnsi="Arial" w:cs="Arial"/>
          <w:sz w:val="16"/>
          <w:szCs w:val="16"/>
        </w:rPr>
        <w:t>t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e</w:t>
      </w:r>
      <w:r w:rsidR="00615516">
        <w:rPr>
          <w:rFonts w:ascii="Arial" w:eastAsia="Arial" w:hAnsi="Arial" w:cs="Arial"/>
          <w:spacing w:val="-3"/>
          <w:sz w:val="16"/>
          <w:szCs w:val="16"/>
        </w:rPr>
        <w:t>r</w:t>
      </w:r>
      <w:r w:rsidR="00615516">
        <w:rPr>
          <w:rFonts w:ascii="Arial" w:eastAsia="Arial" w:hAnsi="Arial" w:cs="Arial"/>
          <w:sz w:val="16"/>
          <w:szCs w:val="16"/>
        </w:rPr>
        <w:t>m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1"/>
          <w:sz w:val="16"/>
          <w:szCs w:val="16"/>
        </w:rPr>
        <w:t>E</w:t>
      </w:r>
      <w:r w:rsidR="00615516">
        <w:rPr>
          <w:rFonts w:ascii="Arial" w:eastAsia="Arial" w:hAnsi="Arial" w:cs="Arial"/>
          <w:spacing w:val="-4"/>
          <w:sz w:val="16"/>
          <w:szCs w:val="16"/>
        </w:rPr>
        <w:t>x</w:t>
      </w:r>
      <w:r w:rsidR="00615516">
        <w:rPr>
          <w:rFonts w:ascii="Arial" w:eastAsia="Arial" w:hAnsi="Arial" w:cs="Arial"/>
          <w:spacing w:val="-1"/>
          <w:sz w:val="16"/>
          <w:szCs w:val="16"/>
        </w:rPr>
        <w:t>po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pacing w:val="-1"/>
          <w:sz w:val="16"/>
          <w:szCs w:val="16"/>
        </w:rPr>
        <w:t>ur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L</w:t>
      </w:r>
      <w:r w:rsidR="00615516">
        <w:rPr>
          <w:rFonts w:ascii="Arial" w:eastAsia="Arial" w:hAnsi="Arial" w:cs="Arial"/>
          <w:spacing w:val="-2"/>
          <w:sz w:val="16"/>
          <w:szCs w:val="16"/>
        </w:rPr>
        <w:t>i</w:t>
      </w:r>
      <w:r w:rsidR="00615516">
        <w:rPr>
          <w:rFonts w:ascii="Arial" w:eastAsia="Arial" w:hAnsi="Arial" w:cs="Arial"/>
          <w:spacing w:val="3"/>
          <w:sz w:val="16"/>
          <w:szCs w:val="16"/>
        </w:rPr>
        <w:t>m</w:t>
      </w:r>
      <w:r w:rsidR="00615516">
        <w:rPr>
          <w:rFonts w:ascii="Arial" w:eastAsia="Arial" w:hAnsi="Arial" w:cs="Arial"/>
          <w:spacing w:val="-2"/>
          <w:sz w:val="16"/>
          <w:szCs w:val="16"/>
        </w:rPr>
        <w:t>i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z w:val="16"/>
          <w:szCs w:val="16"/>
        </w:rPr>
        <w:t xml:space="preserve">) </w:t>
      </w:r>
      <w:r w:rsidR="00615516">
        <w:rPr>
          <w:rFonts w:ascii="Arial" w:eastAsia="Arial" w:hAnsi="Arial" w:cs="Arial"/>
          <w:spacing w:val="-2"/>
          <w:sz w:val="16"/>
          <w:szCs w:val="16"/>
        </w:rPr>
        <w:t>i</w:t>
      </w:r>
      <w:r w:rsidR="00615516">
        <w:rPr>
          <w:rFonts w:ascii="Arial" w:eastAsia="Arial" w:hAnsi="Arial" w:cs="Arial"/>
          <w:sz w:val="16"/>
          <w:szCs w:val="16"/>
        </w:rPr>
        <w:t>s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a</w:t>
      </w:r>
      <w:r w:rsidR="00615516">
        <w:rPr>
          <w:rFonts w:ascii="Arial" w:eastAsia="Arial" w:hAnsi="Arial" w:cs="Arial"/>
          <w:sz w:val="16"/>
          <w:szCs w:val="16"/>
        </w:rPr>
        <w:t>n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e</w:t>
      </w:r>
      <w:r w:rsidR="00615516">
        <w:rPr>
          <w:rFonts w:ascii="Arial" w:eastAsia="Arial" w:hAnsi="Arial" w:cs="Arial"/>
          <w:spacing w:val="-4"/>
          <w:sz w:val="16"/>
          <w:szCs w:val="16"/>
        </w:rPr>
        <w:t>x</w:t>
      </w:r>
      <w:r w:rsidR="00615516">
        <w:rPr>
          <w:rFonts w:ascii="Arial" w:eastAsia="Arial" w:hAnsi="Arial" w:cs="Arial"/>
          <w:spacing w:val="2"/>
          <w:sz w:val="16"/>
          <w:szCs w:val="16"/>
        </w:rPr>
        <w:t>p</w:t>
      </w:r>
      <w:r w:rsidR="00615516">
        <w:rPr>
          <w:rFonts w:ascii="Arial" w:eastAsia="Arial" w:hAnsi="Arial" w:cs="Arial"/>
          <w:spacing w:val="-1"/>
          <w:sz w:val="16"/>
          <w:szCs w:val="16"/>
        </w:rPr>
        <w:t>o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pacing w:val="-1"/>
          <w:sz w:val="16"/>
          <w:szCs w:val="16"/>
        </w:rPr>
        <w:t>ur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va</w:t>
      </w:r>
      <w:r w:rsidR="00615516">
        <w:rPr>
          <w:rFonts w:ascii="Arial" w:eastAsia="Arial" w:hAnsi="Arial" w:cs="Arial"/>
          <w:sz w:val="16"/>
          <w:szCs w:val="16"/>
        </w:rPr>
        <w:t>l</w:t>
      </w:r>
      <w:r w:rsidR="00615516">
        <w:rPr>
          <w:rFonts w:ascii="Arial" w:eastAsia="Arial" w:hAnsi="Arial" w:cs="Arial"/>
          <w:spacing w:val="-1"/>
          <w:sz w:val="16"/>
          <w:szCs w:val="16"/>
        </w:rPr>
        <w:t>u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615516">
        <w:rPr>
          <w:rFonts w:ascii="Arial" w:eastAsia="Arial" w:hAnsi="Arial" w:cs="Arial"/>
          <w:spacing w:val="-1"/>
          <w:sz w:val="16"/>
          <w:szCs w:val="16"/>
        </w:rPr>
        <w:t>h</w:t>
      </w:r>
      <w:r w:rsidR="00615516">
        <w:rPr>
          <w:rFonts w:ascii="Arial" w:eastAsia="Arial" w:hAnsi="Arial" w:cs="Arial"/>
          <w:spacing w:val="-3"/>
          <w:sz w:val="16"/>
          <w:szCs w:val="16"/>
        </w:rPr>
        <w:t>a</w:t>
      </w:r>
      <w:r w:rsidR="00615516">
        <w:rPr>
          <w:rFonts w:ascii="Arial" w:eastAsia="Arial" w:hAnsi="Arial" w:cs="Arial"/>
          <w:sz w:val="16"/>
          <w:szCs w:val="16"/>
        </w:rPr>
        <w:t xml:space="preserve">t </w:t>
      </w:r>
      <w:r w:rsidR="00615516">
        <w:rPr>
          <w:rFonts w:ascii="Arial" w:eastAsia="Arial" w:hAnsi="Arial" w:cs="Arial"/>
          <w:spacing w:val="3"/>
          <w:sz w:val="16"/>
          <w:szCs w:val="16"/>
        </w:rPr>
        <w:t>m</w:t>
      </w:r>
      <w:r w:rsidR="00615516">
        <w:rPr>
          <w:rFonts w:ascii="Arial" w:eastAsia="Arial" w:hAnsi="Arial" w:cs="Arial"/>
          <w:spacing w:val="-1"/>
          <w:sz w:val="16"/>
          <w:szCs w:val="16"/>
        </w:rPr>
        <w:t>a</w:t>
      </w:r>
      <w:r w:rsidR="00615516">
        <w:rPr>
          <w:rFonts w:ascii="Arial" w:eastAsia="Arial" w:hAnsi="Arial" w:cs="Arial"/>
          <w:sz w:val="16"/>
          <w:szCs w:val="16"/>
        </w:rPr>
        <w:t>y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b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equa</w:t>
      </w:r>
      <w:r w:rsidR="00615516">
        <w:rPr>
          <w:rFonts w:ascii="Arial" w:eastAsia="Arial" w:hAnsi="Arial" w:cs="Arial"/>
          <w:sz w:val="16"/>
          <w:szCs w:val="16"/>
        </w:rPr>
        <w:t>ll</w:t>
      </w:r>
      <w:r w:rsidR="00615516">
        <w:rPr>
          <w:rFonts w:ascii="Arial" w:eastAsia="Arial" w:hAnsi="Arial" w:cs="Arial"/>
          <w:spacing w:val="-1"/>
          <w:sz w:val="16"/>
          <w:szCs w:val="16"/>
        </w:rPr>
        <w:t>e</w:t>
      </w:r>
      <w:r w:rsidR="00615516">
        <w:rPr>
          <w:rFonts w:ascii="Arial" w:eastAsia="Arial" w:hAnsi="Arial" w:cs="Arial"/>
          <w:sz w:val="16"/>
          <w:szCs w:val="16"/>
        </w:rPr>
        <w:t>d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3"/>
          <w:sz w:val="16"/>
          <w:szCs w:val="16"/>
        </w:rPr>
        <w:t>(</w:t>
      </w:r>
      <w:r w:rsidR="00615516">
        <w:rPr>
          <w:rFonts w:ascii="Arial" w:eastAsia="Arial" w:hAnsi="Arial" w:cs="Arial"/>
          <w:spacing w:val="-1"/>
          <w:sz w:val="16"/>
          <w:szCs w:val="16"/>
        </w:rPr>
        <w:t>bu</w:t>
      </w:r>
      <w:r w:rsidR="00615516">
        <w:rPr>
          <w:rFonts w:ascii="Arial" w:eastAsia="Arial" w:hAnsi="Arial" w:cs="Arial"/>
          <w:sz w:val="16"/>
          <w:szCs w:val="16"/>
        </w:rPr>
        <w:t>t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pacing w:val="-1"/>
          <w:sz w:val="16"/>
          <w:szCs w:val="16"/>
        </w:rPr>
        <w:t>hou</w:t>
      </w:r>
      <w:r w:rsidR="00615516">
        <w:rPr>
          <w:rFonts w:ascii="Arial" w:eastAsia="Arial" w:hAnsi="Arial" w:cs="Arial"/>
          <w:sz w:val="16"/>
          <w:szCs w:val="16"/>
        </w:rPr>
        <w:t>ld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no</w:t>
      </w:r>
      <w:r w:rsidR="00615516">
        <w:rPr>
          <w:rFonts w:ascii="Arial" w:eastAsia="Arial" w:hAnsi="Arial" w:cs="Arial"/>
          <w:sz w:val="16"/>
          <w:szCs w:val="16"/>
        </w:rPr>
        <w:t xml:space="preserve">t </w:t>
      </w:r>
      <w:r w:rsidR="00615516">
        <w:rPr>
          <w:rFonts w:ascii="Arial" w:eastAsia="Arial" w:hAnsi="Arial" w:cs="Arial"/>
          <w:spacing w:val="-1"/>
          <w:sz w:val="16"/>
          <w:szCs w:val="16"/>
        </w:rPr>
        <w:t>b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e</w:t>
      </w:r>
      <w:r w:rsidR="00615516">
        <w:rPr>
          <w:rFonts w:ascii="Arial" w:eastAsia="Arial" w:hAnsi="Arial" w:cs="Arial"/>
          <w:spacing w:val="-4"/>
          <w:sz w:val="16"/>
          <w:szCs w:val="16"/>
        </w:rPr>
        <w:t>x</w:t>
      </w:r>
      <w:r w:rsidR="00615516">
        <w:rPr>
          <w:rFonts w:ascii="Arial" w:eastAsia="Arial" w:hAnsi="Arial" w:cs="Arial"/>
          <w:spacing w:val="1"/>
          <w:sz w:val="16"/>
          <w:szCs w:val="16"/>
        </w:rPr>
        <w:t>c</w:t>
      </w:r>
      <w:r w:rsidR="00615516">
        <w:rPr>
          <w:rFonts w:ascii="Arial" w:eastAsia="Arial" w:hAnsi="Arial" w:cs="Arial"/>
          <w:spacing w:val="-1"/>
          <w:sz w:val="16"/>
          <w:szCs w:val="16"/>
        </w:rPr>
        <w:t>eeded</w:t>
      </w:r>
      <w:r w:rsidR="00615516">
        <w:rPr>
          <w:rFonts w:ascii="Arial" w:eastAsia="Arial" w:hAnsi="Arial" w:cs="Arial"/>
          <w:sz w:val="16"/>
          <w:szCs w:val="16"/>
        </w:rPr>
        <w:t>)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1"/>
          <w:sz w:val="16"/>
          <w:szCs w:val="16"/>
        </w:rPr>
        <w:t>f</w:t>
      </w:r>
      <w:r w:rsidR="00615516">
        <w:rPr>
          <w:rFonts w:ascii="Arial" w:eastAsia="Arial" w:hAnsi="Arial" w:cs="Arial"/>
          <w:spacing w:val="-1"/>
          <w:sz w:val="16"/>
          <w:szCs w:val="16"/>
        </w:rPr>
        <w:t>o</w:t>
      </w:r>
      <w:r w:rsidR="00615516">
        <w:rPr>
          <w:rFonts w:ascii="Arial" w:eastAsia="Arial" w:hAnsi="Arial" w:cs="Arial"/>
          <w:sz w:val="16"/>
          <w:szCs w:val="16"/>
        </w:rPr>
        <w:t>r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3"/>
          <w:sz w:val="16"/>
          <w:szCs w:val="16"/>
        </w:rPr>
        <w:t>n</w:t>
      </w:r>
      <w:r w:rsidR="00615516">
        <w:rPr>
          <w:rFonts w:ascii="Arial" w:eastAsia="Arial" w:hAnsi="Arial" w:cs="Arial"/>
          <w:sz w:val="16"/>
          <w:szCs w:val="16"/>
        </w:rPr>
        <w:t>o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>l</w:t>
      </w:r>
      <w:r w:rsidR="00615516">
        <w:rPr>
          <w:rFonts w:ascii="Arial" w:eastAsia="Arial" w:hAnsi="Arial" w:cs="Arial"/>
          <w:spacing w:val="-1"/>
          <w:sz w:val="16"/>
          <w:szCs w:val="16"/>
        </w:rPr>
        <w:t xml:space="preserve">onger 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ha</w:t>
      </w:r>
      <w:r w:rsidR="00615516">
        <w:rPr>
          <w:rFonts w:ascii="Arial" w:eastAsia="Arial" w:hAnsi="Arial" w:cs="Arial"/>
          <w:sz w:val="16"/>
          <w:szCs w:val="16"/>
        </w:rPr>
        <w:t>n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1</w:t>
      </w:r>
      <w:r w:rsidR="00615516">
        <w:rPr>
          <w:rFonts w:ascii="Arial" w:eastAsia="Arial" w:hAnsi="Arial" w:cs="Arial"/>
          <w:sz w:val="16"/>
          <w:szCs w:val="16"/>
        </w:rPr>
        <w:t>5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>mi</w:t>
      </w:r>
      <w:r w:rsidR="00615516">
        <w:rPr>
          <w:rFonts w:ascii="Arial" w:eastAsia="Arial" w:hAnsi="Arial" w:cs="Arial"/>
          <w:spacing w:val="-1"/>
          <w:sz w:val="16"/>
          <w:szCs w:val="16"/>
        </w:rPr>
        <w:t>nu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pacing w:val="-3"/>
          <w:sz w:val="16"/>
          <w:szCs w:val="16"/>
        </w:rPr>
        <w:t>e</w:t>
      </w:r>
      <w:r w:rsidR="00615516">
        <w:rPr>
          <w:rFonts w:ascii="Arial" w:eastAsia="Arial" w:hAnsi="Arial" w:cs="Arial"/>
          <w:sz w:val="16"/>
          <w:szCs w:val="16"/>
        </w:rPr>
        <w:t>s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an</w:t>
      </w:r>
      <w:r w:rsidR="00615516">
        <w:rPr>
          <w:rFonts w:ascii="Arial" w:eastAsia="Arial" w:hAnsi="Arial" w:cs="Arial"/>
          <w:sz w:val="16"/>
          <w:szCs w:val="16"/>
        </w:rPr>
        <w:t>d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pacing w:val="-1"/>
          <w:sz w:val="16"/>
          <w:szCs w:val="16"/>
        </w:rPr>
        <w:t>hou</w:t>
      </w:r>
      <w:r w:rsidR="00615516">
        <w:rPr>
          <w:rFonts w:ascii="Arial" w:eastAsia="Arial" w:hAnsi="Arial" w:cs="Arial"/>
          <w:sz w:val="16"/>
          <w:szCs w:val="16"/>
        </w:rPr>
        <w:t>ld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n</w:t>
      </w:r>
      <w:r w:rsidR="00615516">
        <w:rPr>
          <w:rFonts w:ascii="Arial" w:eastAsia="Arial" w:hAnsi="Arial" w:cs="Arial"/>
          <w:spacing w:val="-3"/>
          <w:sz w:val="16"/>
          <w:szCs w:val="16"/>
        </w:rPr>
        <w:t>o</w:t>
      </w:r>
      <w:r w:rsidR="00615516">
        <w:rPr>
          <w:rFonts w:ascii="Arial" w:eastAsia="Arial" w:hAnsi="Arial" w:cs="Arial"/>
          <w:sz w:val="16"/>
          <w:szCs w:val="16"/>
        </w:rPr>
        <w:t>t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b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repea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e</w:t>
      </w:r>
      <w:r w:rsidR="00615516">
        <w:rPr>
          <w:rFonts w:ascii="Arial" w:eastAsia="Arial" w:hAnsi="Arial" w:cs="Arial"/>
          <w:sz w:val="16"/>
          <w:szCs w:val="16"/>
        </w:rPr>
        <w:t>d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3"/>
          <w:sz w:val="16"/>
          <w:szCs w:val="16"/>
        </w:rPr>
        <w:t>m</w:t>
      </w:r>
      <w:r w:rsidR="00615516">
        <w:rPr>
          <w:rFonts w:ascii="Arial" w:eastAsia="Arial" w:hAnsi="Arial" w:cs="Arial"/>
          <w:spacing w:val="-1"/>
          <w:sz w:val="16"/>
          <w:szCs w:val="16"/>
        </w:rPr>
        <w:t>or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ha</w:t>
      </w:r>
      <w:r w:rsidR="00615516">
        <w:rPr>
          <w:rFonts w:ascii="Arial" w:eastAsia="Arial" w:hAnsi="Arial" w:cs="Arial"/>
          <w:sz w:val="16"/>
          <w:szCs w:val="16"/>
        </w:rPr>
        <w:t>n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>4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pacing w:val="-2"/>
          <w:sz w:val="16"/>
          <w:szCs w:val="16"/>
        </w:rPr>
        <w:t>i</w:t>
      </w:r>
      <w:r w:rsidR="00615516">
        <w:rPr>
          <w:rFonts w:ascii="Arial" w:eastAsia="Arial" w:hAnsi="Arial" w:cs="Arial"/>
          <w:spacing w:val="3"/>
          <w:sz w:val="16"/>
          <w:szCs w:val="16"/>
        </w:rPr>
        <w:t>m</w:t>
      </w:r>
      <w:r w:rsidR="00615516">
        <w:rPr>
          <w:rFonts w:ascii="Arial" w:eastAsia="Arial" w:hAnsi="Arial" w:cs="Arial"/>
          <w:spacing w:val="-3"/>
          <w:sz w:val="16"/>
          <w:szCs w:val="16"/>
        </w:rPr>
        <w:t>e</w:t>
      </w:r>
      <w:r w:rsidR="00615516">
        <w:rPr>
          <w:rFonts w:ascii="Arial" w:eastAsia="Arial" w:hAnsi="Arial" w:cs="Arial"/>
          <w:sz w:val="16"/>
          <w:szCs w:val="16"/>
        </w:rPr>
        <w:t xml:space="preserve">s </w:t>
      </w:r>
      <w:r w:rsidR="00615516">
        <w:rPr>
          <w:rFonts w:ascii="Arial" w:eastAsia="Arial" w:hAnsi="Arial" w:cs="Arial"/>
          <w:spacing w:val="-1"/>
          <w:sz w:val="16"/>
          <w:szCs w:val="16"/>
        </w:rPr>
        <w:t>pe</w:t>
      </w:r>
      <w:r w:rsidR="00615516">
        <w:rPr>
          <w:rFonts w:ascii="Arial" w:eastAsia="Arial" w:hAnsi="Arial" w:cs="Arial"/>
          <w:sz w:val="16"/>
          <w:szCs w:val="16"/>
        </w:rPr>
        <w:t>r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3"/>
          <w:sz w:val="16"/>
          <w:szCs w:val="16"/>
        </w:rPr>
        <w:t>d</w:t>
      </w:r>
      <w:r w:rsidR="00615516">
        <w:rPr>
          <w:rFonts w:ascii="Arial" w:eastAsia="Arial" w:hAnsi="Arial" w:cs="Arial"/>
          <w:spacing w:val="-1"/>
          <w:sz w:val="16"/>
          <w:szCs w:val="16"/>
        </w:rPr>
        <w:t>ay</w:t>
      </w:r>
      <w:r w:rsidR="00615516">
        <w:rPr>
          <w:rFonts w:ascii="Arial" w:eastAsia="Arial" w:hAnsi="Arial" w:cs="Arial"/>
          <w:sz w:val="16"/>
          <w:szCs w:val="16"/>
        </w:rPr>
        <w:t>.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her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pacing w:val="-1"/>
          <w:sz w:val="16"/>
          <w:szCs w:val="16"/>
        </w:rPr>
        <w:t>hou</w:t>
      </w:r>
      <w:r w:rsidR="00615516">
        <w:rPr>
          <w:rFonts w:ascii="Arial" w:eastAsia="Arial" w:hAnsi="Arial" w:cs="Arial"/>
          <w:sz w:val="16"/>
          <w:szCs w:val="16"/>
        </w:rPr>
        <w:t>ld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b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3"/>
          <w:sz w:val="16"/>
          <w:szCs w:val="16"/>
        </w:rPr>
        <w:t>a</w:t>
      </w:r>
      <w:r w:rsidR="00615516">
        <w:rPr>
          <w:rFonts w:ascii="Arial" w:eastAsia="Arial" w:hAnsi="Arial" w:cs="Arial"/>
          <w:sz w:val="16"/>
          <w:szCs w:val="16"/>
        </w:rPr>
        <w:t>t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>l</w:t>
      </w:r>
      <w:r w:rsidR="00615516">
        <w:rPr>
          <w:rFonts w:ascii="Arial" w:eastAsia="Arial" w:hAnsi="Arial" w:cs="Arial"/>
          <w:spacing w:val="-1"/>
          <w:sz w:val="16"/>
          <w:szCs w:val="16"/>
        </w:rPr>
        <w:t>e</w:t>
      </w:r>
      <w:r w:rsidR="00615516">
        <w:rPr>
          <w:rFonts w:ascii="Arial" w:eastAsia="Arial" w:hAnsi="Arial" w:cs="Arial"/>
          <w:spacing w:val="-3"/>
          <w:sz w:val="16"/>
          <w:szCs w:val="16"/>
        </w:rPr>
        <w:t>a</w:t>
      </w:r>
      <w:r w:rsidR="00615516">
        <w:rPr>
          <w:rFonts w:ascii="Arial" w:eastAsia="Arial" w:hAnsi="Arial" w:cs="Arial"/>
          <w:spacing w:val="2"/>
          <w:sz w:val="16"/>
          <w:szCs w:val="16"/>
        </w:rPr>
        <w:t>s</w:t>
      </w:r>
      <w:r w:rsidR="00615516">
        <w:rPr>
          <w:rFonts w:ascii="Arial" w:eastAsia="Arial" w:hAnsi="Arial" w:cs="Arial"/>
          <w:sz w:val="16"/>
          <w:szCs w:val="16"/>
        </w:rPr>
        <w:t xml:space="preserve">t </w:t>
      </w:r>
      <w:r w:rsidR="00615516">
        <w:rPr>
          <w:rFonts w:ascii="Arial" w:eastAsia="Arial" w:hAnsi="Arial" w:cs="Arial"/>
          <w:spacing w:val="-1"/>
          <w:sz w:val="16"/>
          <w:szCs w:val="16"/>
        </w:rPr>
        <w:t>6</w:t>
      </w:r>
      <w:r w:rsidR="00615516">
        <w:rPr>
          <w:rFonts w:ascii="Arial" w:eastAsia="Arial" w:hAnsi="Arial" w:cs="Arial"/>
          <w:sz w:val="16"/>
          <w:szCs w:val="16"/>
        </w:rPr>
        <w:t>0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>m</w:t>
      </w:r>
      <w:r w:rsidR="00615516">
        <w:rPr>
          <w:rFonts w:ascii="Arial" w:eastAsia="Arial" w:hAnsi="Arial" w:cs="Arial"/>
          <w:spacing w:val="-2"/>
          <w:sz w:val="16"/>
          <w:szCs w:val="16"/>
        </w:rPr>
        <w:t>i</w:t>
      </w:r>
      <w:r w:rsidR="00615516">
        <w:rPr>
          <w:rFonts w:ascii="Arial" w:eastAsia="Arial" w:hAnsi="Arial" w:cs="Arial"/>
          <w:spacing w:val="-1"/>
          <w:sz w:val="16"/>
          <w:szCs w:val="16"/>
        </w:rPr>
        <w:t>nu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e</w:t>
      </w:r>
      <w:r w:rsidR="00615516">
        <w:rPr>
          <w:rFonts w:ascii="Arial" w:eastAsia="Arial" w:hAnsi="Arial" w:cs="Arial"/>
          <w:sz w:val="16"/>
          <w:szCs w:val="16"/>
        </w:rPr>
        <w:t>s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b</w:t>
      </w:r>
      <w:r w:rsidR="00615516">
        <w:rPr>
          <w:rFonts w:ascii="Arial" w:eastAsia="Arial" w:hAnsi="Arial" w:cs="Arial"/>
          <w:spacing w:val="-3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pacing w:val="-3"/>
          <w:sz w:val="16"/>
          <w:szCs w:val="16"/>
        </w:rPr>
        <w:t>w</w:t>
      </w:r>
      <w:r w:rsidR="00615516">
        <w:rPr>
          <w:rFonts w:ascii="Arial" w:eastAsia="Arial" w:hAnsi="Arial" w:cs="Arial"/>
          <w:spacing w:val="-1"/>
          <w:sz w:val="16"/>
          <w:szCs w:val="16"/>
        </w:rPr>
        <w:t>ee</w:t>
      </w:r>
      <w:r w:rsidR="00615516">
        <w:rPr>
          <w:rFonts w:ascii="Arial" w:eastAsia="Arial" w:hAnsi="Arial" w:cs="Arial"/>
          <w:sz w:val="16"/>
          <w:szCs w:val="16"/>
        </w:rPr>
        <w:t>n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="00615516">
        <w:rPr>
          <w:rFonts w:ascii="Arial" w:eastAsia="Arial" w:hAnsi="Arial" w:cs="Arial"/>
          <w:spacing w:val="-1"/>
          <w:sz w:val="16"/>
          <w:szCs w:val="16"/>
        </w:rPr>
        <w:t>uc</w:t>
      </w:r>
      <w:r w:rsidR="00615516">
        <w:rPr>
          <w:rFonts w:ascii="Arial" w:eastAsia="Arial" w:hAnsi="Arial" w:cs="Arial"/>
          <w:spacing w:val="1"/>
          <w:sz w:val="16"/>
          <w:szCs w:val="16"/>
        </w:rPr>
        <w:t>c</w:t>
      </w:r>
      <w:r w:rsidR="00615516">
        <w:rPr>
          <w:rFonts w:ascii="Arial" w:eastAsia="Arial" w:hAnsi="Arial" w:cs="Arial"/>
          <w:spacing w:val="-1"/>
          <w:sz w:val="16"/>
          <w:szCs w:val="16"/>
        </w:rPr>
        <w:t>es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z w:val="16"/>
          <w:szCs w:val="16"/>
        </w:rPr>
        <w:t>i</w:t>
      </w:r>
      <w:r w:rsidR="00615516">
        <w:rPr>
          <w:rFonts w:ascii="Arial" w:eastAsia="Arial" w:hAnsi="Arial" w:cs="Arial"/>
          <w:spacing w:val="-1"/>
          <w:sz w:val="16"/>
          <w:szCs w:val="16"/>
        </w:rPr>
        <w:t>v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e</w:t>
      </w:r>
      <w:r w:rsidR="00615516">
        <w:rPr>
          <w:rFonts w:ascii="Arial" w:eastAsia="Arial" w:hAnsi="Arial" w:cs="Arial"/>
          <w:spacing w:val="-4"/>
          <w:sz w:val="16"/>
          <w:szCs w:val="16"/>
        </w:rPr>
        <w:t>x</w:t>
      </w:r>
      <w:r w:rsidR="00615516">
        <w:rPr>
          <w:rFonts w:ascii="Arial" w:eastAsia="Arial" w:hAnsi="Arial" w:cs="Arial"/>
          <w:spacing w:val="-1"/>
          <w:sz w:val="16"/>
          <w:szCs w:val="16"/>
        </w:rPr>
        <w:t>po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pacing w:val="-1"/>
          <w:sz w:val="16"/>
          <w:szCs w:val="16"/>
        </w:rPr>
        <w:t>ure</w:t>
      </w:r>
      <w:r w:rsidR="00615516">
        <w:rPr>
          <w:rFonts w:ascii="Arial" w:eastAsia="Arial" w:hAnsi="Arial" w:cs="Arial"/>
          <w:sz w:val="16"/>
          <w:szCs w:val="16"/>
        </w:rPr>
        <w:t>s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a</w:t>
      </w:r>
      <w:r w:rsidR="00615516">
        <w:rPr>
          <w:rFonts w:ascii="Arial" w:eastAsia="Arial" w:hAnsi="Arial" w:cs="Arial"/>
          <w:sz w:val="16"/>
          <w:szCs w:val="16"/>
        </w:rPr>
        <w:t xml:space="preserve">t 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 xml:space="preserve">he 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z w:val="16"/>
          <w:szCs w:val="16"/>
        </w:rPr>
        <w:t>T</w:t>
      </w:r>
      <w:r w:rsidR="00615516">
        <w:rPr>
          <w:rFonts w:ascii="Arial" w:eastAsia="Arial" w:hAnsi="Arial" w:cs="Arial"/>
          <w:spacing w:val="1"/>
          <w:sz w:val="16"/>
          <w:szCs w:val="16"/>
        </w:rPr>
        <w:t>E</w:t>
      </w:r>
      <w:r w:rsidR="00615516">
        <w:rPr>
          <w:rFonts w:ascii="Arial" w:eastAsia="Arial" w:hAnsi="Arial" w:cs="Arial"/>
          <w:spacing w:val="-3"/>
          <w:sz w:val="16"/>
          <w:szCs w:val="16"/>
        </w:rPr>
        <w:t>L</w:t>
      </w:r>
      <w:r w:rsidR="00615516">
        <w:rPr>
          <w:rFonts w:ascii="Arial" w:eastAsia="Arial" w:hAnsi="Arial" w:cs="Arial"/>
          <w:sz w:val="16"/>
          <w:szCs w:val="16"/>
        </w:rPr>
        <w:t>.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h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e</w:t>
      </w:r>
      <w:r w:rsidR="00615516">
        <w:rPr>
          <w:rFonts w:ascii="Arial" w:eastAsia="Arial" w:hAnsi="Arial" w:cs="Arial"/>
          <w:spacing w:val="-3"/>
          <w:sz w:val="16"/>
          <w:szCs w:val="16"/>
        </w:rPr>
        <w:t>r</w:t>
      </w:r>
      <w:r w:rsidR="00615516">
        <w:rPr>
          <w:rFonts w:ascii="Arial" w:eastAsia="Arial" w:hAnsi="Arial" w:cs="Arial"/>
          <w:sz w:val="16"/>
          <w:szCs w:val="16"/>
        </w:rPr>
        <w:t>m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>"</w:t>
      </w:r>
      <w:r w:rsidR="00615516">
        <w:rPr>
          <w:rFonts w:ascii="Arial" w:eastAsia="Arial" w:hAnsi="Arial" w:cs="Arial"/>
          <w:spacing w:val="-1"/>
          <w:sz w:val="16"/>
          <w:szCs w:val="16"/>
        </w:rPr>
        <w:t>pe</w:t>
      </w:r>
      <w:r w:rsidR="00615516">
        <w:rPr>
          <w:rFonts w:ascii="Arial" w:eastAsia="Arial" w:hAnsi="Arial" w:cs="Arial"/>
          <w:spacing w:val="-3"/>
          <w:sz w:val="16"/>
          <w:szCs w:val="16"/>
        </w:rPr>
        <w:t>a</w:t>
      </w:r>
      <w:r w:rsidR="00615516">
        <w:rPr>
          <w:rFonts w:ascii="Arial" w:eastAsia="Arial" w:hAnsi="Arial" w:cs="Arial"/>
          <w:sz w:val="16"/>
          <w:szCs w:val="16"/>
        </w:rPr>
        <w:t>k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2"/>
          <w:sz w:val="16"/>
          <w:szCs w:val="16"/>
        </w:rPr>
        <w:t>"</w:t>
      </w:r>
      <w:r w:rsidR="00615516">
        <w:rPr>
          <w:rFonts w:ascii="Arial" w:eastAsia="Arial" w:hAnsi="Arial" w:cs="Arial"/>
          <w:sz w:val="16"/>
          <w:szCs w:val="16"/>
        </w:rPr>
        <w:t xml:space="preserve">is </w:t>
      </w:r>
      <w:r w:rsidR="00615516">
        <w:rPr>
          <w:rFonts w:ascii="Arial" w:eastAsia="Arial" w:hAnsi="Arial" w:cs="Arial"/>
          <w:spacing w:val="-1"/>
          <w:sz w:val="16"/>
          <w:szCs w:val="16"/>
        </w:rPr>
        <w:t>u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pacing w:val="-1"/>
          <w:sz w:val="16"/>
          <w:szCs w:val="16"/>
        </w:rPr>
        <w:t>e</w:t>
      </w:r>
      <w:r w:rsidR="00615516">
        <w:rPr>
          <w:rFonts w:ascii="Arial" w:eastAsia="Arial" w:hAnsi="Arial" w:cs="Arial"/>
          <w:sz w:val="16"/>
          <w:szCs w:val="16"/>
        </w:rPr>
        <w:t>d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3"/>
          <w:sz w:val="16"/>
          <w:szCs w:val="16"/>
        </w:rPr>
        <w:t>w</w:t>
      </w:r>
      <w:r w:rsidR="00615516">
        <w:rPr>
          <w:rFonts w:ascii="Arial" w:eastAsia="Arial" w:hAnsi="Arial" w:cs="Arial"/>
          <w:spacing w:val="-1"/>
          <w:sz w:val="16"/>
          <w:szCs w:val="16"/>
        </w:rPr>
        <w:t>he</w:t>
      </w:r>
      <w:r w:rsidR="00615516">
        <w:rPr>
          <w:rFonts w:ascii="Arial" w:eastAsia="Arial" w:hAnsi="Arial" w:cs="Arial"/>
          <w:sz w:val="16"/>
          <w:szCs w:val="16"/>
        </w:rPr>
        <w:t>n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615516">
        <w:rPr>
          <w:rFonts w:ascii="Arial" w:eastAsia="Arial" w:hAnsi="Arial" w:cs="Arial"/>
          <w:spacing w:val="-1"/>
          <w:sz w:val="16"/>
          <w:szCs w:val="16"/>
        </w:rPr>
        <w:t>h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5"/>
          <w:sz w:val="16"/>
          <w:szCs w:val="16"/>
        </w:rPr>
        <w:t>T</w:t>
      </w:r>
      <w:r w:rsidR="00615516">
        <w:rPr>
          <w:rFonts w:ascii="Arial" w:eastAsia="Arial" w:hAnsi="Arial" w:cs="Arial"/>
          <w:spacing w:val="4"/>
          <w:sz w:val="16"/>
          <w:szCs w:val="16"/>
        </w:rPr>
        <w:t>W</w:t>
      </w:r>
      <w:r w:rsidR="00615516">
        <w:rPr>
          <w:rFonts w:ascii="Arial" w:eastAsia="Arial" w:hAnsi="Arial" w:cs="Arial"/>
          <w:sz w:val="16"/>
          <w:szCs w:val="16"/>
        </w:rPr>
        <w:t>A</w:t>
      </w:r>
      <w:r w:rsidR="0061551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z w:val="16"/>
          <w:szCs w:val="16"/>
        </w:rPr>
        <w:t>l</w:t>
      </w:r>
      <w:r w:rsidR="00615516">
        <w:rPr>
          <w:rFonts w:ascii="Arial" w:eastAsia="Arial" w:hAnsi="Arial" w:cs="Arial"/>
          <w:spacing w:val="-2"/>
          <w:sz w:val="16"/>
          <w:szCs w:val="16"/>
        </w:rPr>
        <w:t>i</w:t>
      </w:r>
      <w:r w:rsidR="00615516">
        <w:rPr>
          <w:rFonts w:ascii="Arial" w:eastAsia="Arial" w:hAnsi="Arial" w:cs="Arial"/>
          <w:spacing w:val="3"/>
          <w:sz w:val="16"/>
          <w:szCs w:val="16"/>
        </w:rPr>
        <w:t>m</w:t>
      </w:r>
      <w:r w:rsidR="00615516">
        <w:rPr>
          <w:rFonts w:ascii="Arial" w:eastAsia="Arial" w:hAnsi="Arial" w:cs="Arial"/>
          <w:spacing w:val="-2"/>
          <w:sz w:val="16"/>
          <w:szCs w:val="16"/>
        </w:rPr>
        <w:t>i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z w:val="16"/>
          <w:szCs w:val="16"/>
        </w:rPr>
        <w:t xml:space="preserve">, </w:t>
      </w:r>
      <w:r w:rsidR="00615516">
        <w:rPr>
          <w:rFonts w:ascii="Arial" w:eastAsia="Arial" w:hAnsi="Arial" w:cs="Arial"/>
          <w:spacing w:val="-1"/>
          <w:sz w:val="16"/>
          <w:szCs w:val="16"/>
        </w:rPr>
        <w:t>be</w:t>
      </w:r>
      <w:r w:rsidR="00615516">
        <w:rPr>
          <w:rFonts w:ascii="Arial" w:eastAsia="Arial" w:hAnsi="Arial" w:cs="Arial"/>
          <w:spacing w:val="1"/>
          <w:sz w:val="16"/>
          <w:szCs w:val="16"/>
        </w:rPr>
        <w:t>c</w:t>
      </w:r>
      <w:r w:rsidR="00615516">
        <w:rPr>
          <w:rFonts w:ascii="Arial" w:eastAsia="Arial" w:hAnsi="Arial" w:cs="Arial"/>
          <w:spacing w:val="-1"/>
          <w:sz w:val="16"/>
          <w:szCs w:val="16"/>
        </w:rPr>
        <w:t>a</w:t>
      </w:r>
      <w:r w:rsidR="00615516">
        <w:rPr>
          <w:rFonts w:ascii="Arial" w:eastAsia="Arial" w:hAnsi="Arial" w:cs="Arial"/>
          <w:spacing w:val="-3"/>
          <w:sz w:val="16"/>
          <w:szCs w:val="16"/>
        </w:rPr>
        <w:t>u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3"/>
          <w:sz w:val="16"/>
          <w:szCs w:val="16"/>
        </w:rPr>
        <w:t>o</w:t>
      </w:r>
      <w:r w:rsidR="00615516">
        <w:rPr>
          <w:rFonts w:ascii="Arial" w:eastAsia="Arial" w:hAnsi="Arial" w:cs="Arial"/>
          <w:sz w:val="16"/>
          <w:szCs w:val="16"/>
        </w:rPr>
        <w:t xml:space="preserve">f 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h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3"/>
          <w:sz w:val="16"/>
          <w:szCs w:val="16"/>
        </w:rPr>
        <w:t>r</w:t>
      </w:r>
      <w:r w:rsidR="00615516">
        <w:rPr>
          <w:rFonts w:ascii="Arial" w:eastAsia="Arial" w:hAnsi="Arial" w:cs="Arial"/>
          <w:spacing w:val="-1"/>
          <w:sz w:val="16"/>
          <w:szCs w:val="16"/>
        </w:rPr>
        <w:t>ap</w:t>
      </w:r>
      <w:r w:rsidR="00615516">
        <w:rPr>
          <w:rFonts w:ascii="Arial" w:eastAsia="Arial" w:hAnsi="Arial" w:cs="Arial"/>
          <w:sz w:val="16"/>
          <w:szCs w:val="16"/>
        </w:rPr>
        <w:t>id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a</w:t>
      </w:r>
      <w:r w:rsidR="00615516">
        <w:rPr>
          <w:rFonts w:ascii="Arial" w:eastAsia="Arial" w:hAnsi="Arial" w:cs="Arial"/>
          <w:spacing w:val="1"/>
          <w:sz w:val="16"/>
          <w:szCs w:val="16"/>
        </w:rPr>
        <w:t>c</w:t>
      </w:r>
      <w:r w:rsidR="00615516">
        <w:rPr>
          <w:rFonts w:ascii="Arial" w:eastAsia="Arial" w:hAnsi="Arial" w:cs="Arial"/>
          <w:spacing w:val="-1"/>
          <w:sz w:val="16"/>
          <w:szCs w:val="16"/>
        </w:rPr>
        <w:t>t</w:t>
      </w:r>
      <w:r w:rsidR="00615516">
        <w:rPr>
          <w:rFonts w:ascii="Arial" w:eastAsia="Arial" w:hAnsi="Arial" w:cs="Arial"/>
          <w:sz w:val="16"/>
          <w:szCs w:val="16"/>
        </w:rPr>
        <w:t>i</w:t>
      </w:r>
      <w:r w:rsidR="00615516">
        <w:rPr>
          <w:rFonts w:ascii="Arial" w:eastAsia="Arial" w:hAnsi="Arial" w:cs="Arial"/>
          <w:spacing w:val="-1"/>
          <w:sz w:val="16"/>
          <w:szCs w:val="16"/>
        </w:rPr>
        <w:t>o</w:t>
      </w:r>
      <w:r w:rsidR="00615516">
        <w:rPr>
          <w:rFonts w:ascii="Arial" w:eastAsia="Arial" w:hAnsi="Arial" w:cs="Arial"/>
          <w:sz w:val="16"/>
          <w:szCs w:val="16"/>
        </w:rPr>
        <w:t>n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o</w:t>
      </w:r>
      <w:r w:rsidR="00615516">
        <w:rPr>
          <w:rFonts w:ascii="Arial" w:eastAsia="Arial" w:hAnsi="Arial" w:cs="Arial"/>
          <w:sz w:val="16"/>
          <w:szCs w:val="16"/>
        </w:rPr>
        <w:t xml:space="preserve">f </w:t>
      </w:r>
      <w:r w:rsidR="00615516">
        <w:rPr>
          <w:rFonts w:ascii="Arial" w:eastAsia="Arial" w:hAnsi="Arial" w:cs="Arial"/>
          <w:spacing w:val="1"/>
          <w:sz w:val="16"/>
          <w:szCs w:val="16"/>
        </w:rPr>
        <w:t>t</w:t>
      </w:r>
      <w:r w:rsidR="00615516">
        <w:rPr>
          <w:rFonts w:ascii="Arial" w:eastAsia="Arial" w:hAnsi="Arial" w:cs="Arial"/>
          <w:spacing w:val="-1"/>
          <w:sz w:val="16"/>
          <w:szCs w:val="16"/>
        </w:rPr>
        <w:t>h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pacing w:val="-1"/>
          <w:sz w:val="16"/>
          <w:szCs w:val="16"/>
        </w:rPr>
        <w:t>u</w:t>
      </w:r>
      <w:r w:rsidR="00615516">
        <w:rPr>
          <w:rFonts w:ascii="Arial" w:eastAsia="Arial" w:hAnsi="Arial" w:cs="Arial"/>
          <w:spacing w:val="-3"/>
          <w:sz w:val="16"/>
          <w:szCs w:val="16"/>
        </w:rPr>
        <w:t>b</w:t>
      </w:r>
      <w:r w:rsidR="00615516">
        <w:rPr>
          <w:rFonts w:ascii="Arial" w:eastAsia="Arial" w:hAnsi="Arial" w:cs="Arial"/>
          <w:spacing w:val="1"/>
          <w:sz w:val="16"/>
          <w:szCs w:val="16"/>
        </w:rPr>
        <w:t>st</w:t>
      </w:r>
      <w:r w:rsidR="00615516">
        <w:rPr>
          <w:rFonts w:ascii="Arial" w:eastAsia="Arial" w:hAnsi="Arial" w:cs="Arial"/>
          <w:spacing w:val="-1"/>
          <w:sz w:val="16"/>
          <w:szCs w:val="16"/>
        </w:rPr>
        <w:t>a</w:t>
      </w:r>
      <w:r w:rsidR="00615516">
        <w:rPr>
          <w:rFonts w:ascii="Arial" w:eastAsia="Arial" w:hAnsi="Arial" w:cs="Arial"/>
          <w:spacing w:val="-3"/>
          <w:sz w:val="16"/>
          <w:szCs w:val="16"/>
        </w:rPr>
        <w:t>n</w:t>
      </w:r>
      <w:r w:rsidR="00615516">
        <w:rPr>
          <w:rFonts w:ascii="Arial" w:eastAsia="Arial" w:hAnsi="Arial" w:cs="Arial"/>
          <w:spacing w:val="1"/>
          <w:sz w:val="16"/>
          <w:szCs w:val="16"/>
        </w:rPr>
        <w:t>c</w:t>
      </w:r>
      <w:r w:rsidR="00615516">
        <w:rPr>
          <w:rFonts w:ascii="Arial" w:eastAsia="Arial" w:hAnsi="Arial" w:cs="Arial"/>
          <w:spacing w:val="-1"/>
          <w:sz w:val="16"/>
          <w:szCs w:val="16"/>
        </w:rPr>
        <w:t>e</w:t>
      </w:r>
      <w:r w:rsidR="00615516">
        <w:rPr>
          <w:rFonts w:ascii="Arial" w:eastAsia="Arial" w:hAnsi="Arial" w:cs="Arial"/>
          <w:sz w:val="16"/>
          <w:szCs w:val="16"/>
        </w:rPr>
        <w:t xml:space="preserve">, </w:t>
      </w:r>
      <w:r w:rsidR="00615516">
        <w:rPr>
          <w:rFonts w:ascii="Arial" w:eastAsia="Arial" w:hAnsi="Arial" w:cs="Arial"/>
          <w:spacing w:val="1"/>
          <w:sz w:val="16"/>
          <w:szCs w:val="16"/>
        </w:rPr>
        <w:t>s</w:t>
      </w:r>
      <w:r w:rsidR="00615516">
        <w:rPr>
          <w:rFonts w:ascii="Arial" w:eastAsia="Arial" w:hAnsi="Arial" w:cs="Arial"/>
          <w:spacing w:val="-1"/>
          <w:sz w:val="16"/>
          <w:szCs w:val="16"/>
        </w:rPr>
        <w:t>ho</w:t>
      </w:r>
      <w:r w:rsidR="00615516">
        <w:rPr>
          <w:rFonts w:ascii="Arial" w:eastAsia="Arial" w:hAnsi="Arial" w:cs="Arial"/>
          <w:spacing w:val="-3"/>
          <w:sz w:val="16"/>
          <w:szCs w:val="16"/>
        </w:rPr>
        <w:t>u</w:t>
      </w:r>
      <w:r w:rsidR="00615516">
        <w:rPr>
          <w:rFonts w:ascii="Arial" w:eastAsia="Arial" w:hAnsi="Arial" w:cs="Arial"/>
          <w:sz w:val="16"/>
          <w:szCs w:val="16"/>
        </w:rPr>
        <w:t>ld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neve</w:t>
      </w:r>
      <w:r w:rsidR="00615516">
        <w:rPr>
          <w:rFonts w:ascii="Arial" w:eastAsia="Arial" w:hAnsi="Arial" w:cs="Arial"/>
          <w:sz w:val="16"/>
          <w:szCs w:val="16"/>
        </w:rPr>
        <w:t>r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b</w:t>
      </w:r>
      <w:r w:rsidR="00615516">
        <w:rPr>
          <w:rFonts w:ascii="Arial" w:eastAsia="Arial" w:hAnsi="Arial" w:cs="Arial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e</w:t>
      </w:r>
      <w:r w:rsidR="00615516">
        <w:rPr>
          <w:rFonts w:ascii="Arial" w:eastAsia="Arial" w:hAnsi="Arial" w:cs="Arial"/>
          <w:spacing w:val="-4"/>
          <w:sz w:val="16"/>
          <w:szCs w:val="16"/>
        </w:rPr>
        <w:t>x</w:t>
      </w:r>
      <w:r w:rsidR="00615516">
        <w:rPr>
          <w:rFonts w:ascii="Arial" w:eastAsia="Arial" w:hAnsi="Arial" w:cs="Arial"/>
          <w:spacing w:val="1"/>
          <w:sz w:val="16"/>
          <w:szCs w:val="16"/>
        </w:rPr>
        <w:t>c</w:t>
      </w:r>
      <w:r w:rsidR="00615516">
        <w:rPr>
          <w:rFonts w:ascii="Arial" w:eastAsia="Arial" w:hAnsi="Arial" w:cs="Arial"/>
          <w:spacing w:val="-1"/>
          <w:sz w:val="16"/>
          <w:szCs w:val="16"/>
        </w:rPr>
        <w:t>eeded</w:t>
      </w:r>
      <w:r w:rsidR="00615516">
        <w:rPr>
          <w:rFonts w:ascii="Arial" w:eastAsia="Arial" w:hAnsi="Arial" w:cs="Arial"/>
          <w:sz w:val="16"/>
          <w:szCs w:val="16"/>
        </w:rPr>
        <w:t>,</w:t>
      </w:r>
      <w:r w:rsidR="0061551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eve</w:t>
      </w:r>
      <w:r w:rsidR="00615516">
        <w:rPr>
          <w:rFonts w:ascii="Arial" w:eastAsia="Arial" w:hAnsi="Arial" w:cs="Arial"/>
          <w:sz w:val="16"/>
          <w:szCs w:val="16"/>
        </w:rPr>
        <w:t>n</w:t>
      </w:r>
      <w:r w:rsidR="0061551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15516">
        <w:rPr>
          <w:rFonts w:ascii="Arial" w:eastAsia="Arial" w:hAnsi="Arial" w:cs="Arial"/>
          <w:spacing w:val="-1"/>
          <w:sz w:val="16"/>
          <w:szCs w:val="16"/>
        </w:rPr>
        <w:t>br</w:t>
      </w:r>
      <w:r w:rsidR="00615516">
        <w:rPr>
          <w:rFonts w:ascii="Arial" w:eastAsia="Arial" w:hAnsi="Arial" w:cs="Arial"/>
          <w:sz w:val="16"/>
          <w:szCs w:val="16"/>
        </w:rPr>
        <w:t>i</w:t>
      </w:r>
      <w:r w:rsidR="00615516">
        <w:rPr>
          <w:rFonts w:ascii="Arial" w:eastAsia="Arial" w:hAnsi="Arial" w:cs="Arial"/>
          <w:spacing w:val="-1"/>
          <w:sz w:val="16"/>
          <w:szCs w:val="16"/>
        </w:rPr>
        <w:t>e</w:t>
      </w:r>
      <w:r w:rsidR="00615516">
        <w:rPr>
          <w:rFonts w:ascii="Arial" w:eastAsia="Arial" w:hAnsi="Arial" w:cs="Arial"/>
          <w:spacing w:val="1"/>
          <w:sz w:val="16"/>
          <w:szCs w:val="16"/>
        </w:rPr>
        <w:t>f</w:t>
      </w:r>
      <w:r w:rsidR="00615516">
        <w:rPr>
          <w:rFonts w:ascii="Arial" w:eastAsia="Arial" w:hAnsi="Arial" w:cs="Arial"/>
          <w:sz w:val="16"/>
          <w:szCs w:val="16"/>
        </w:rPr>
        <w:t>l</w:t>
      </w:r>
      <w:r w:rsidR="00615516">
        <w:rPr>
          <w:rFonts w:ascii="Arial" w:eastAsia="Arial" w:hAnsi="Arial" w:cs="Arial"/>
          <w:spacing w:val="-1"/>
          <w:sz w:val="16"/>
          <w:szCs w:val="16"/>
        </w:rPr>
        <w:t>y</w:t>
      </w:r>
      <w:r w:rsidR="00615516">
        <w:rPr>
          <w:rFonts w:ascii="Arial" w:eastAsia="Arial" w:hAnsi="Arial" w:cs="Arial"/>
          <w:sz w:val="16"/>
          <w:szCs w:val="16"/>
        </w:rPr>
        <w:t>.</w:t>
      </w:r>
    </w:p>
    <w:p w:rsidR="00B679FA" w:rsidRDefault="00B679FA">
      <w:pPr>
        <w:spacing w:before="2" w:line="140" w:lineRule="exact"/>
        <w:rPr>
          <w:sz w:val="15"/>
          <w:szCs w:val="15"/>
        </w:rPr>
      </w:pPr>
    </w:p>
    <w:p w:rsidR="00B679FA" w:rsidRDefault="00615516">
      <w:pPr>
        <w:spacing w:line="260" w:lineRule="exact"/>
        <w:ind w:left="33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4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FIR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ID 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S</w:t>
      </w:r>
    </w:p>
    <w:p w:rsidR="00B679FA" w:rsidRDefault="00B679FA">
      <w:pPr>
        <w:spacing w:before="4" w:line="140" w:lineRule="exact"/>
        <w:rPr>
          <w:sz w:val="15"/>
          <w:szCs w:val="15"/>
        </w:rPr>
      </w:pPr>
    </w:p>
    <w:p w:rsidR="00B679FA" w:rsidRDefault="00615516">
      <w:pPr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ener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B679FA" w:rsidRDefault="00615516">
      <w:pPr>
        <w:spacing w:before="61"/>
        <w:ind w:left="157" w:right="14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b</w:t>
      </w:r>
      <w:r>
        <w:rPr>
          <w:rFonts w:ascii="Arial" w:eastAsia="Arial" w:hAnsi="Arial" w:cs="Arial"/>
          <w:w w:val="99"/>
        </w:rPr>
        <w:t>y th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13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126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08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66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l.</w:t>
      </w:r>
    </w:p>
    <w:p w:rsidR="00B679FA" w:rsidRDefault="00615516">
      <w:pPr>
        <w:spacing w:before="58"/>
        <w:ind w:left="157" w:right="3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 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</w:p>
    <w:p w:rsidR="00B679FA" w:rsidRDefault="00615516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:rsidR="00B679FA" w:rsidRDefault="00615516">
      <w:pPr>
        <w:spacing w:before="16" w:line="220" w:lineRule="exact"/>
        <w:ind w:left="157" w:right="3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ed.</w:t>
      </w:r>
    </w:p>
    <w:p w:rsidR="00B679FA" w:rsidRDefault="00615516">
      <w:pPr>
        <w:spacing w:before="11" w:line="220" w:lineRule="exact"/>
        <w:ind w:left="157" w:right="2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20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</w:p>
    <w:p w:rsidR="00B679FA" w:rsidRDefault="00615516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</w:p>
    <w:p w:rsidR="00B679FA" w:rsidRDefault="00615516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679FA" w:rsidRDefault="000C1A8C">
      <w:pPr>
        <w:spacing w:before="16" w:line="220" w:lineRule="exact"/>
        <w:ind w:left="157" w:right="167"/>
        <w:rPr>
          <w:rFonts w:ascii="Arial" w:eastAsia="Arial" w:hAnsi="Arial" w:cs="Arial"/>
        </w:rPr>
      </w:pPr>
      <w:r w:rsidRPr="000C1A8C">
        <w:rPr>
          <w:rFonts w:eastAsia="Times New Roman"/>
        </w:rPr>
        <w:pict>
          <v:group id="_x0000_s1085" style="position:absolute;left:0;text-align:left;margin-left:35.4pt;margin-top:27.5pt;width:524.5pt;height:0;z-index:-251665920;mso-position-horizontal-relative:page" coordorigin="708,550" coordsize="10490,0">
            <v:shape id="_x0000_s1086" style="position:absolute;left:708;top:550;width:10490;height:0" coordorigin="708,550" coordsize="10490,0" path="m708,550r10490,e" filled="f" strokecolor="blue" strokeweight=".20497mm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83" style="position:absolute;left:0;text-align:left;margin-left:35.4pt;margin-top:43.85pt;width:524.5pt;height:0;z-index:-251664896;mso-position-horizontal-relative:page" coordorigin="708,877" coordsize="10490,0">
            <v:shape id="_x0000_s1084" style="position:absolute;left:708;top:877;width:10490;height:0" coordorigin="708,877" coordsize="10490,0" path="m708,877r10490,e" filled="f" strokecolor="blue" strokeweight=".58pt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15516">
        <w:rPr>
          <w:rFonts w:ascii="Arial" w:eastAsia="Arial" w:hAnsi="Arial" w:cs="Arial"/>
          <w:b/>
          <w:sz w:val="22"/>
          <w:szCs w:val="22"/>
        </w:rPr>
        <w:t>nges</w:t>
      </w:r>
      <w:r w:rsidR="00615516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15516">
        <w:rPr>
          <w:rFonts w:ascii="Arial" w:eastAsia="Arial" w:hAnsi="Arial" w:cs="Arial"/>
          <w:b/>
          <w:sz w:val="22"/>
          <w:szCs w:val="22"/>
        </w:rPr>
        <w:t xml:space="preserve">on: </w:t>
      </w:r>
      <w:r w:rsidR="00615516">
        <w:rPr>
          <w:rFonts w:ascii="Arial" w:eastAsia="Arial" w:hAnsi="Arial" w:cs="Arial"/>
        </w:rPr>
        <w:t>If</w:t>
      </w:r>
      <w:r w:rsidR="00615516">
        <w:rPr>
          <w:rFonts w:ascii="Arial" w:eastAsia="Arial" w:hAnsi="Arial" w:cs="Arial"/>
          <w:spacing w:val="1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odu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 xml:space="preserve">s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wa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  <w:spacing w:val="-2"/>
        </w:rPr>
        <w:t>w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-10"/>
        </w:rPr>
        <w:t xml:space="preserve"> </w:t>
      </w:r>
      <w:r w:rsidR="00615516">
        <w:rPr>
          <w:rFonts w:ascii="Arial" w:eastAsia="Arial" w:hAnsi="Arial" w:cs="Arial"/>
        </w:rPr>
        <w:t>or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  <w:spacing w:val="2"/>
        </w:rPr>
        <w:t>g</w:t>
      </w:r>
      <w:r w:rsidR="00615516">
        <w:rPr>
          <w:rFonts w:ascii="Arial" w:eastAsia="Arial" w:hAnsi="Arial" w:cs="Arial"/>
        </w:rPr>
        <w:t>ets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outh,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2"/>
        </w:rPr>
        <w:t>d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1"/>
        </w:rPr>
        <w:t>O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1"/>
        </w:rPr>
        <w:t xml:space="preserve"> i</w:t>
      </w:r>
      <w:r w:rsidR="00615516">
        <w:rPr>
          <w:rFonts w:ascii="Arial" w:eastAsia="Arial" w:hAnsi="Arial" w:cs="Arial"/>
        </w:rPr>
        <w:t>ndu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-1"/>
        </w:rPr>
        <w:t>v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n</w:t>
      </w:r>
      <w:r w:rsidR="00615516">
        <w:rPr>
          <w:rFonts w:ascii="Arial" w:eastAsia="Arial" w:hAnsi="Arial" w:cs="Arial"/>
        </w:rPr>
        <w:t>g;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-2"/>
        </w:rPr>
        <w:t>w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h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outh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</w:rPr>
        <w:t>w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th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</w:rPr>
        <w:t>water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</w:rPr>
        <w:t>and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</w:rPr>
        <w:t>g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  <w:spacing w:val="-1"/>
        </w:rPr>
        <w:t>v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e water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to d</w:t>
      </w:r>
      <w:r w:rsidR="00615516">
        <w:rPr>
          <w:rFonts w:ascii="Arial" w:eastAsia="Arial" w:hAnsi="Arial" w:cs="Arial"/>
          <w:spacing w:val="1"/>
        </w:rPr>
        <w:t>ri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4"/>
        </w:rPr>
        <w:t>k</w:t>
      </w:r>
      <w:r w:rsidR="00615516">
        <w:rPr>
          <w:rFonts w:ascii="Arial" w:eastAsia="Arial" w:hAnsi="Arial" w:cs="Arial"/>
        </w:rPr>
        <w:t>.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If</w:t>
      </w:r>
      <w:r w:rsidR="00615516">
        <w:rPr>
          <w:rFonts w:ascii="Arial" w:eastAsia="Arial" w:hAnsi="Arial" w:cs="Arial"/>
          <w:spacing w:val="1"/>
        </w:rPr>
        <w:t xml:space="preserve"> s</w:t>
      </w:r>
      <w:r w:rsidR="00615516">
        <w:rPr>
          <w:rFonts w:ascii="Arial" w:eastAsia="Arial" w:hAnsi="Arial" w:cs="Arial"/>
          <w:spacing w:val="-6"/>
        </w:rPr>
        <w:t>y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pto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10"/>
        </w:rPr>
        <w:t xml:space="preserve"> </w:t>
      </w:r>
      <w:r w:rsidR="00615516">
        <w:rPr>
          <w:rFonts w:ascii="Arial" w:eastAsia="Arial" w:hAnsi="Arial" w:cs="Arial"/>
        </w:rPr>
        <w:t>de</w:t>
      </w:r>
      <w:r w:rsidR="00615516">
        <w:rPr>
          <w:rFonts w:ascii="Arial" w:eastAsia="Arial" w:hAnsi="Arial" w:cs="Arial"/>
          <w:spacing w:val="1"/>
        </w:rPr>
        <w:t>v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op,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or</w:t>
      </w:r>
      <w:r w:rsidR="00615516">
        <w:rPr>
          <w:rFonts w:ascii="Arial" w:eastAsia="Arial" w:hAnsi="Arial" w:cs="Arial"/>
          <w:spacing w:val="-1"/>
        </w:rPr>
        <w:t xml:space="preserve"> i</w:t>
      </w:r>
      <w:r w:rsidR="00615516">
        <w:rPr>
          <w:rFonts w:ascii="Arial" w:eastAsia="Arial" w:hAnsi="Arial" w:cs="Arial"/>
        </w:rPr>
        <w:t>f</w:t>
      </w:r>
      <w:r w:rsidR="00615516">
        <w:rPr>
          <w:rFonts w:ascii="Arial" w:eastAsia="Arial" w:hAnsi="Arial" w:cs="Arial"/>
          <w:spacing w:val="1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 do</w:t>
      </w:r>
      <w:r w:rsidR="00615516">
        <w:rPr>
          <w:rFonts w:ascii="Arial" w:eastAsia="Arial" w:hAnsi="Arial" w:cs="Arial"/>
          <w:spacing w:val="2"/>
        </w:rPr>
        <w:t>u</w:t>
      </w:r>
      <w:r w:rsidR="00615516">
        <w:rPr>
          <w:rFonts w:ascii="Arial" w:eastAsia="Arial" w:hAnsi="Arial" w:cs="Arial"/>
        </w:rPr>
        <w:t>bt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2"/>
        </w:rPr>
        <w:t>nt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  <w:spacing w:val="2"/>
        </w:rPr>
        <w:t>P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</w:rPr>
        <w:t>ns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In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at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</w:rPr>
        <w:t>Cent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or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  <w:spacing w:val="2"/>
        </w:rPr>
        <w:t>d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to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.</w:t>
      </w:r>
    </w:p>
    <w:p w:rsidR="00B679FA" w:rsidRDefault="00615516">
      <w:pPr>
        <w:spacing w:before="85"/>
        <w:ind w:left="3001" w:right="29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5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FIRE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F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GHTING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B679FA" w:rsidRDefault="00615516">
      <w:pPr>
        <w:spacing w:before="88" w:line="243" w:lineRule="auto"/>
        <w:ind w:left="157" w:right="15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sz w:val="22"/>
          <w:szCs w:val="22"/>
        </w:rPr>
        <w:t>xp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z</w:t>
      </w:r>
      <w:r>
        <w:rPr>
          <w:rFonts w:ascii="Arial" w:eastAsia="Arial" w:hAnsi="Arial" w:cs="Arial"/>
          <w:b/>
          <w:sz w:val="22"/>
          <w:szCs w:val="22"/>
        </w:rPr>
        <w:t>ard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 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B679FA" w:rsidRDefault="00615516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de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ie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</w:p>
    <w:p w:rsidR="00B679FA" w:rsidRDefault="00615516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:rsidR="00B679FA" w:rsidRDefault="00615516">
      <w:pPr>
        <w:spacing w:before="1"/>
        <w:ind w:left="157" w:right="204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to be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nh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 xml:space="preserve">d.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ngu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 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de.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</w:rPr>
        <w:t xml:space="preserve">:   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B679FA" w:rsidRDefault="00615516">
      <w:pPr>
        <w:spacing w:before="58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pp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B679FA" w:rsidRDefault="00615516">
      <w:pPr>
        <w:spacing w:before="60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Lo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mm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B679FA" w:rsidRDefault="00615516">
      <w:pPr>
        <w:spacing w:before="60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1"/>
        </w:rPr>
        <w:t>to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gn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mp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 xml:space="preserve">e:     </w:t>
      </w:r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n.</w:t>
      </w:r>
    </w:p>
    <w:p w:rsidR="00B679FA" w:rsidRDefault="000C1A8C">
      <w:pPr>
        <w:spacing w:before="60"/>
        <w:ind w:left="157"/>
        <w:rPr>
          <w:rFonts w:ascii="Arial" w:eastAsia="Arial" w:hAnsi="Arial" w:cs="Arial"/>
        </w:rPr>
      </w:pPr>
      <w:r w:rsidRPr="000C1A8C">
        <w:rPr>
          <w:rFonts w:eastAsia="Times New Roman"/>
        </w:rPr>
        <w:pict>
          <v:group id="_x0000_s1081" style="position:absolute;left:0;text-align:left;margin-left:35.4pt;margin-top:20.9pt;width:524.5pt;height:0;z-index:-251663872;mso-position-horizontal-relative:page" coordorigin="708,418" coordsize="10490,0">
            <v:shape id="_x0000_s1082" style="position:absolute;left:708;top:418;width:10490;height:0" coordorigin="708,418" coordsize="10490,0" path="m708,418r10490,e" filled="f" strokecolor="blue" strokeweight=".20497mm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79" style="position:absolute;left:0;text-align:left;margin-left:35.4pt;margin-top:37.2pt;width:524.5pt;height:0;z-index:-251662848;mso-position-horizontal-relative:page" coordorigin="708,744" coordsize="10490,0">
            <v:shape id="_x0000_s1080" style="position:absolute;left:708;top:744;width:10490;height:0" coordorigin="708,744" coordsize="10490,0" path="m708,744r10490,e" filled="f" strokecolor="blue" strokeweight=".58pt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b/>
          <w:spacing w:val="1"/>
        </w:rPr>
        <w:t>F</w:t>
      </w:r>
      <w:r w:rsidR="00615516">
        <w:rPr>
          <w:rFonts w:ascii="Arial" w:eastAsia="Arial" w:hAnsi="Arial" w:cs="Arial"/>
          <w:b/>
        </w:rPr>
        <w:t>lam</w:t>
      </w:r>
      <w:r w:rsidR="00615516">
        <w:rPr>
          <w:rFonts w:ascii="Arial" w:eastAsia="Arial" w:hAnsi="Arial" w:cs="Arial"/>
          <w:b/>
          <w:spacing w:val="1"/>
        </w:rPr>
        <w:t>m</w:t>
      </w:r>
      <w:r w:rsidR="00615516">
        <w:rPr>
          <w:rFonts w:ascii="Arial" w:eastAsia="Arial" w:hAnsi="Arial" w:cs="Arial"/>
          <w:b/>
        </w:rPr>
        <w:t>a</w:t>
      </w:r>
      <w:r w:rsidR="00615516">
        <w:rPr>
          <w:rFonts w:ascii="Arial" w:eastAsia="Arial" w:hAnsi="Arial" w:cs="Arial"/>
          <w:b/>
          <w:spacing w:val="1"/>
        </w:rPr>
        <w:t>b</w:t>
      </w:r>
      <w:r w:rsidR="00615516">
        <w:rPr>
          <w:rFonts w:ascii="Arial" w:eastAsia="Arial" w:hAnsi="Arial" w:cs="Arial"/>
          <w:b/>
        </w:rPr>
        <w:t>ili</w:t>
      </w:r>
      <w:r w:rsidR="00615516">
        <w:rPr>
          <w:rFonts w:ascii="Arial" w:eastAsia="Arial" w:hAnsi="Arial" w:cs="Arial"/>
          <w:b/>
          <w:spacing w:val="3"/>
        </w:rPr>
        <w:t>t</w:t>
      </w:r>
      <w:r w:rsidR="00615516">
        <w:rPr>
          <w:rFonts w:ascii="Arial" w:eastAsia="Arial" w:hAnsi="Arial" w:cs="Arial"/>
          <w:b/>
        </w:rPr>
        <w:t>y</w:t>
      </w:r>
      <w:r w:rsidR="00615516">
        <w:rPr>
          <w:rFonts w:ascii="Arial" w:eastAsia="Arial" w:hAnsi="Arial" w:cs="Arial"/>
          <w:b/>
          <w:spacing w:val="-13"/>
        </w:rPr>
        <w:t xml:space="preserve"> </w:t>
      </w:r>
      <w:r w:rsidR="00615516">
        <w:rPr>
          <w:rFonts w:ascii="Arial" w:eastAsia="Arial" w:hAnsi="Arial" w:cs="Arial"/>
          <w:b/>
        </w:rPr>
        <w:t>Cl</w:t>
      </w:r>
      <w:r w:rsidR="00615516">
        <w:rPr>
          <w:rFonts w:ascii="Arial" w:eastAsia="Arial" w:hAnsi="Arial" w:cs="Arial"/>
          <w:b/>
          <w:spacing w:val="2"/>
        </w:rPr>
        <w:t>a</w:t>
      </w:r>
      <w:r w:rsidR="00615516">
        <w:rPr>
          <w:rFonts w:ascii="Arial" w:eastAsia="Arial" w:hAnsi="Arial" w:cs="Arial"/>
          <w:b/>
        </w:rPr>
        <w:t xml:space="preserve">ss:                </w:t>
      </w:r>
      <w:r w:rsidR="00615516">
        <w:rPr>
          <w:rFonts w:ascii="Arial" w:eastAsia="Arial" w:hAnsi="Arial" w:cs="Arial"/>
          <w:b/>
          <w:spacing w:val="11"/>
        </w:rPr>
        <w:t xml:space="preserve"> </w:t>
      </w:r>
      <w:r w:rsidR="00615516">
        <w:rPr>
          <w:rFonts w:ascii="Arial" w:eastAsia="Arial" w:hAnsi="Arial" w:cs="Arial"/>
        </w:rPr>
        <w:t>Does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bu</w:t>
      </w:r>
      <w:r w:rsidR="00615516">
        <w:rPr>
          <w:rFonts w:ascii="Arial" w:eastAsia="Arial" w:hAnsi="Arial" w:cs="Arial"/>
          <w:spacing w:val="3"/>
        </w:rPr>
        <w:t>r</w:t>
      </w:r>
      <w:r w:rsidR="00615516">
        <w:rPr>
          <w:rFonts w:ascii="Arial" w:eastAsia="Arial" w:hAnsi="Arial" w:cs="Arial"/>
        </w:rPr>
        <w:t>n.</w:t>
      </w:r>
    </w:p>
    <w:p w:rsidR="00B679FA" w:rsidRDefault="00B679FA">
      <w:pPr>
        <w:spacing w:before="10" w:line="140" w:lineRule="exact"/>
        <w:rPr>
          <w:sz w:val="14"/>
          <w:szCs w:val="14"/>
        </w:rPr>
      </w:pPr>
    </w:p>
    <w:p w:rsidR="00B679FA" w:rsidRDefault="00615516">
      <w:pPr>
        <w:ind w:left="2500" w:right="24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6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CCID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B679FA" w:rsidRDefault="00615516">
      <w:pPr>
        <w:spacing w:before="88"/>
        <w:ind w:left="157" w:right="24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den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ease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ente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PV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 dou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B679FA" w:rsidRDefault="00615516">
      <w:pPr>
        <w:ind w:left="157" w:right="213"/>
        <w:rPr>
          <w:rFonts w:ascii="Arial" w:eastAsia="Arial" w:hAnsi="Arial" w:cs="Arial"/>
        </w:rPr>
        <w:sectPr w:rsidR="00B679FA">
          <w:headerReference w:type="default" r:id="rId9"/>
          <w:footerReference w:type="default" r:id="rId10"/>
          <w:pgSz w:w="11920" w:h="16860"/>
          <w:pgMar w:top="1100" w:right="600" w:bottom="280" w:left="580" w:header="446" w:footer="850" w:gutter="0"/>
          <w:pgNumType w:start="2"/>
          <w:cols w:space="720"/>
        </w:sect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and,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too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ppe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wet.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</w:p>
    <w:p w:rsidR="00B679FA" w:rsidRDefault="00B679FA">
      <w:pPr>
        <w:spacing w:before="20" w:line="220" w:lineRule="exact"/>
        <w:rPr>
          <w:sz w:val="22"/>
          <w:szCs w:val="22"/>
        </w:rPr>
      </w:pPr>
    </w:p>
    <w:p w:rsidR="00B679FA" w:rsidRDefault="000C1A8C">
      <w:pPr>
        <w:spacing w:before="34"/>
        <w:ind w:left="117" w:right="301"/>
        <w:rPr>
          <w:rFonts w:ascii="Arial" w:eastAsia="Arial" w:hAnsi="Arial" w:cs="Arial"/>
        </w:rPr>
      </w:pPr>
      <w:r w:rsidRPr="000C1A8C">
        <w:rPr>
          <w:rFonts w:eastAsia="Times New Roman"/>
        </w:rPr>
        <w:pict>
          <v:group id="_x0000_s1077" style="position:absolute;left:0;text-align:left;margin-left:35.4pt;margin-top:51.05pt;width:524.5pt;height:0;z-index:-251661824;mso-position-horizontal-relative:page" coordorigin="708,1021" coordsize="10490,0">
            <v:shape id="_x0000_s1078" style="position:absolute;left:708;top:1021;width:10490;height:0" coordorigin="708,1021" coordsize="10490,0" path="m708,1021r10490,e" filled="f" strokecolor="blue" strokeweight=".58pt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75" style="position:absolute;left:0;text-align:left;margin-left:35.4pt;margin-top:67.35pt;width:524.5pt;height:0;z-index:-251660800;mso-position-horizontal-relative:page" coordorigin="708,1347" coordsize="10490,0">
            <v:shape id="_x0000_s1076" style="position:absolute;left:708;top:1347;width:10490;height:0" coordorigin="708,1347" coordsize="10490,0" path="m708,1347r10490,e" filled="f" strokecolor="blue" strokeweight=".20497mm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ul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n</w:t>
      </w:r>
      <w:r w:rsidR="00615516">
        <w:rPr>
          <w:rFonts w:ascii="Arial" w:eastAsia="Arial" w:hAnsi="Arial" w:cs="Arial"/>
        </w:rPr>
        <w:t>g.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-1"/>
        </w:rPr>
        <w:t>A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ter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,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wa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h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  <w:spacing w:val="-1"/>
        </w:rPr>
        <w:t>v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nt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-10"/>
        </w:rPr>
        <w:t xml:space="preserve"> 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un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f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-3"/>
        </w:rPr>
        <w:t>o</w:t>
      </w:r>
      <w:r w:rsidR="00615516">
        <w:rPr>
          <w:rFonts w:ascii="Arial" w:eastAsia="Arial" w:hAnsi="Arial" w:cs="Arial"/>
        </w:rPr>
        <w:t>m ente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.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If</w:t>
      </w:r>
      <w:r w:rsidR="00615516">
        <w:rPr>
          <w:rFonts w:ascii="Arial" w:eastAsia="Arial" w:hAnsi="Arial" w:cs="Arial"/>
          <w:spacing w:val="1"/>
        </w:rPr>
        <w:t xml:space="preserve"> 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 xml:space="preserve"> s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g</w:t>
      </w:r>
      <w:r w:rsidR="00615516">
        <w:rPr>
          <w:rFonts w:ascii="Arial" w:eastAsia="Arial" w:hAnsi="Arial" w:cs="Arial"/>
          <w:spacing w:val="2"/>
        </w:rPr>
        <w:t>n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ant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  <w:spacing w:val="2"/>
        </w:rPr>
        <w:t>q</w:t>
      </w:r>
      <w:r w:rsidR="00615516">
        <w:rPr>
          <w:rFonts w:ascii="Arial" w:eastAsia="Arial" w:hAnsi="Arial" w:cs="Arial"/>
        </w:rPr>
        <w:t>uan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5"/>
        </w:rPr>
        <w:t>t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11"/>
        </w:rPr>
        <w:t xml:space="preserve"> </w:t>
      </w:r>
      <w:r w:rsidR="00615516">
        <w:rPr>
          <w:rFonts w:ascii="Arial" w:eastAsia="Arial" w:hAnsi="Arial" w:cs="Arial"/>
        </w:rPr>
        <w:t xml:space="preserve">of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ate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al ente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,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1"/>
        </w:rPr>
        <w:t>v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gen</w:t>
      </w:r>
      <w:r w:rsidR="00615516">
        <w:rPr>
          <w:rFonts w:ascii="Arial" w:eastAsia="Arial" w:hAnsi="Arial" w:cs="Arial"/>
          <w:spacing w:val="5"/>
        </w:rPr>
        <w:t>c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14"/>
        </w:rPr>
        <w:t xml:space="preserve"> </w:t>
      </w:r>
      <w:r w:rsidR="00615516">
        <w:rPr>
          <w:rFonts w:ascii="Arial" w:eastAsia="Arial" w:hAnsi="Arial" w:cs="Arial"/>
          <w:spacing w:val="4"/>
        </w:rPr>
        <w:t>s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rv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.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  <w:spacing w:val="3"/>
        </w:rPr>
        <w:t>T</w:t>
      </w:r>
      <w:r w:rsidR="00615516">
        <w:rPr>
          <w:rFonts w:ascii="Arial" w:eastAsia="Arial" w:hAnsi="Arial" w:cs="Arial"/>
        </w:rPr>
        <w:t>h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ate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al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</w:rPr>
        <w:t>be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2"/>
        </w:rPr>
        <w:t>u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ab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or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</w:rPr>
        <w:t>app</w:t>
      </w:r>
      <w:r w:rsidR="00615516">
        <w:rPr>
          <w:rFonts w:ascii="Arial" w:eastAsia="Arial" w:hAnsi="Arial" w:cs="Arial"/>
          <w:spacing w:val="3"/>
        </w:rPr>
        <w:t>r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-1"/>
        </w:rPr>
        <w:t>v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and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  <w:spacing w:val="-1"/>
        </w:rPr>
        <w:t>ll</w:t>
      </w:r>
      <w:r w:rsidR="00615516">
        <w:rPr>
          <w:rFonts w:ascii="Arial" w:eastAsia="Arial" w:hAnsi="Arial" w:cs="Arial"/>
        </w:rPr>
        <w:t>.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-1"/>
        </w:rPr>
        <w:t>E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3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eg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  <w:spacing w:val="-1"/>
        </w:rPr>
        <w:t>li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</w:rPr>
        <w:t>of d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po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l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  <w:spacing w:val="4"/>
        </w:rPr>
        <w:t>b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2"/>
        </w:rPr>
        <w:t>u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eg</w:t>
      </w:r>
      <w:r w:rsidR="00615516">
        <w:rPr>
          <w:rFonts w:ascii="Arial" w:eastAsia="Arial" w:hAnsi="Arial" w:cs="Arial"/>
          <w:spacing w:val="2"/>
        </w:rPr>
        <w:t>u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ons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3"/>
        </w:rPr>
        <w:t>r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or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to d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2"/>
        </w:rPr>
        <w:t>p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.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  <w:spacing w:val="3"/>
        </w:rPr>
        <w:t>T</w:t>
      </w:r>
      <w:r w:rsidR="00615516">
        <w:rPr>
          <w:rFonts w:ascii="Arial" w:eastAsia="Arial" w:hAnsi="Arial" w:cs="Arial"/>
        </w:rPr>
        <w:t>ho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ou</w:t>
      </w:r>
      <w:r w:rsidR="00615516">
        <w:rPr>
          <w:rFonts w:ascii="Arial" w:eastAsia="Arial" w:hAnsi="Arial" w:cs="Arial"/>
          <w:spacing w:val="2"/>
        </w:rPr>
        <w:t>g</w:t>
      </w:r>
      <w:r w:rsidR="00615516">
        <w:rPr>
          <w:rFonts w:ascii="Arial" w:eastAsia="Arial" w:hAnsi="Arial" w:cs="Arial"/>
        </w:rPr>
        <w:t>h</w:t>
      </w:r>
      <w:r w:rsidR="00615516">
        <w:rPr>
          <w:rFonts w:ascii="Arial" w:eastAsia="Arial" w:hAnsi="Arial" w:cs="Arial"/>
          <w:spacing w:val="4"/>
        </w:rPr>
        <w:t>l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14"/>
        </w:rPr>
        <w:t xml:space="preserve"> 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au</w:t>
      </w:r>
      <w:r w:rsidR="00615516">
        <w:rPr>
          <w:rFonts w:ascii="Arial" w:eastAsia="Arial" w:hAnsi="Arial" w:cs="Arial"/>
          <w:spacing w:val="2"/>
        </w:rPr>
        <w:t>n</w:t>
      </w:r>
      <w:r w:rsidR="00615516">
        <w:rPr>
          <w:rFonts w:ascii="Arial" w:eastAsia="Arial" w:hAnsi="Arial" w:cs="Arial"/>
        </w:rPr>
        <w:t>der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</w:rPr>
        <w:t>te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  <w:spacing w:val="-1"/>
        </w:rPr>
        <w:t>v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ot</w:t>
      </w:r>
      <w:r w:rsidR="00615516">
        <w:rPr>
          <w:rFonts w:ascii="Arial" w:eastAsia="Arial" w:hAnsi="Arial" w:cs="Arial"/>
          <w:spacing w:val="2"/>
        </w:rPr>
        <w:t>h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be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to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ge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or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4"/>
        </w:rPr>
        <w:t>-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 xml:space="preserve">e. </w:t>
      </w:r>
      <w:r w:rsidR="00615516">
        <w:rPr>
          <w:rFonts w:ascii="Arial" w:eastAsia="Arial" w:hAnsi="Arial" w:cs="Arial"/>
          <w:spacing w:val="-1"/>
        </w:rPr>
        <w:t>A</w:t>
      </w:r>
      <w:r w:rsidR="00615516">
        <w:rPr>
          <w:rFonts w:ascii="Arial" w:eastAsia="Arial" w:hAnsi="Arial" w:cs="Arial"/>
          <w:spacing w:val="2"/>
        </w:rPr>
        <w:t>d</w:t>
      </w:r>
      <w:r w:rsidR="00615516">
        <w:rPr>
          <w:rFonts w:ascii="Arial" w:eastAsia="Arial" w:hAnsi="Arial" w:cs="Arial"/>
          <w:spacing w:val="-1"/>
        </w:rPr>
        <w:t>vi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und</w:t>
      </w:r>
      <w:r w:rsidR="00615516">
        <w:rPr>
          <w:rFonts w:ascii="Arial" w:eastAsia="Arial" w:hAnsi="Arial" w:cs="Arial"/>
          <w:spacing w:val="6"/>
        </w:rPr>
        <w:t>r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11"/>
        </w:rPr>
        <w:t xml:space="preserve"> </w:t>
      </w:r>
      <w:r w:rsidR="00615516">
        <w:rPr>
          <w:rFonts w:ascii="Arial" w:eastAsia="Arial" w:hAnsi="Arial" w:cs="Arial"/>
        </w:rPr>
        <w:t>of na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</w:rPr>
        <w:t>of</w:t>
      </w:r>
      <w:r w:rsidR="00615516">
        <w:rPr>
          <w:rFonts w:ascii="Arial" w:eastAsia="Arial" w:hAnsi="Arial" w:cs="Arial"/>
          <w:spacing w:val="2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onta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nat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-10"/>
        </w:rPr>
        <w:t xml:space="preserve"> </w:t>
      </w:r>
      <w:r w:rsidR="00615516">
        <w:rPr>
          <w:rFonts w:ascii="Arial" w:eastAsia="Arial" w:hAnsi="Arial" w:cs="Arial"/>
        </w:rPr>
        <w:t>when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2"/>
        </w:rPr>
        <w:t>d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4"/>
        </w:rPr>
        <w:t>n</w:t>
      </w:r>
      <w:r w:rsidR="00615516">
        <w:rPr>
          <w:rFonts w:ascii="Arial" w:eastAsia="Arial" w:hAnsi="Arial" w:cs="Arial"/>
        </w:rPr>
        <w:t>g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onta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na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ed</w:t>
      </w:r>
      <w:r w:rsidR="00615516">
        <w:rPr>
          <w:rFonts w:ascii="Arial" w:eastAsia="Arial" w:hAnsi="Arial" w:cs="Arial"/>
          <w:spacing w:val="-13"/>
        </w:rPr>
        <w:t xml:space="preserve"> </w:t>
      </w:r>
      <w:r w:rsidR="00615516">
        <w:rPr>
          <w:rFonts w:ascii="Arial" w:eastAsia="Arial" w:hAnsi="Arial" w:cs="Arial"/>
          <w:spacing w:val="1"/>
        </w:rPr>
        <w:t>cl</w:t>
      </w:r>
      <w:r w:rsidR="00615516">
        <w:rPr>
          <w:rFonts w:ascii="Arial" w:eastAsia="Arial" w:hAnsi="Arial" w:cs="Arial"/>
        </w:rPr>
        <w:t>ot</w:t>
      </w:r>
      <w:r w:rsidR="00615516">
        <w:rPr>
          <w:rFonts w:ascii="Arial" w:eastAsia="Arial" w:hAnsi="Arial" w:cs="Arial"/>
          <w:spacing w:val="2"/>
        </w:rPr>
        <w:t>h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 xml:space="preserve">to 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aund</w:t>
      </w:r>
      <w:r w:rsidR="00615516">
        <w:rPr>
          <w:rFonts w:ascii="Arial" w:eastAsia="Arial" w:hAnsi="Arial" w:cs="Arial"/>
          <w:spacing w:val="6"/>
        </w:rPr>
        <w:t>r</w:t>
      </w:r>
      <w:r w:rsidR="00615516">
        <w:rPr>
          <w:rFonts w:ascii="Arial" w:eastAsia="Arial" w:hAnsi="Arial" w:cs="Arial"/>
          <w:spacing w:val="-4"/>
        </w:rPr>
        <w:t>y</w:t>
      </w:r>
      <w:r w:rsidR="00615516">
        <w:rPr>
          <w:rFonts w:ascii="Arial" w:eastAsia="Arial" w:hAnsi="Arial" w:cs="Arial"/>
        </w:rPr>
        <w:t>.</w:t>
      </w:r>
    </w:p>
    <w:p w:rsidR="00B679FA" w:rsidRDefault="00615516">
      <w:pPr>
        <w:spacing w:before="90"/>
        <w:ind w:left="3000" w:right="300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7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NG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TO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GE</w:t>
      </w:r>
    </w:p>
    <w:p w:rsidR="00B679FA" w:rsidRDefault="00615516">
      <w:pPr>
        <w:spacing w:before="88"/>
        <w:ind w:left="117" w:right="14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"S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t</w:t>
      </w:r>
      <w:r>
        <w:rPr>
          <w:rFonts w:ascii="Arial" w:eastAsia="Arial" w:hAnsi="Arial" w:cs="Arial"/>
          <w:w w:val="99"/>
        </w:rPr>
        <w:t>o pe</w:t>
      </w:r>
      <w:r>
        <w:rPr>
          <w:rFonts w:ascii="Arial" w:eastAsia="Arial" w:hAnsi="Arial" w:cs="Arial"/>
          <w:spacing w:val="1"/>
          <w:w w:val="99"/>
        </w:rPr>
        <w:t>rs</w:t>
      </w:r>
      <w:r>
        <w:rPr>
          <w:rFonts w:ascii="Arial" w:eastAsia="Arial" w:hAnsi="Arial" w:cs="Arial"/>
          <w:w w:val="99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orage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</w:p>
    <w:p w:rsidR="00B679FA" w:rsidRDefault="000C1A8C">
      <w:pPr>
        <w:spacing w:before="1"/>
        <w:ind w:left="117" w:right="722"/>
        <w:rPr>
          <w:rFonts w:ascii="Arial" w:eastAsia="Arial" w:hAnsi="Arial" w:cs="Arial"/>
        </w:rPr>
      </w:pPr>
      <w:r w:rsidRPr="000C1A8C">
        <w:rPr>
          <w:rFonts w:eastAsia="Times New Roman"/>
        </w:rPr>
        <w:pict>
          <v:group id="_x0000_s1073" style="position:absolute;left:0;text-align:left;margin-left:35.4pt;margin-top:26.45pt;width:524.5pt;height:0;z-index:-251659776;mso-position-horizontal-relative:page" coordorigin="708,529" coordsize="10490,0">
            <v:shape id="_x0000_s1074" style="position:absolute;left:708;top:529;width:10490;height:0" coordorigin="708,529" coordsize="10490,0" path="m708,529r10490,e" filled="f" strokecolor="blue" strokeweight=".20497mm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71" style="position:absolute;left:0;text-align:left;margin-left:35.4pt;margin-top:42.8pt;width:524.5pt;height:0;z-index:-251658752;mso-position-horizontal-relative:page" coordorigin="708,856" coordsize="10490,0">
            <v:shape id="_x0000_s1072" style="position:absolute;left:708;top:856;width:10490;height:0" coordorigin="708,856" coordsize="10490,0" path="m708,856r10490,e" filled="f" strokecolor="blue" strokeweight=".58pt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spacing w:val="-1"/>
        </w:rPr>
        <w:t>S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  <w:spacing w:val="2"/>
        </w:rPr>
        <w:t>1</w:t>
      </w:r>
      <w:r w:rsidR="00615516">
        <w:rPr>
          <w:rFonts w:ascii="Arial" w:eastAsia="Arial" w:hAnsi="Arial" w:cs="Arial"/>
        </w:rPr>
        <w:t>0.</w:t>
      </w:r>
      <w:r w:rsidR="00615516">
        <w:rPr>
          <w:rFonts w:ascii="Arial" w:eastAsia="Arial" w:hAnsi="Arial" w:cs="Arial"/>
          <w:spacing w:val="-1"/>
        </w:rPr>
        <w:t xml:space="preserve"> S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-1"/>
        </w:rPr>
        <w:t>li</w:t>
      </w:r>
      <w:r w:rsidR="00615516">
        <w:rPr>
          <w:rFonts w:ascii="Arial" w:eastAsia="Arial" w:hAnsi="Arial" w:cs="Arial"/>
          <w:spacing w:val="2"/>
        </w:rPr>
        <w:t>q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pa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at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ons</w:t>
      </w:r>
      <w:r w:rsidR="00615516">
        <w:rPr>
          <w:rFonts w:ascii="Arial" w:eastAsia="Arial" w:hAnsi="Arial" w:cs="Arial"/>
          <w:spacing w:val="-10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et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or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epa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te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nd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and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qu</w:t>
      </w:r>
      <w:r w:rsidR="00615516">
        <w:rPr>
          <w:rFonts w:ascii="Arial" w:eastAsia="Arial" w:hAnsi="Arial" w:cs="Arial"/>
          <w:spacing w:val="1"/>
        </w:rPr>
        <w:t>ir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rr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be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e.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</w:rPr>
        <w:t>Che</w:t>
      </w:r>
      <w:r w:rsidR="00615516">
        <w:rPr>
          <w:rFonts w:ascii="Arial" w:eastAsia="Arial" w:hAnsi="Arial" w:cs="Arial"/>
          <w:spacing w:val="4"/>
        </w:rPr>
        <w:t xml:space="preserve">ck </w:t>
      </w:r>
      <w:r w:rsidR="00615516">
        <w:rPr>
          <w:rFonts w:ascii="Arial" w:eastAsia="Arial" w:hAnsi="Arial" w:cs="Arial"/>
        </w:rPr>
        <w:t>pa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  <w:spacing w:val="4"/>
        </w:rPr>
        <w:t>k</w:t>
      </w:r>
      <w:r w:rsidR="00615516">
        <w:rPr>
          <w:rFonts w:ascii="Arial" w:eastAsia="Arial" w:hAnsi="Arial" w:cs="Arial"/>
        </w:rPr>
        <w:t>ag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</w:rPr>
        <w:t xml:space="preserve">- 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he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</w:rPr>
        <w:t xml:space="preserve">be 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ther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to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2"/>
        </w:rPr>
        <w:t>g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</w:rPr>
        <w:t>ns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2"/>
        </w:rPr>
        <w:t>h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ab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.</w:t>
      </w:r>
    </w:p>
    <w:p w:rsidR="00B679FA" w:rsidRDefault="00615516">
      <w:pPr>
        <w:spacing w:before="89"/>
        <w:ind w:left="1368" w:right="137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8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XP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CONTROLS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ROT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</w:t>
      </w:r>
    </w:p>
    <w:p w:rsidR="00B679FA" w:rsidRDefault="00B679FA">
      <w:pPr>
        <w:spacing w:line="140" w:lineRule="exact"/>
        <w:rPr>
          <w:sz w:val="15"/>
          <w:szCs w:val="15"/>
        </w:rPr>
      </w:pPr>
    </w:p>
    <w:p w:rsidR="00B679FA" w:rsidRDefault="00615516">
      <w:pPr>
        <w:spacing w:line="300" w:lineRule="auto"/>
        <w:ind w:left="117" w:right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anda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71</w:t>
      </w:r>
      <w:r>
        <w:rPr>
          <w:rFonts w:ascii="Arial" w:eastAsia="Arial" w:hAnsi="Arial" w:cs="Arial"/>
          <w:b/>
          <w:spacing w:val="2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9</w:t>
      </w:r>
      <w:r>
        <w:rPr>
          <w:rFonts w:ascii="Arial" w:eastAsia="Arial" w:hAnsi="Arial" w:cs="Arial"/>
          <w:b/>
        </w:rPr>
        <w:t>19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</w:p>
    <w:p w:rsidR="00B679FA" w:rsidRDefault="00615516">
      <w:pPr>
        <w:spacing w:line="16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ote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on: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b/>
          <w:spacing w:val="-5"/>
          <w:position w:val="1"/>
        </w:rPr>
        <w:t>A</w:t>
      </w:r>
      <w:r>
        <w:rPr>
          <w:rFonts w:ascii="Arial" w:eastAsia="Arial" w:hAnsi="Arial" w:cs="Arial"/>
          <w:b/>
          <w:spacing w:val="2"/>
          <w:position w:val="1"/>
        </w:rPr>
        <w:t>S</w:t>
      </w:r>
      <w:r>
        <w:rPr>
          <w:rFonts w:ascii="Arial" w:eastAsia="Arial" w:hAnsi="Arial" w:cs="Arial"/>
          <w:b/>
          <w:position w:val="1"/>
        </w:rPr>
        <w:t>13</w:t>
      </w:r>
      <w:r>
        <w:rPr>
          <w:rFonts w:ascii="Arial" w:eastAsia="Arial" w:hAnsi="Arial" w:cs="Arial"/>
          <w:b/>
          <w:spacing w:val="2"/>
          <w:position w:val="1"/>
        </w:rPr>
        <w:t>3</w:t>
      </w:r>
      <w:r>
        <w:rPr>
          <w:rFonts w:ascii="Arial" w:eastAsia="Arial" w:hAnsi="Arial" w:cs="Arial"/>
          <w:b/>
          <w:position w:val="1"/>
        </w:rPr>
        <w:t>6</w:t>
      </w:r>
      <w:r>
        <w:rPr>
          <w:rFonts w:ascii="Arial" w:eastAsia="Arial" w:hAnsi="Arial" w:cs="Arial"/>
          <w:b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nd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b/>
          <w:spacing w:val="-2"/>
          <w:position w:val="1"/>
        </w:rPr>
        <w:t>A</w:t>
      </w:r>
      <w:r>
        <w:rPr>
          <w:rFonts w:ascii="Arial" w:eastAsia="Arial" w:hAnsi="Arial" w:cs="Arial"/>
          <w:b/>
          <w:spacing w:val="-1"/>
          <w:position w:val="1"/>
        </w:rPr>
        <w:t>S</w:t>
      </w:r>
      <w:r>
        <w:rPr>
          <w:rFonts w:ascii="Arial" w:eastAsia="Arial" w:hAnsi="Arial" w:cs="Arial"/>
          <w:b/>
          <w:position w:val="1"/>
        </w:rPr>
        <w:t>/N</w:t>
      </w:r>
      <w:r>
        <w:rPr>
          <w:rFonts w:ascii="Arial" w:eastAsia="Arial" w:hAnsi="Arial" w:cs="Arial"/>
          <w:b/>
          <w:spacing w:val="1"/>
          <w:position w:val="1"/>
        </w:rPr>
        <w:t>Z</w:t>
      </w:r>
      <w:r>
        <w:rPr>
          <w:rFonts w:ascii="Arial" w:eastAsia="Arial" w:hAnsi="Arial" w:cs="Arial"/>
          <w:b/>
          <w:position w:val="1"/>
        </w:rPr>
        <w:t>S</w:t>
      </w:r>
      <w:r>
        <w:rPr>
          <w:rFonts w:ascii="Arial" w:eastAsia="Arial" w:hAnsi="Arial" w:cs="Arial"/>
          <w:b/>
          <w:spacing w:val="-6"/>
          <w:position w:val="1"/>
        </w:rPr>
        <w:t xml:space="preserve"> </w:t>
      </w:r>
      <w:r>
        <w:rPr>
          <w:rFonts w:ascii="Arial" w:eastAsia="Arial" w:hAnsi="Arial" w:cs="Arial"/>
          <w:b/>
          <w:position w:val="1"/>
        </w:rPr>
        <w:t>1</w:t>
      </w:r>
      <w:r>
        <w:rPr>
          <w:rFonts w:ascii="Arial" w:eastAsia="Arial" w:hAnsi="Arial" w:cs="Arial"/>
          <w:b/>
          <w:spacing w:val="2"/>
          <w:position w:val="1"/>
        </w:rPr>
        <w:t>3</w:t>
      </w:r>
      <w:r>
        <w:rPr>
          <w:rFonts w:ascii="Arial" w:eastAsia="Arial" w:hAnsi="Arial" w:cs="Arial"/>
          <w:b/>
          <w:position w:val="1"/>
        </w:rPr>
        <w:t>37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Occ</w:t>
      </w:r>
      <w:r>
        <w:rPr>
          <w:rFonts w:ascii="Arial" w:eastAsia="Arial" w:hAnsi="Arial" w:cs="Arial"/>
          <w:position w:val="1"/>
        </w:rPr>
        <w:t>up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on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-11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ote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F</w:t>
      </w:r>
      <w:r>
        <w:rPr>
          <w:rFonts w:ascii="Arial" w:eastAsia="Arial" w:hAnsi="Arial" w:cs="Arial"/>
          <w:position w:val="1"/>
        </w:rPr>
        <w:t>oo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wea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: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b/>
          <w:spacing w:val="-5"/>
          <w:position w:val="1"/>
        </w:rPr>
        <w:t>A</w:t>
      </w:r>
      <w:r>
        <w:rPr>
          <w:rFonts w:ascii="Arial" w:eastAsia="Arial" w:hAnsi="Arial" w:cs="Arial"/>
          <w:b/>
          <w:spacing w:val="2"/>
          <w:position w:val="1"/>
        </w:rPr>
        <w:t>S/</w:t>
      </w:r>
      <w:r>
        <w:rPr>
          <w:rFonts w:ascii="Arial" w:eastAsia="Arial" w:hAnsi="Arial" w:cs="Arial"/>
          <w:b/>
          <w:spacing w:val="3"/>
          <w:position w:val="1"/>
        </w:rPr>
        <w:t>N</w:t>
      </w:r>
      <w:r>
        <w:rPr>
          <w:rFonts w:ascii="Arial" w:eastAsia="Arial" w:hAnsi="Arial" w:cs="Arial"/>
          <w:b/>
          <w:spacing w:val="1"/>
          <w:position w:val="1"/>
        </w:rPr>
        <w:t>Z</w:t>
      </w:r>
      <w:r>
        <w:rPr>
          <w:rFonts w:ascii="Arial" w:eastAsia="Arial" w:hAnsi="Arial" w:cs="Arial"/>
          <w:b/>
          <w:spacing w:val="-1"/>
          <w:position w:val="1"/>
        </w:rPr>
        <w:t>S</w:t>
      </w:r>
      <w:r>
        <w:rPr>
          <w:rFonts w:ascii="Arial" w:eastAsia="Arial" w:hAnsi="Arial" w:cs="Arial"/>
          <w:b/>
          <w:position w:val="1"/>
        </w:rPr>
        <w:t>2</w:t>
      </w:r>
      <w:r>
        <w:rPr>
          <w:rFonts w:ascii="Arial" w:eastAsia="Arial" w:hAnsi="Arial" w:cs="Arial"/>
          <w:b/>
          <w:spacing w:val="2"/>
          <w:position w:val="1"/>
        </w:rPr>
        <w:t>2</w:t>
      </w:r>
      <w:r>
        <w:rPr>
          <w:rFonts w:ascii="Arial" w:eastAsia="Arial" w:hAnsi="Arial" w:cs="Arial"/>
          <w:b/>
          <w:position w:val="1"/>
        </w:rPr>
        <w:t>10</w:t>
      </w:r>
      <w:r>
        <w:rPr>
          <w:rFonts w:ascii="Arial" w:eastAsia="Arial" w:hAnsi="Arial" w:cs="Arial"/>
          <w:position w:val="1"/>
        </w:rPr>
        <w:t>.</w:t>
      </w:r>
    </w:p>
    <w:p w:rsidR="00B679FA" w:rsidRDefault="00615516">
      <w:pPr>
        <w:spacing w:before="33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xposure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s                     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5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mg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position w:val="10"/>
          <w:sz w:val="14"/>
          <w:szCs w:val="14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)                                    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z w:val="22"/>
          <w:szCs w:val="22"/>
        </w:rPr>
        <w:t>mg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position w:val="10"/>
          <w:sz w:val="14"/>
          <w:szCs w:val="14"/>
        </w:rPr>
        <w:t>3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B679FA" w:rsidRDefault="00615516">
      <w:pPr>
        <w:spacing w:before="3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</w:p>
    <w:p w:rsidR="00B679FA" w:rsidRDefault="00615516">
      <w:pPr>
        <w:spacing w:before="60"/>
        <w:ind w:left="117" w:right="3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1"/>
          <w:sz w:val="22"/>
          <w:szCs w:val="22"/>
        </w:rPr>
        <w:t>til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</w:p>
    <w:p w:rsidR="00B679FA" w:rsidRDefault="00615516">
      <w:pPr>
        <w:spacing w:before="12" w:line="220" w:lineRule="exact"/>
        <w:ind w:left="117" w:right="34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them 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B679FA" w:rsidRDefault="00615516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</w:p>
    <w:p w:rsidR="00B679FA" w:rsidRDefault="00615516">
      <w:pPr>
        <w:spacing w:before="16" w:line="220" w:lineRule="exact"/>
        <w:ind w:left="117" w:righ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</w:p>
    <w:p w:rsidR="00B679FA" w:rsidRDefault="00615516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ngth)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es: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C.</w:t>
      </w:r>
    </w:p>
    <w:p w:rsidR="00B679FA" w:rsidRDefault="00615516">
      <w:pPr>
        <w:spacing w:before="16" w:line="220" w:lineRule="exact"/>
        <w:ind w:left="117" w:right="36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esp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oubts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B679FA" w:rsidRDefault="000C1A8C">
      <w:pPr>
        <w:spacing w:line="220" w:lineRule="exact"/>
        <w:ind w:left="117"/>
        <w:rPr>
          <w:rFonts w:ascii="Arial" w:eastAsia="Arial" w:hAnsi="Arial" w:cs="Arial"/>
        </w:rPr>
      </w:pPr>
      <w:r w:rsidRPr="000C1A8C">
        <w:rPr>
          <w:rFonts w:eastAsia="Times New Roman"/>
        </w:rPr>
        <w:pict>
          <v:group id="_x0000_s1069" style="position:absolute;left:0;text-align:left;margin-left:35.4pt;margin-top:14.7pt;width:524.5pt;height:0;z-index:-251657728;mso-position-horizontal-relative:page" coordorigin="708,294" coordsize="10490,0">
            <v:shape id="_x0000_s1070" style="position:absolute;left:708;top:294;width:10490;height:0" coordorigin="708,294" coordsize="10490,0" path="m708,294r10490,e" filled="f" strokecolor="blue" strokeweight=".58pt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67" style="position:absolute;left:0;text-align:left;margin-left:35.4pt;margin-top:31pt;width:524.5pt;height:0;z-index:-251656704;mso-position-horizontal-relative:page" coordorigin="708,620" coordsize="10490,0">
            <v:shape id="_x0000_s1068" style="position:absolute;left:708;top:620;width:10490;height:0" coordorigin="708,620" coordsize="10490,0" path="m708,620r10490,e" filled="f" strokecolor="blue" strokeweight=".20497mm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  <w:spacing w:val="-4"/>
        </w:rPr>
        <w:t>y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ba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hs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</w:rPr>
        <w:t>or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  <w:spacing w:val="4"/>
        </w:rPr>
        <w:t>e</w:t>
      </w:r>
      <w:r w:rsidR="00615516">
        <w:rPr>
          <w:rFonts w:ascii="Arial" w:eastAsia="Arial" w:hAnsi="Arial" w:cs="Arial"/>
          <w:spacing w:val="-4"/>
        </w:rPr>
        <w:t>y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wa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h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ta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</w:rPr>
        <w:t>ns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hou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2"/>
        </w:rPr>
        <w:t>b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  <w:spacing w:val="-1"/>
        </w:rPr>
        <w:t>v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ded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ar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 xml:space="preserve">to </w:t>
      </w:r>
      <w:r w:rsidR="00615516">
        <w:rPr>
          <w:rFonts w:ascii="Arial" w:eastAsia="Arial" w:hAnsi="Arial" w:cs="Arial"/>
          <w:spacing w:val="-2"/>
        </w:rPr>
        <w:t>w</w:t>
      </w:r>
      <w:r w:rsidR="00615516">
        <w:rPr>
          <w:rFonts w:ascii="Arial" w:eastAsia="Arial" w:hAnsi="Arial" w:cs="Arial"/>
          <w:spacing w:val="2"/>
        </w:rPr>
        <w:t>h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2"/>
        </w:rPr>
        <w:t>h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</w:rPr>
        <w:t>du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2"/>
        </w:rPr>
        <w:t xml:space="preserve"> </w:t>
      </w:r>
      <w:r w:rsidR="00615516">
        <w:rPr>
          <w:rFonts w:ascii="Arial" w:eastAsia="Arial" w:hAnsi="Arial" w:cs="Arial"/>
        </w:rPr>
        <w:t>be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d.</w:t>
      </w:r>
    </w:p>
    <w:p w:rsidR="00B679FA" w:rsidRDefault="00615516">
      <w:pPr>
        <w:spacing w:before="90"/>
        <w:ind w:left="2139" w:right="2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9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 CH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:</w:t>
      </w:r>
    </w:p>
    <w:p w:rsidR="00B679FA" w:rsidRDefault="00615516">
      <w:pPr>
        <w:spacing w:before="88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dour:                                         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B679FA" w:rsidRDefault="00615516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 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Freez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/M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°</w:t>
      </w:r>
      <w:r>
        <w:rPr>
          <w:rFonts w:ascii="Arial" w:eastAsia="Arial" w:hAnsi="Arial" w:cs="Arial"/>
        </w:rPr>
        <w:t>C.</w:t>
      </w:r>
    </w:p>
    <w:p w:rsidR="00B679FA" w:rsidRDefault="00615516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es:                                     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ponent.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2.37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ens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ta.</w:t>
      </w:r>
    </w:p>
    <w:p w:rsidR="00B679FA" w:rsidRDefault="00615516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Wa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wate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.</w:t>
      </w:r>
    </w:p>
    <w:p w:rsidR="00B679FA" w:rsidRDefault="000C1A8C">
      <w:pPr>
        <w:spacing w:before="1"/>
        <w:ind w:left="117" w:right="6355"/>
        <w:jc w:val="both"/>
        <w:rPr>
          <w:rFonts w:ascii="Arial" w:eastAsia="Arial" w:hAnsi="Arial" w:cs="Arial"/>
        </w:rPr>
      </w:pPr>
      <w:r w:rsidRPr="000C1A8C">
        <w:rPr>
          <w:rFonts w:eastAsia="Times New Roman"/>
        </w:rPr>
        <w:pict>
          <v:group id="_x0000_s1065" style="position:absolute;left:0;text-align:left;margin-left:35.4pt;margin-top:66.75pt;width:524.5pt;height:0;z-index:-251655680;mso-position-horizontal-relative:page" coordorigin="708,1335" coordsize="10490,0">
            <v:shape id="_x0000_s1066" style="position:absolute;left:708;top:1335;width:10490;height:0" coordorigin="708,1335" coordsize="10490,0" path="m708,1335r10490,e" filled="f" strokecolor="blue" strokeweight=".20497mm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63" style="position:absolute;left:0;text-align:left;margin-left:35.4pt;margin-top:83.1pt;width:524.5pt;height:0;z-index:-251654656;mso-position-horizontal-relative:page" coordorigin="708,1662" coordsize="10490,0">
            <v:shape id="_x0000_s1064" style="position:absolute;left:708;top:1662;width:10490;height:0" coordorigin="708,1662" coordsize="10490,0" path="m708,1662r10490,e" filled="f" strokecolor="blue" strokeweight=".58pt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b/>
          <w:sz w:val="22"/>
          <w:szCs w:val="22"/>
        </w:rPr>
        <w:t>p</w:t>
      </w:r>
      <w:r w:rsidR="00615516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615516">
        <w:rPr>
          <w:rFonts w:ascii="Arial" w:eastAsia="Arial" w:hAnsi="Arial" w:cs="Arial"/>
          <w:b/>
          <w:sz w:val="22"/>
          <w:szCs w:val="22"/>
        </w:rPr>
        <w:t xml:space="preserve">:                                                </w:t>
      </w:r>
      <w:r w:rsidR="00615516"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 w:rsidR="00615516">
        <w:rPr>
          <w:rFonts w:ascii="Arial" w:eastAsia="Arial" w:hAnsi="Arial" w:cs="Arial"/>
        </w:rPr>
        <w:t>No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 xml:space="preserve">ta. </w:t>
      </w:r>
      <w:r w:rsidR="00615516">
        <w:rPr>
          <w:rFonts w:ascii="Arial" w:eastAsia="Arial" w:hAnsi="Arial" w:cs="Arial"/>
          <w:b/>
          <w:spacing w:val="-1"/>
          <w:sz w:val="22"/>
          <w:szCs w:val="22"/>
        </w:rPr>
        <w:t>V</w:t>
      </w:r>
      <w:r w:rsidR="00615516">
        <w:rPr>
          <w:rFonts w:ascii="Arial" w:eastAsia="Arial" w:hAnsi="Arial" w:cs="Arial"/>
          <w:b/>
          <w:sz w:val="22"/>
          <w:szCs w:val="22"/>
        </w:rPr>
        <w:t>o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615516">
        <w:rPr>
          <w:rFonts w:ascii="Arial" w:eastAsia="Arial" w:hAnsi="Arial" w:cs="Arial"/>
          <w:b/>
          <w:sz w:val="22"/>
          <w:szCs w:val="22"/>
        </w:rPr>
        <w:t>a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615516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615516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615516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615516">
        <w:rPr>
          <w:rFonts w:ascii="Arial" w:eastAsia="Arial" w:hAnsi="Arial" w:cs="Arial"/>
          <w:b/>
          <w:sz w:val="22"/>
          <w:szCs w:val="22"/>
        </w:rPr>
        <w:t xml:space="preserve">:                                      </w:t>
      </w:r>
      <w:r w:rsidR="00615516"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 w:rsidR="00615516">
        <w:rPr>
          <w:rFonts w:ascii="Arial" w:eastAsia="Arial" w:hAnsi="Arial" w:cs="Arial"/>
        </w:rPr>
        <w:t>No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 xml:space="preserve">ta. 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="00615516">
        <w:rPr>
          <w:rFonts w:ascii="Arial" w:eastAsia="Arial" w:hAnsi="Arial" w:cs="Arial"/>
          <w:b/>
          <w:sz w:val="22"/>
          <w:szCs w:val="22"/>
        </w:rPr>
        <w:t xml:space="preserve">dour </w:t>
      </w:r>
      <w:r w:rsidR="00615516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615516">
        <w:rPr>
          <w:rFonts w:ascii="Arial" w:eastAsia="Arial" w:hAnsi="Arial" w:cs="Arial"/>
          <w:b/>
          <w:sz w:val="22"/>
          <w:szCs w:val="22"/>
        </w:rPr>
        <w:t>hresho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615516">
        <w:rPr>
          <w:rFonts w:ascii="Arial" w:eastAsia="Arial" w:hAnsi="Arial" w:cs="Arial"/>
          <w:b/>
          <w:sz w:val="22"/>
          <w:szCs w:val="22"/>
        </w:rPr>
        <w:t xml:space="preserve">d:                        </w:t>
      </w:r>
      <w:r w:rsidR="00615516"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 w:rsidR="00615516">
        <w:rPr>
          <w:rFonts w:ascii="Arial" w:eastAsia="Arial" w:hAnsi="Arial" w:cs="Arial"/>
        </w:rPr>
        <w:t>No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 xml:space="preserve">ta. </w:t>
      </w:r>
      <w:r w:rsidR="00615516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615516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615516">
        <w:rPr>
          <w:rFonts w:ascii="Arial" w:eastAsia="Arial" w:hAnsi="Arial" w:cs="Arial"/>
          <w:b/>
          <w:sz w:val="22"/>
          <w:szCs w:val="22"/>
        </w:rPr>
        <w:t>apora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="00615516">
        <w:rPr>
          <w:rFonts w:ascii="Arial" w:eastAsia="Arial" w:hAnsi="Arial" w:cs="Arial"/>
          <w:b/>
          <w:sz w:val="22"/>
          <w:szCs w:val="22"/>
        </w:rPr>
        <w:t>on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615516">
        <w:rPr>
          <w:rFonts w:ascii="Arial" w:eastAsia="Arial" w:hAnsi="Arial" w:cs="Arial"/>
          <w:b/>
          <w:sz w:val="22"/>
          <w:szCs w:val="22"/>
        </w:rPr>
        <w:t>a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615516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615516"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 w:rsidR="00615516"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 w:rsidR="00615516">
        <w:rPr>
          <w:rFonts w:ascii="Arial" w:eastAsia="Arial" w:hAnsi="Arial" w:cs="Arial"/>
        </w:rPr>
        <w:t>No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 xml:space="preserve">ta. </w:t>
      </w:r>
      <w:r w:rsidR="00615516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615516">
        <w:rPr>
          <w:rFonts w:ascii="Arial" w:eastAsia="Arial" w:hAnsi="Arial" w:cs="Arial"/>
          <w:b/>
          <w:sz w:val="22"/>
          <w:szCs w:val="22"/>
        </w:rPr>
        <w:t>oe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="00615516">
        <w:rPr>
          <w:rFonts w:ascii="Arial" w:eastAsia="Arial" w:hAnsi="Arial" w:cs="Arial"/>
          <w:b/>
          <w:sz w:val="22"/>
          <w:szCs w:val="22"/>
        </w:rPr>
        <w:t xml:space="preserve">f </w:t>
      </w:r>
      <w:r w:rsidR="00615516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15516">
        <w:rPr>
          <w:rFonts w:ascii="Arial" w:eastAsia="Arial" w:hAnsi="Arial" w:cs="Arial"/>
          <w:b/>
          <w:spacing w:val="-1"/>
          <w:sz w:val="22"/>
          <w:szCs w:val="22"/>
        </w:rPr>
        <w:t>l/</w:t>
      </w:r>
      <w:r w:rsidR="00615516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="00615516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615516">
        <w:rPr>
          <w:rFonts w:ascii="Arial" w:eastAsia="Arial" w:hAnsi="Arial" w:cs="Arial"/>
          <w:b/>
          <w:sz w:val="22"/>
          <w:szCs w:val="22"/>
        </w:rPr>
        <w:t>er d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15516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615516">
        <w:rPr>
          <w:rFonts w:ascii="Arial" w:eastAsia="Arial" w:hAnsi="Arial" w:cs="Arial"/>
          <w:b/>
          <w:sz w:val="22"/>
          <w:szCs w:val="22"/>
        </w:rPr>
        <w:t>r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15516">
        <w:rPr>
          <w:rFonts w:ascii="Arial" w:eastAsia="Arial" w:hAnsi="Arial" w:cs="Arial"/>
          <w:b/>
          <w:sz w:val="22"/>
          <w:szCs w:val="22"/>
        </w:rPr>
        <w:t>b</w:t>
      </w:r>
      <w:r w:rsidR="00615516">
        <w:rPr>
          <w:rFonts w:ascii="Arial" w:eastAsia="Arial" w:hAnsi="Arial" w:cs="Arial"/>
          <w:b/>
          <w:spacing w:val="-3"/>
          <w:sz w:val="22"/>
          <w:szCs w:val="22"/>
        </w:rPr>
        <w:t>u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="00615516">
        <w:rPr>
          <w:rFonts w:ascii="Arial" w:eastAsia="Arial" w:hAnsi="Arial" w:cs="Arial"/>
          <w:b/>
          <w:sz w:val="22"/>
          <w:szCs w:val="22"/>
        </w:rPr>
        <w:t>o</w:t>
      </w:r>
      <w:r w:rsidR="00615516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615516">
        <w:rPr>
          <w:rFonts w:ascii="Arial" w:eastAsia="Arial" w:hAnsi="Arial" w:cs="Arial"/>
        </w:rPr>
        <w:t xml:space="preserve">:        </w:t>
      </w:r>
      <w:r w:rsidR="00615516">
        <w:rPr>
          <w:rFonts w:ascii="Arial" w:eastAsia="Arial" w:hAnsi="Arial" w:cs="Arial"/>
          <w:spacing w:val="21"/>
        </w:rPr>
        <w:t xml:space="preserve"> </w:t>
      </w:r>
      <w:r w:rsidR="00615516">
        <w:rPr>
          <w:rFonts w:ascii="Arial" w:eastAsia="Arial" w:hAnsi="Arial" w:cs="Arial"/>
        </w:rPr>
        <w:t>No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ta</w:t>
      </w:r>
    </w:p>
    <w:p w:rsidR="00B679FA" w:rsidRDefault="00615516">
      <w:pPr>
        <w:spacing w:before="93"/>
        <w:ind w:left="2827" w:right="283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0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BILITY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ND R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B679FA" w:rsidRDefault="00B679FA">
      <w:pPr>
        <w:spacing w:before="8" w:line="140" w:lineRule="exact"/>
        <w:rPr>
          <w:sz w:val="14"/>
          <w:szCs w:val="14"/>
        </w:rPr>
      </w:pPr>
    </w:p>
    <w:p w:rsidR="00B679FA" w:rsidRDefault="00615516">
      <w:pPr>
        <w:ind w:left="117" w:right="39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eac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ond</w:t>
      </w:r>
      <w:r>
        <w:rPr>
          <w:rFonts w:ascii="Arial" w:eastAsia="Arial" w:hAnsi="Arial" w:cs="Arial"/>
          <w:b/>
          <w:spacing w:val="1"/>
          <w:sz w:val="22"/>
          <w:szCs w:val="22"/>
        </w:rPr>
        <w:t>iti</w:t>
      </w:r>
      <w:r>
        <w:rPr>
          <w:rFonts w:ascii="Arial" w:eastAsia="Arial" w:hAnsi="Arial" w:cs="Arial"/>
          <w:b/>
          <w:sz w:val="22"/>
          <w:szCs w:val="22"/>
        </w:rPr>
        <w:t>ons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n.</w:t>
      </w:r>
    </w:p>
    <w:p w:rsidR="00B679FA" w:rsidRDefault="00615516">
      <w:pPr>
        <w:spacing w:line="240" w:lineRule="exact"/>
        <w:ind w:left="117"/>
        <w:rPr>
          <w:rFonts w:ascii="Arial" w:eastAsia="Arial" w:hAnsi="Arial" w:cs="Arial"/>
        </w:rPr>
        <w:sectPr w:rsidR="00B679FA">
          <w:pgSz w:w="11920" w:h="16860"/>
          <w:pgMar w:top="1100" w:right="620" w:bottom="280" w:left="620" w:header="446" w:footer="850" w:gutter="0"/>
          <w:cols w:space="720"/>
        </w:sect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ncomp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es: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679FA" w:rsidRDefault="00B679FA">
      <w:pPr>
        <w:spacing w:before="19" w:line="220" w:lineRule="exact"/>
        <w:rPr>
          <w:sz w:val="22"/>
          <w:szCs w:val="22"/>
        </w:rPr>
      </w:pPr>
    </w:p>
    <w:p w:rsidR="00B679FA" w:rsidRDefault="00615516">
      <w:pPr>
        <w:spacing w:before="32"/>
        <w:ind w:left="117" w:right="24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mpos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 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he, wea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iz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udg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wed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th.</w:t>
      </w:r>
    </w:p>
    <w:p w:rsidR="00B679FA" w:rsidRDefault="000C1A8C">
      <w:pPr>
        <w:spacing w:line="240" w:lineRule="exact"/>
        <w:ind w:left="117"/>
        <w:rPr>
          <w:rFonts w:ascii="Arial" w:eastAsia="Arial" w:hAnsi="Arial" w:cs="Arial"/>
        </w:rPr>
      </w:pPr>
      <w:r w:rsidRPr="000C1A8C">
        <w:rPr>
          <w:rFonts w:eastAsia="Times New Roman"/>
        </w:rPr>
        <w:pict>
          <v:group id="_x0000_s1052" style="position:absolute;left:0;text-align:left;margin-left:35.4pt;margin-top:15.95pt;width:524.5pt;height:0;z-index:-251653632;mso-position-horizontal-relative:page" coordorigin="708,319" coordsize="10490,0">
            <v:shape id="_x0000_s1053" style="position:absolute;left:708;top:319;width:10490;height:0" coordorigin="708,319" coordsize="10490,0" path="m708,319r10490,e" filled="f" strokecolor="blue" strokeweight=".20497mm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50" style="position:absolute;left:0;text-align:left;margin-left:35.4pt;margin-top:32.25pt;width:524.5pt;height:0;z-index:-251652608;mso-position-horizontal-relative:page" coordorigin="708,645" coordsize="10490,0">
            <v:shape id="_x0000_s1051" style="position:absolute;left:708;top:645;width:10490;height:0" coordorigin="708,645" coordsize="10490,0" path="m708,645r10490,e" filled="f" strokecolor="blue" strokeweight=".58pt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615516">
        <w:rPr>
          <w:rFonts w:ascii="Arial" w:eastAsia="Arial" w:hAnsi="Arial" w:cs="Arial"/>
          <w:b/>
          <w:sz w:val="22"/>
          <w:szCs w:val="22"/>
        </w:rPr>
        <w:t>o</w:t>
      </w:r>
      <w:r w:rsidR="00615516">
        <w:rPr>
          <w:rFonts w:ascii="Arial" w:eastAsia="Arial" w:hAnsi="Arial" w:cs="Arial"/>
          <w:b/>
          <w:spacing w:val="3"/>
          <w:sz w:val="22"/>
          <w:szCs w:val="22"/>
        </w:rPr>
        <w:t>l</w:t>
      </w:r>
      <w:r w:rsidR="00615516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615516">
        <w:rPr>
          <w:rFonts w:ascii="Arial" w:eastAsia="Arial" w:hAnsi="Arial" w:cs="Arial"/>
          <w:b/>
          <w:sz w:val="22"/>
          <w:szCs w:val="22"/>
        </w:rPr>
        <w:t>mer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15516">
        <w:rPr>
          <w:rFonts w:ascii="Arial" w:eastAsia="Arial" w:hAnsi="Arial" w:cs="Arial"/>
          <w:b/>
          <w:sz w:val="22"/>
          <w:szCs w:val="22"/>
        </w:rPr>
        <w:t>sa</w:t>
      </w:r>
      <w:r w:rsidR="00615516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15516">
        <w:rPr>
          <w:rFonts w:ascii="Arial" w:eastAsia="Arial" w:hAnsi="Arial" w:cs="Arial"/>
          <w:b/>
          <w:sz w:val="22"/>
          <w:szCs w:val="22"/>
        </w:rPr>
        <w:t>on:</w:t>
      </w:r>
      <w:r w:rsidR="00615516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spacing w:val="3"/>
        </w:rPr>
        <w:t>T</w:t>
      </w:r>
      <w:r w:rsidR="00615516">
        <w:rPr>
          <w:rFonts w:ascii="Arial" w:eastAsia="Arial" w:hAnsi="Arial" w:cs="Arial"/>
        </w:rPr>
        <w:t>h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odu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-2"/>
        </w:rPr>
        <w:t>w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l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</w:rPr>
        <w:t>not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2"/>
        </w:rPr>
        <w:t>n</w:t>
      </w:r>
      <w:r w:rsidR="00615516">
        <w:rPr>
          <w:rFonts w:ascii="Arial" w:eastAsia="Arial" w:hAnsi="Arial" w:cs="Arial"/>
        </w:rPr>
        <w:t>de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go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  <w:spacing w:val="-6"/>
        </w:rPr>
        <w:t>y</w:t>
      </w:r>
      <w:r w:rsidR="00615516">
        <w:rPr>
          <w:rFonts w:ascii="Arial" w:eastAsia="Arial" w:hAnsi="Arial" w:cs="Arial"/>
          <w:spacing w:val="7"/>
        </w:rPr>
        <w:t>m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at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-14"/>
        </w:rPr>
        <w:t xml:space="preserve"> 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.</w:t>
      </w:r>
    </w:p>
    <w:p w:rsidR="00B679FA" w:rsidRDefault="00615516">
      <w:pPr>
        <w:spacing w:before="90" w:line="260" w:lineRule="exact"/>
        <w:ind w:left="26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TO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X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OLOGI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TION</w:t>
      </w:r>
    </w:p>
    <w:p w:rsidR="00B679FA" w:rsidRDefault="00B679FA">
      <w:pPr>
        <w:spacing w:before="4" w:line="140" w:lineRule="exact"/>
        <w:rPr>
          <w:sz w:val="15"/>
          <w:szCs w:val="15"/>
        </w:rPr>
      </w:pPr>
    </w:p>
    <w:p w:rsidR="00B679FA" w:rsidRDefault="00615516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Local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B679FA" w:rsidRDefault="000C1A8C">
      <w:pPr>
        <w:spacing w:line="240" w:lineRule="exact"/>
        <w:ind w:left="117"/>
        <w:rPr>
          <w:rFonts w:ascii="Arial" w:eastAsia="Arial" w:hAnsi="Arial" w:cs="Arial"/>
        </w:rPr>
      </w:pPr>
      <w:r w:rsidRPr="000C1A8C">
        <w:rPr>
          <w:rFonts w:eastAsia="Times New Roman"/>
        </w:rPr>
        <w:pict>
          <v:group id="_x0000_s1048" style="position:absolute;left:0;text-align:left;margin-left:35.4pt;margin-top:19.15pt;width:524.5pt;height:0;z-index:-251651584;mso-position-horizontal-relative:page" coordorigin="708,383" coordsize="10490,0">
            <v:shape id="_x0000_s1049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46" style="position:absolute;left:0;text-align:left;margin-left:35.4pt;margin-top:34.25pt;width:524.5pt;height:0;z-index:-251650560;mso-position-horizontal-relative:page" coordorigin="708,685" coordsize="10490,0">
            <v:shape id="_x0000_s1047" style="position:absolute;left:708;top:685;width:10490;height:0" coordorigin="708,685" coordsize="10490,0" path="m708,685r10490,e" filled="f" strokecolor="blue" strokeweight=".58pt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615516">
        <w:rPr>
          <w:rFonts w:ascii="Arial" w:eastAsia="Arial" w:hAnsi="Arial" w:cs="Arial"/>
          <w:b/>
          <w:sz w:val="22"/>
          <w:szCs w:val="22"/>
        </w:rPr>
        <w:t>arget</w:t>
      </w:r>
      <w:r w:rsidR="00615516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="00615516">
        <w:rPr>
          <w:rFonts w:ascii="Arial" w:eastAsia="Arial" w:hAnsi="Arial" w:cs="Arial"/>
          <w:b/>
          <w:sz w:val="22"/>
          <w:szCs w:val="22"/>
        </w:rPr>
        <w:t>rgan</w:t>
      </w:r>
      <w:r w:rsidR="00615516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615516">
        <w:rPr>
          <w:rFonts w:ascii="Arial" w:eastAsia="Arial" w:hAnsi="Arial" w:cs="Arial"/>
          <w:b/>
          <w:sz w:val="22"/>
          <w:szCs w:val="22"/>
        </w:rPr>
        <w:t xml:space="preserve">:                   </w:t>
      </w:r>
      <w:r w:rsidR="00615516"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 w:rsidR="00615516">
        <w:rPr>
          <w:rFonts w:ascii="Arial" w:eastAsia="Arial" w:hAnsi="Arial" w:cs="Arial"/>
        </w:rPr>
        <w:t>none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  <w:spacing w:val="4"/>
        </w:rPr>
        <w:t>k</w:t>
      </w:r>
      <w:r w:rsidR="00615516">
        <w:rPr>
          <w:rFonts w:ascii="Arial" w:eastAsia="Arial" w:hAnsi="Arial" w:cs="Arial"/>
        </w:rPr>
        <w:t>no</w:t>
      </w:r>
      <w:r w:rsidR="00615516">
        <w:rPr>
          <w:rFonts w:ascii="Arial" w:eastAsia="Arial" w:hAnsi="Arial" w:cs="Arial"/>
          <w:spacing w:val="-2"/>
        </w:rPr>
        <w:t>w</w:t>
      </w:r>
      <w:r w:rsidR="00615516">
        <w:rPr>
          <w:rFonts w:ascii="Arial" w:eastAsia="Arial" w:hAnsi="Arial" w:cs="Arial"/>
        </w:rPr>
        <w:t>n</w:t>
      </w:r>
    </w:p>
    <w:p w:rsidR="00B679FA" w:rsidRDefault="00B679FA">
      <w:pPr>
        <w:spacing w:before="3" w:line="140" w:lineRule="exact"/>
        <w:rPr>
          <w:sz w:val="15"/>
          <w:szCs w:val="15"/>
        </w:rPr>
      </w:pPr>
    </w:p>
    <w:p w:rsidR="00B679FA" w:rsidRDefault="00615516">
      <w:pPr>
        <w:ind w:left="32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0000FF"/>
          <w:sz w:val="22"/>
          <w:szCs w:val="22"/>
        </w:rPr>
        <w:t>ass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z w:val="22"/>
          <w:szCs w:val="22"/>
        </w:rPr>
        <w:t>ca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z w:val="22"/>
          <w:szCs w:val="22"/>
        </w:rPr>
        <w:t>on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z w:val="22"/>
          <w:szCs w:val="22"/>
        </w:rPr>
        <w:t>az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color w:val="0000FF"/>
          <w:sz w:val="22"/>
          <w:szCs w:val="22"/>
        </w:rPr>
        <w:t>dous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color w:val="0000FF"/>
          <w:sz w:val="22"/>
          <w:szCs w:val="22"/>
        </w:rPr>
        <w:t>ngre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z w:val="22"/>
          <w:szCs w:val="22"/>
        </w:rPr>
        <w:t>en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s</w:t>
      </w:r>
    </w:p>
    <w:p w:rsidR="00B679FA" w:rsidRDefault="00B679FA">
      <w:pPr>
        <w:spacing w:line="140" w:lineRule="exact"/>
        <w:rPr>
          <w:sz w:val="15"/>
          <w:szCs w:val="15"/>
        </w:rPr>
      </w:pPr>
    </w:p>
    <w:p w:rsidR="00B679FA" w:rsidRDefault="00615516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ent                                                        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ases</w:t>
      </w:r>
    </w:p>
    <w:p w:rsidR="00B679FA" w:rsidRDefault="000C1A8C">
      <w:pPr>
        <w:spacing w:before="66" w:line="220" w:lineRule="exact"/>
        <w:ind w:left="117" w:right="584"/>
        <w:rPr>
          <w:rFonts w:ascii="Arial" w:eastAsia="Arial" w:hAnsi="Arial" w:cs="Arial"/>
        </w:rPr>
      </w:pPr>
      <w:r w:rsidRPr="000C1A8C">
        <w:rPr>
          <w:rFonts w:eastAsia="Times New Roman"/>
        </w:rPr>
        <w:pict>
          <v:group id="_x0000_s1044" style="position:absolute;left:0;text-align:left;margin-left:35.4pt;margin-top:29.35pt;width:524.5pt;height:0;z-index:-251649536;mso-position-horizontal-relative:page" coordorigin="708,587" coordsize="10490,0">
            <v:shape id="_x0000_s1045" style="position:absolute;left:708;top:587;width:10490;height:0" coordorigin="708,587" coordsize="10490,0" path="m708,587r10490,e" filled="f" strokecolor="blue" strokeweight=".20497mm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42" style="position:absolute;left:0;text-align:left;margin-left:35.4pt;margin-top:45.65pt;width:524.5pt;height:0;z-index:-251648512;mso-position-horizontal-relative:page" coordorigin="708,913" coordsize="10490,0">
            <v:shape id="_x0000_s1043" style="position:absolute;left:708;top:913;width:10490;height:0" coordorigin="708,913" coordsize="10490,0" path="m708,913r10490,e" filled="f" strokecolor="blue" strokeweight=".58pt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</w:rPr>
        <w:t>No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2"/>
        </w:rPr>
        <w:t>d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nt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ent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2"/>
        </w:rPr>
        <w:t>n</w:t>
      </w:r>
      <w:r w:rsidR="00615516">
        <w:rPr>
          <w:rFonts w:ascii="Arial" w:eastAsia="Arial" w:hAnsi="Arial" w:cs="Arial"/>
        </w:rPr>
        <w:t>ed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 the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2"/>
        </w:rPr>
        <w:t>L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of De</w:t>
      </w:r>
      <w:r w:rsidR="00615516">
        <w:rPr>
          <w:rFonts w:ascii="Arial" w:eastAsia="Arial" w:hAnsi="Arial" w:cs="Arial"/>
          <w:spacing w:val="1"/>
        </w:rPr>
        <w:t>si</w:t>
      </w:r>
      <w:r w:rsidR="00615516">
        <w:rPr>
          <w:rFonts w:ascii="Arial" w:eastAsia="Arial" w:hAnsi="Arial" w:cs="Arial"/>
        </w:rPr>
        <w:t>gna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ed</w:t>
      </w:r>
      <w:r w:rsidR="00615516">
        <w:rPr>
          <w:rFonts w:ascii="Arial" w:eastAsia="Arial" w:hAnsi="Arial" w:cs="Arial"/>
          <w:spacing w:val="-11"/>
        </w:rPr>
        <w:t xml:space="preserve"> </w:t>
      </w:r>
      <w:r w:rsidR="00615516">
        <w:rPr>
          <w:rFonts w:ascii="Arial" w:eastAsia="Arial" w:hAnsi="Arial" w:cs="Arial"/>
          <w:spacing w:val="3"/>
        </w:rPr>
        <w:t>H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  <w:spacing w:val="-1"/>
        </w:rPr>
        <w:t>z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dous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-1"/>
        </w:rPr>
        <w:t>S</w:t>
      </w:r>
      <w:r w:rsidR="00615516">
        <w:rPr>
          <w:rFonts w:ascii="Arial" w:eastAsia="Arial" w:hAnsi="Arial" w:cs="Arial"/>
        </w:rPr>
        <w:t>ub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es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s p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4"/>
        </w:rPr>
        <w:t>s</w:t>
      </w:r>
      <w:r w:rsidR="00615516">
        <w:rPr>
          <w:rFonts w:ascii="Arial" w:eastAsia="Arial" w:hAnsi="Arial" w:cs="Arial"/>
        </w:rPr>
        <w:t>ent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h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</w:rPr>
        <w:t>du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</w:rPr>
        <w:t>h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  <w:spacing w:val="-1"/>
        </w:rPr>
        <w:t>z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3"/>
        </w:rPr>
        <w:t>r</w:t>
      </w:r>
      <w:r w:rsidR="00615516">
        <w:rPr>
          <w:rFonts w:ascii="Arial" w:eastAsia="Arial" w:hAnsi="Arial" w:cs="Arial"/>
        </w:rPr>
        <w:t xml:space="preserve">dous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ent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.</w:t>
      </w:r>
    </w:p>
    <w:p w:rsidR="00B679FA" w:rsidRDefault="00615516">
      <w:pPr>
        <w:spacing w:before="86"/>
        <w:ind w:left="2808" w:right="28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2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CO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z w:val="24"/>
          <w:szCs w:val="24"/>
        </w:rPr>
        <w:t>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ON</w:t>
      </w:r>
    </w:p>
    <w:p w:rsidR="00B679FA" w:rsidRDefault="00B679FA">
      <w:pPr>
        <w:spacing w:line="140" w:lineRule="exact"/>
        <w:rPr>
          <w:sz w:val="15"/>
          <w:szCs w:val="15"/>
        </w:rPr>
      </w:pPr>
    </w:p>
    <w:p w:rsidR="00B679FA" w:rsidRDefault="000C1A8C">
      <w:pPr>
        <w:ind w:left="117"/>
        <w:rPr>
          <w:rFonts w:ascii="Arial" w:eastAsia="Arial" w:hAnsi="Arial" w:cs="Arial"/>
        </w:rPr>
      </w:pPr>
      <w:r w:rsidRPr="000C1A8C">
        <w:rPr>
          <w:rFonts w:eastAsia="Times New Roman"/>
        </w:rPr>
        <w:pict>
          <v:group id="_x0000_s1040" style="position:absolute;left:0;text-align:left;margin-left:35.4pt;margin-top:17.9pt;width:524.5pt;height:0;z-index:-251647488;mso-position-horizontal-relative:page" coordorigin="708,358" coordsize="10490,0">
            <v:shape id="_x0000_s1041" style="position:absolute;left:708;top:358;width:10490;height:0" coordorigin="708,358" coordsize="10490,0" path="m708,358r10490,e" filled="f" strokecolor="blue" strokeweight=".20497mm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38" style="position:absolute;left:0;text-align:left;margin-left:35.4pt;margin-top:34.2pt;width:524.5pt;height:0;z-index:-251646464;mso-position-horizontal-relative:page" coordorigin="708,684" coordsize="10490,0">
            <v:shape id="_x0000_s1039" style="position:absolute;left:708;top:684;width:10490;height:0" coordorigin="708,684" coordsize="10490,0" path="m708,684r10490,e" filled="f" strokecolor="blue" strokeweight=".58pt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</w:rPr>
        <w:t>In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2"/>
        </w:rPr>
        <w:t>ff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ent</w:t>
      </w:r>
      <w:r w:rsidR="00615516">
        <w:rPr>
          <w:rFonts w:ascii="Arial" w:eastAsia="Arial" w:hAnsi="Arial" w:cs="Arial"/>
          <w:spacing w:val="-10"/>
        </w:rPr>
        <w:t xml:space="preserve"> </w:t>
      </w:r>
      <w:r w:rsidR="00615516">
        <w:rPr>
          <w:rFonts w:ascii="Arial" w:eastAsia="Arial" w:hAnsi="Arial" w:cs="Arial"/>
        </w:rPr>
        <w:t>da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to be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3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</w:rPr>
        <w:t xml:space="preserve">of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tatu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.</w:t>
      </w:r>
    </w:p>
    <w:p w:rsidR="00B679FA" w:rsidRDefault="00B679FA">
      <w:pPr>
        <w:spacing w:line="140" w:lineRule="exact"/>
        <w:rPr>
          <w:sz w:val="15"/>
          <w:szCs w:val="15"/>
        </w:rPr>
      </w:pPr>
    </w:p>
    <w:p w:rsidR="00B679FA" w:rsidRDefault="00615516">
      <w:pPr>
        <w:ind w:left="2752" w:right="27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3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CON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NS</w:t>
      </w:r>
    </w:p>
    <w:p w:rsidR="00B679FA" w:rsidRDefault="000C1A8C">
      <w:pPr>
        <w:spacing w:before="88"/>
        <w:ind w:left="117" w:right="114"/>
        <w:rPr>
          <w:rFonts w:ascii="Arial" w:eastAsia="Arial" w:hAnsi="Arial" w:cs="Arial"/>
        </w:rPr>
      </w:pPr>
      <w:r w:rsidRPr="000C1A8C">
        <w:rPr>
          <w:rFonts w:eastAsia="Times New Roman"/>
        </w:rPr>
        <w:pict>
          <v:group id="_x0000_s1036" style="position:absolute;left:0;text-align:left;margin-left:35.4pt;margin-top:104pt;width:524.5pt;height:0;z-index:-251645440;mso-position-horizontal-relative:page" coordorigin="708,2080" coordsize="10490,0">
            <v:shape id="_x0000_s1037" style="position:absolute;left:708;top:2080;width:10490;height:0" coordorigin="708,2080" coordsize="10490,0" path="m708,2080r10490,e" filled="f" strokecolor="blue" strokeweight=".58pt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34" style="position:absolute;left:0;text-align:left;margin-left:35.4pt;margin-top:120.3pt;width:524.5pt;height:0;z-index:-251644416;mso-position-horizontal-relative:page" coordorigin="708,2406" coordsize="10490,0">
            <v:shape id="_x0000_s1035" style="position:absolute;left:708;top:2406;width:10490;height:0" coordorigin="708,2406" coordsize="10490,0" path="m708,2406r10490,e" filled="f" strokecolor="blue" strokeweight=".58pt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15516">
        <w:rPr>
          <w:rFonts w:ascii="Arial" w:eastAsia="Arial" w:hAnsi="Arial" w:cs="Arial"/>
          <w:b/>
          <w:sz w:val="22"/>
          <w:szCs w:val="22"/>
        </w:rPr>
        <w:t>sposa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615516">
        <w:rPr>
          <w:rFonts w:ascii="Arial" w:eastAsia="Arial" w:hAnsi="Arial" w:cs="Arial"/>
          <w:b/>
          <w:sz w:val="22"/>
          <w:szCs w:val="22"/>
        </w:rPr>
        <w:t>:</w:t>
      </w:r>
      <w:r w:rsidR="00615516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spacing w:val="3"/>
        </w:rPr>
        <w:t>T</w:t>
      </w:r>
      <w:r w:rsidR="00615516">
        <w:rPr>
          <w:rFonts w:ascii="Arial" w:eastAsia="Arial" w:hAnsi="Arial" w:cs="Arial"/>
        </w:rPr>
        <w:t>he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any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2"/>
        </w:rPr>
        <w:t>p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es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 xml:space="preserve">of 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g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sl</w:t>
      </w:r>
      <w:r w:rsidR="00615516">
        <w:rPr>
          <w:rFonts w:ascii="Arial" w:eastAsia="Arial" w:hAnsi="Arial" w:cs="Arial"/>
        </w:rPr>
        <w:t>at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-10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  <w:spacing w:val="-1"/>
        </w:rPr>
        <w:t>v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3"/>
        </w:rPr>
        <w:t>r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wa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te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po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l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and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</w:rPr>
        <w:t>th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2"/>
        </w:rPr>
        <w:t>d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ff</w:t>
      </w:r>
      <w:r w:rsidR="00615516">
        <w:rPr>
          <w:rFonts w:ascii="Arial" w:eastAsia="Arial" w:hAnsi="Arial" w:cs="Arial"/>
        </w:rPr>
        <w:t>er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ea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h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ta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nd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2"/>
        </w:rPr>
        <w:t>te</w:t>
      </w:r>
      <w:r w:rsidR="00615516">
        <w:rPr>
          <w:rFonts w:ascii="Arial" w:eastAsia="Arial" w:hAnsi="Arial" w:cs="Arial"/>
          <w:spacing w:val="1"/>
        </w:rPr>
        <w:t>rr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to</w:t>
      </w:r>
      <w:r w:rsidR="00615516">
        <w:rPr>
          <w:rFonts w:ascii="Arial" w:eastAsia="Arial" w:hAnsi="Arial" w:cs="Arial"/>
          <w:spacing w:val="3"/>
        </w:rPr>
        <w:t>r</w:t>
      </w:r>
      <w:r w:rsidR="00615516">
        <w:rPr>
          <w:rFonts w:ascii="Arial" w:eastAsia="Arial" w:hAnsi="Arial" w:cs="Arial"/>
          <w:spacing w:val="-4"/>
        </w:rPr>
        <w:t>y</w:t>
      </w:r>
      <w:r w:rsidR="00615516">
        <w:rPr>
          <w:rFonts w:ascii="Arial" w:eastAsia="Arial" w:hAnsi="Arial" w:cs="Arial"/>
        </w:rPr>
        <w:t>,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o ea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h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er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er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to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ws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ope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 th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r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a.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In</w:t>
      </w:r>
      <w:r w:rsidR="00615516">
        <w:rPr>
          <w:rFonts w:ascii="Arial" w:eastAsia="Arial" w:hAnsi="Arial" w:cs="Arial"/>
          <w:spacing w:val="2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-3"/>
        </w:rPr>
        <w:t>o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ea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,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wa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tes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be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-1"/>
        </w:rPr>
        <w:t>c</w:t>
      </w:r>
      <w:r w:rsidR="00615516">
        <w:rPr>
          <w:rFonts w:ascii="Arial" w:eastAsia="Arial" w:hAnsi="Arial" w:cs="Arial"/>
          <w:spacing w:val="4"/>
        </w:rPr>
        <w:t>k</w:t>
      </w:r>
      <w:r w:rsidR="00615516">
        <w:rPr>
          <w:rFonts w:ascii="Arial" w:eastAsia="Arial" w:hAnsi="Arial" w:cs="Arial"/>
        </w:rPr>
        <w:t>ed.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3"/>
        </w:rPr>
        <w:t>T</w:t>
      </w:r>
      <w:r w:rsidR="00615516">
        <w:rPr>
          <w:rFonts w:ascii="Arial" w:eastAsia="Arial" w:hAnsi="Arial" w:cs="Arial"/>
        </w:rPr>
        <w:t>he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H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3"/>
        </w:rPr>
        <w:t>r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rc</w:t>
      </w:r>
      <w:r w:rsidR="00615516">
        <w:rPr>
          <w:rFonts w:ascii="Arial" w:eastAsia="Arial" w:hAnsi="Arial" w:cs="Arial"/>
          <w:spacing w:val="2"/>
        </w:rPr>
        <w:t>h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13"/>
        </w:rPr>
        <w:t xml:space="preserve"> </w:t>
      </w:r>
      <w:r w:rsidR="00615516">
        <w:rPr>
          <w:rFonts w:ascii="Arial" w:eastAsia="Arial" w:hAnsi="Arial" w:cs="Arial"/>
        </w:rPr>
        <w:t>of Cont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ee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to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be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2"/>
        </w:rPr>
        <w:t>m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</w:rPr>
        <w:t>-</w:t>
      </w:r>
      <w:r w:rsidR="00615516">
        <w:rPr>
          <w:rFonts w:ascii="Arial" w:eastAsia="Arial" w:hAnsi="Arial" w:cs="Arial"/>
          <w:spacing w:val="1"/>
        </w:rPr>
        <w:t xml:space="preserve"> </w:t>
      </w:r>
      <w:r w:rsidR="00615516">
        <w:rPr>
          <w:rFonts w:ascii="Arial" w:eastAsia="Arial" w:hAnsi="Arial" w:cs="Arial"/>
        </w:rPr>
        <w:t>the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er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ho</w:t>
      </w:r>
      <w:r w:rsidR="00615516">
        <w:rPr>
          <w:rFonts w:ascii="Arial" w:eastAsia="Arial" w:hAnsi="Arial" w:cs="Arial"/>
          <w:spacing w:val="2"/>
        </w:rPr>
        <w:t>u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n</w:t>
      </w:r>
      <w:r w:rsidR="00615516">
        <w:rPr>
          <w:rFonts w:ascii="Arial" w:eastAsia="Arial" w:hAnsi="Arial" w:cs="Arial"/>
          <w:spacing w:val="-1"/>
        </w:rPr>
        <w:t>v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ga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e:</w:t>
      </w:r>
      <w:r w:rsidR="00615516">
        <w:rPr>
          <w:rFonts w:ascii="Arial" w:eastAsia="Arial" w:hAnsi="Arial" w:cs="Arial"/>
          <w:spacing w:val="-10"/>
        </w:rPr>
        <w:t xml:space="preserve"> </w:t>
      </w:r>
      <w:r w:rsidR="00615516">
        <w:rPr>
          <w:rFonts w:ascii="Arial" w:eastAsia="Arial" w:hAnsi="Arial" w:cs="Arial"/>
        </w:rPr>
        <w:t>R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du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e,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Reu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e,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2"/>
        </w:rPr>
        <w:t>n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</w:rPr>
        <w:t>Re</w:t>
      </w:r>
      <w:r w:rsidR="00615516">
        <w:rPr>
          <w:rFonts w:ascii="Arial" w:eastAsia="Arial" w:hAnsi="Arial" w:cs="Arial"/>
          <w:spacing w:val="4"/>
        </w:rPr>
        <w:t>c</w:t>
      </w:r>
      <w:r w:rsidR="00615516">
        <w:rPr>
          <w:rFonts w:ascii="Arial" w:eastAsia="Arial" w:hAnsi="Arial" w:cs="Arial"/>
          <w:spacing w:val="-4"/>
        </w:rPr>
        <w:t>y</w:t>
      </w:r>
      <w:r w:rsidR="00615516">
        <w:rPr>
          <w:rFonts w:ascii="Arial" w:eastAsia="Arial" w:hAnsi="Arial" w:cs="Arial"/>
          <w:spacing w:val="4"/>
        </w:rPr>
        <w:t>c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nd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4"/>
        </w:rPr>
        <w:t>l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f</w:t>
      </w:r>
      <w:r w:rsidR="00615516">
        <w:rPr>
          <w:rFonts w:ascii="Arial" w:eastAsia="Arial" w:hAnsi="Arial" w:cs="Arial"/>
          <w:spacing w:val="1"/>
        </w:rPr>
        <w:t xml:space="preserve"> 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l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-1"/>
        </w:rPr>
        <w:t>il</w:t>
      </w:r>
      <w:r w:rsidR="00615516">
        <w:rPr>
          <w:rFonts w:ascii="Arial" w:eastAsia="Arial" w:hAnsi="Arial" w:cs="Arial"/>
        </w:rPr>
        <w:t xml:space="preserve">s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hou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2"/>
        </w:rPr>
        <w:t>d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po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l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</w:rPr>
        <w:t xml:space="preserve">be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de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ed.</w:t>
      </w:r>
      <w:r w:rsidR="00615516">
        <w:rPr>
          <w:rFonts w:ascii="Arial" w:eastAsia="Arial" w:hAnsi="Arial" w:cs="Arial"/>
          <w:spacing w:val="-10"/>
        </w:rPr>
        <w:t xml:space="preserve"> </w:t>
      </w:r>
      <w:r w:rsidR="00615516">
        <w:rPr>
          <w:rFonts w:ascii="Arial" w:eastAsia="Arial" w:hAnsi="Arial" w:cs="Arial"/>
        </w:rPr>
        <w:t>No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2"/>
        </w:rPr>
        <w:t>h</w:t>
      </w:r>
      <w:r w:rsidR="00615516">
        <w:rPr>
          <w:rFonts w:ascii="Arial" w:eastAsia="Arial" w:hAnsi="Arial" w:cs="Arial"/>
        </w:rPr>
        <w:t>at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3"/>
        </w:rPr>
        <w:t>r</w:t>
      </w:r>
      <w:r w:rsidR="00615516">
        <w:rPr>
          <w:rFonts w:ascii="Arial" w:eastAsia="Arial" w:hAnsi="Arial" w:cs="Arial"/>
        </w:rPr>
        <w:t>ope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es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</w:rPr>
        <w:t>of</w:t>
      </w:r>
      <w:r w:rsidR="00615516">
        <w:rPr>
          <w:rFonts w:ascii="Arial" w:eastAsia="Arial" w:hAnsi="Arial" w:cs="Arial"/>
          <w:spacing w:val="2"/>
        </w:rPr>
        <w:t xml:space="preserve"> 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2"/>
        </w:rPr>
        <w:t>d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10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  <w:spacing w:val="2"/>
        </w:rPr>
        <w:t>h</w:t>
      </w:r>
      <w:r w:rsidR="00615516">
        <w:rPr>
          <w:rFonts w:ascii="Arial" w:eastAsia="Arial" w:hAnsi="Arial" w:cs="Arial"/>
        </w:rPr>
        <w:t>an</w:t>
      </w:r>
      <w:r w:rsidR="00615516">
        <w:rPr>
          <w:rFonts w:ascii="Arial" w:eastAsia="Arial" w:hAnsi="Arial" w:cs="Arial"/>
          <w:spacing w:val="2"/>
        </w:rPr>
        <w:t>g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2"/>
        </w:rPr>
        <w:t>u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e,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th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2"/>
        </w:rPr>
        <w:t>h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  <w:spacing w:val="-2"/>
        </w:rPr>
        <w:t>w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2"/>
        </w:rPr>
        <w:t>u</w:t>
      </w:r>
      <w:r w:rsidR="00615516">
        <w:rPr>
          <w:rFonts w:ascii="Arial" w:eastAsia="Arial" w:hAnsi="Arial" w:cs="Arial"/>
        </w:rPr>
        <w:t>gge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 xml:space="preserve">ons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ay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</w:rPr>
        <w:t>not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w</w:t>
      </w:r>
      <w:r w:rsidR="00615516">
        <w:rPr>
          <w:rFonts w:ascii="Arial" w:eastAsia="Arial" w:hAnsi="Arial" w:cs="Arial"/>
          <w:spacing w:val="4"/>
        </w:rPr>
        <w:t>a</w:t>
      </w:r>
      <w:r w:rsidR="00615516">
        <w:rPr>
          <w:rFonts w:ascii="Arial" w:eastAsia="Arial" w:hAnsi="Arial" w:cs="Arial"/>
          <w:spacing w:val="-6"/>
        </w:rPr>
        <w:t>y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be app</w:t>
      </w:r>
      <w:r w:rsidR="00615516">
        <w:rPr>
          <w:rFonts w:ascii="Arial" w:eastAsia="Arial" w:hAnsi="Arial" w:cs="Arial"/>
          <w:spacing w:val="3"/>
        </w:rPr>
        <w:t>r</w:t>
      </w:r>
      <w:r w:rsidR="00615516">
        <w:rPr>
          <w:rFonts w:ascii="Arial" w:eastAsia="Arial" w:hAnsi="Arial" w:cs="Arial"/>
        </w:rPr>
        <w:t>op</w:t>
      </w:r>
      <w:r w:rsidR="00615516">
        <w:rPr>
          <w:rFonts w:ascii="Arial" w:eastAsia="Arial" w:hAnsi="Arial" w:cs="Arial"/>
          <w:spacing w:val="1"/>
        </w:rPr>
        <w:t>ri</w:t>
      </w:r>
      <w:r w:rsidR="00615516">
        <w:rPr>
          <w:rFonts w:ascii="Arial" w:eastAsia="Arial" w:hAnsi="Arial" w:cs="Arial"/>
        </w:rPr>
        <w:t>ate.</w:t>
      </w:r>
      <w:r w:rsidR="00615516">
        <w:rPr>
          <w:rFonts w:ascii="Arial" w:eastAsia="Arial" w:hAnsi="Arial" w:cs="Arial"/>
          <w:spacing w:val="-11"/>
        </w:rPr>
        <w:t xml:space="preserve"> </w:t>
      </w:r>
      <w:r w:rsidR="00615516">
        <w:rPr>
          <w:rFonts w:ascii="Arial" w:eastAsia="Arial" w:hAnsi="Arial" w:cs="Arial"/>
          <w:spacing w:val="3"/>
        </w:rPr>
        <w:t>T</w:t>
      </w:r>
      <w:r w:rsidR="00615516">
        <w:rPr>
          <w:rFonts w:ascii="Arial" w:eastAsia="Arial" w:hAnsi="Arial" w:cs="Arial"/>
        </w:rPr>
        <w:t>he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</w:rPr>
        <w:t>w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  <w:spacing w:val="2"/>
        </w:rPr>
        <w:t>h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 xml:space="preserve">p </w:t>
      </w:r>
      <w:r w:rsidR="00615516">
        <w:rPr>
          <w:rFonts w:ascii="Arial" w:eastAsia="Arial" w:hAnsi="Arial" w:cs="Arial"/>
          <w:spacing w:val="-4"/>
        </w:rPr>
        <w:t>y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2"/>
        </w:rPr>
        <w:t>p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4"/>
        </w:rPr>
        <w:t>l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11"/>
        </w:rPr>
        <w:t xml:space="preserve"> 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dd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ss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n</w:t>
      </w:r>
      <w:r w:rsidR="00615516">
        <w:rPr>
          <w:rFonts w:ascii="Arial" w:eastAsia="Arial" w:hAnsi="Arial" w:cs="Arial"/>
        </w:rPr>
        <w:t>g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</w:rPr>
        <w:t>th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atter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or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</w:rPr>
        <w:t>th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2"/>
        </w:rPr>
        <w:t>d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t.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3"/>
        </w:rPr>
        <w:t>T</w:t>
      </w:r>
      <w:r w:rsidR="00615516">
        <w:rPr>
          <w:rFonts w:ascii="Arial" w:eastAsia="Arial" w:hAnsi="Arial" w:cs="Arial"/>
        </w:rPr>
        <w:t>h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s p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odu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</w:rPr>
        <w:t xml:space="preserve">be 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4"/>
        </w:rPr>
        <w:t>c</w:t>
      </w:r>
      <w:r w:rsidR="00615516">
        <w:rPr>
          <w:rFonts w:ascii="Arial" w:eastAsia="Arial" w:hAnsi="Arial" w:cs="Arial"/>
          <w:spacing w:val="-4"/>
        </w:rPr>
        <w:t>y</w:t>
      </w:r>
      <w:r w:rsidR="00615516">
        <w:rPr>
          <w:rFonts w:ascii="Arial" w:eastAsia="Arial" w:hAnsi="Arial" w:cs="Arial"/>
          <w:spacing w:val="1"/>
        </w:rPr>
        <w:t>cl</w:t>
      </w:r>
      <w:r w:rsidR="00615516">
        <w:rPr>
          <w:rFonts w:ascii="Arial" w:eastAsia="Arial" w:hAnsi="Arial" w:cs="Arial"/>
        </w:rPr>
        <w:t>ed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f</w:t>
      </w:r>
      <w:r w:rsidR="00615516">
        <w:rPr>
          <w:rFonts w:ascii="Arial" w:eastAsia="Arial" w:hAnsi="Arial" w:cs="Arial"/>
          <w:spacing w:val="1"/>
        </w:rPr>
        <w:t xml:space="preserve"> </w:t>
      </w:r>
      <w:r w:rsidR="00615516">
        <w:rPr>
          <w:rFonts w:ascii="Arial" w:eastAsia="Arial" w:hAnsi="Arial" w:cs="Arial"/>
        </w:rPr>
        <w:t>unu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2"/>
        </w:rPr>
        <w:t>d</w:t>
      </w:r>
      <w:r w:rsidR="00615516">
        <w:rPr>
          <w:rFonts w:ascii="Arial" w:eastAsia="Arial" w:hAnsi="Arial" w:cs="Arial"/>
        </w:rPr>
        <w:t>,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</w:rPr>
        <w:t>or</w:t>
      </w:r>
      <w:r w:rsidR="00615516">
        <w:rPr>
          <w:rFonts w:ascii="Arial" w:eastAsia="Arial" w:hAnsi="Arial" w:cs="Arial"/>
          <w:spacing w:val="-1"/>
        </w:rPr>
        <w:t xml:space="preserve"> i</w:t>
      </w:r>
      <w:r w:rsidR="00615516">
        <w:rPr>
          <w:rFonts w:ascii="Arial" w:eastAsia="Arial" w:hAnsi="Arial" w:cs="Arial"/>
        </w:rPr>
        <w:t>f</w:t>
      </w:r>
      <w:r w:rsidR="00615516">
        <w:rPr>
          <w:rFonts w:ascii="Arial" w:eastAsia="Arial" w:hAnsi="Arial" w:cs="Arial"/>
          <w:spacing w:val="1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1"/>
        </w:rPr>
        <w:t xml:space="preserve"> </w:t>
      </w:r>
      <w:r w:rsidR="00615516">
        <w:rPr>
          <w:rFonts w:ascii="Arial" w:eastAsia="Arial" w:hAnsi="Arial" w:cs="Arial"/>
        </w:rPr>
        <w:t>has not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</w:rPr>
        <w:t>be</w:t>
      </w:r>
      <w:r w:rsidR="00615516">
        <w:rPr>
          <w:rFonts w:ascii="Arial" w:eastAsia="Arial" w:hAnsi="Arial" w:cs="Arial"/>
          <w:spacing w:val="4"/>
        </w:rPr>
        <w:t>e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onta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na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ed</w:t>
      </w:r>
      <w:r w:rsidR="00615516">
        <w:rPr>
          <w:rFonts w:ascii="Arial" w:eastAsia="Arial" w:hAnsi="Arial" w:cs="Arial"/>
          <w:spacing w:val="-13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o as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</w:rPr>
        <w:t>to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2"/>
        </w:rPr>
        <w:t>m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4"/>
        </w:rPr>
        <w:t>k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</w:rPr>
        <w:t>un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2"/>
        </w:rPr>
        <w:t>u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ta</w:t>
      </w:r>
      <w:r w:rsidR="00615516">
        <w:rPr>
          <w:rFonts w:ascii="Arial" w:eastAsia="Arial" w:hAnsi="Arial" w:cs="Arial"/>
          <w:spacing w:val="2"/>
        </w:rPr>
        <w:t>b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10"/>
        </w:rPr>
        <w:t xml:space="preserve"> 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or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ts</w:t>
      </w:r>
      <w:r w:rsidR="00615516">
        <w:rPr>
          <w:rFonts w:ascii="Arial" w:eastAsia="Arial" w:hAnsi="Arial" w:cs="Arial"/>
          <w:spacing w:val="-1"/>
        </w:rPr>
        <w:t xml:space="preserve"> i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2"/>
        </w:rPr>
        <w:t>te</w:t>
      </w:r>
      <w:r w:rsidR="00615516">
        <w:rPr>
          <w:rFonts w:ascii="Arial" w:eastAsia="Arial" w:hAnsi="Arial" w:cs="Arial"/>
        </w:rPr>
        <w:t>nded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w w:val="99"/>
        </w:rPr>
        <w:t>u</w:t>
      </w:r>
      <w:r w:rsidR="00615516">
        <w:rPr>
          <w:rFonts w:ascii="Arial" w:eastAsia="Arial" w:hAnsi="Arial" w:cs="Arial"/>
          <w:spacing w:val="1"/>
          <w:w w:val="99"/>
        </w:rPr>
        <w:t>s</w:t>
      </w:r>
      <w:r w:rsidR="00615516">
        <w:rPr>
          <w:rFonts w:ascii="Arial" w:eastAsia="Arial" w:hAnsi="Arial" w:cs="Arial"/>
          <w:w w:val="99"/>
        </w:rPr>
        <w:t>e. If</w:t>
      </w:r>
      <w:r w:rsidR="00615516">
        <w:rPr>
          <w:rFonts w:ascii="Arial" w:eastAsia="Arial" w:hAnsi="Arial" w:cs="Arial"/>
          <w:spacing w:val="2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</w:rPr>
        <w:t>has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  <w:spacing w:val="2"/>
        </w:rPr>
        <w:t>b</w:t>
      </w:r>
      <w:r w:rsidR="00615516">
        <w:rPr>
          <w:rFonts w:ascii="Arial" w:eastAsia="Arial" w:hAnsi="Arial" w:cs="Arial"/>
        </w:rPr>
        <w:t>een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</w:rPr>
        <w:t>nta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nat</w:t>
      </w:r>
      <w:r w:rsidR="00615516">
        <w:rPr>
          <w:rFonts w:ascii="Arial" w:eastAsia="Arial" w:hAnsi="Arial" w:cs="Arial"/>
          <w:spacing w:val="2"/>
        </w:rPr>
        <w:t>ed</w:t>
      </w:r>
      <w:r w:rsidR="00615516">
        <w:rPr>
          <w:rFonts w:ascii="Arial" w:eastAsia="Arial" w:hAnsi="Arial" w:cs="Arial"/>
        </w:rPr>
        <w:t>,</w:t>
      </w:r>
      <w:r w:rsidR="00615516">
        <w:rPr>
          <w:rFonts w:ascii="Arial" w:eastAsia="Arial" w:hAnsi="Arial" w:cs="Arial"/>
          <w:spacing w:val="-13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</w:rPr>
        <w:t>be po</w:t>
      </w:r>
      <w:r w:rsidR="00615516">
        <w:rPr>
          <w:rFonts w:ascii="Arial" w:eastAsia="Arial" w:hAnsi="Arial" w:cs="Arial"/>
          <w:spacing w:val="1"/>
        </w:rPr>
        <w:t>ss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b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to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ate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2"/>
        </w:rPr>
        <w:t>h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nat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o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-13"/>
        </w:rPr>
        <w:t xml:space="preserve"> 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6"/>
        </w:rPr>
        <w:t xml:space="preserve"> </w:t>
      </w:r>
      <w:r w:rsidR="00615516">
        <w:rPr>
          <w:rFonts w:ascii="Arial" w:eastAsia="Arial" w:hAnsi="Arial" w:cs="Arial"/>
          <w:spacing w:val="-2"/>
        </w:rPr>
        <w:t>w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  <w:spacing w:val="-4"/>
        </w:rPr>
        <w:t>y</w:t>
      </w:r>
      <w:r w:rsidR="00615516">
        <w:rPr>
          <w:rFonts w:ascii="Arial" w:eastAsia="Arial" w:hAnsi="Arial" w:cs="Arial"/>
        </w:rPr>
        <w:t>.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  <w:spacing w:val="1"/>
        </w:rPr>
        <w:t>O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4"/>
        </w:rPr>
        <w:t>l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f</w:t>
      </w:r>
      <w:r w:rsidR="00615516">
        <w:rPr>
          <w:rFonts w:ascii="Arial" w:eastAsia="Arial" w:hAnsi="Arial" w:cs="Arial"/>
          <w:spacing w:val="1"/>
        </w:rPr>
        <w:t xml:space="preserve"> </w:t>
      </w:r>
      <w:r w:rsidR="00615516">
        <w:rPr>
          <w:rFonts w:ascii="Arial" w:eastAsia="Arial" w:hAnsi="Arial" w:cs="Arial"/>
        </w:rPr>
        <w:t>ne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</w:rPr>
        <w:t>her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</w:rPr>
        <w:t>of</w:t>
      </w:r>
      <w:r w:rsidR="00615516">
        <w:rPr>
          <w:rFonts w:ascii="Arial" w:eastAsia="Arial" w:hAnsi="Arial" w:cs="Arial"/>
          <w:spacing w:val="2"/>
        </w:rPr>
        <w:t xml:space="preserve"> </w:t>
      </w:r>
      <w:r w:rsidR="00615516">
        <w:rPr>
          <w:rFonts w:ascii="Arial" w:eastAsia="Arial" w:hAnsi="Arial" w:cs="Arial"/>
        </w:rPr>
        <w:t>the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e opt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ons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 xml:space="preserve">s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2"/>
        </w:rPr>
        <w:t>u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b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,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1"/>
        </w:rPr>
        <w:t>si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r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and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  <w:spacing w:val="-1"/>
        </w:rPr>
        <w:t>ll</w:t>
      </w:r>
      <w:r w:rsidR="00615516">
        <w:rPr>
          <w:rFonts w:ascii="Arial" w:eastAsia="Arial" w:hAnsi="Arial" w:cs="Arial"/>
        </w:rPr>
        <w:t>.</w:t>
      </w:r>
    </w:p>
    <w:p w:rsidR="00B679FA" w:rsidRDefault="00B679FA">
      <w:pPr>
        <w:spacing w:before="9" w:line="140" w:lineRule="exact"/>
        <w:rPr>
          <w:sz w:val="14"/>
          <w:szCs w:val="14"/>
        </w:rPr>
      </w:pPr>
    </w:p>
    <w:p w:rsidR="00B679FA" w:rsidRDefault="00615516">
      <w:pPr>
        <w:ind w:left="2860" w:right="28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4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T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ORT 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B679FA" w:rsidRDefault="000C1A8C">
      <w:pPr>
        <w:spacing w:before="88" w:line="243" w:lineRule="auto"/>
        <w:ind w:left="117" w:right="597"/>
        <w:rPr>
          <w:rFonts w:ascii="Arial" w:eastAsia="Arial" w:hAnsi="Arial" w:cs="Arial"/>
        </w:rPr>
      </w:pPr>
      <w:r w:rsidRPr="000C1A8C">
        <w:rPr>
          <w:rFonts w:eastAsia="Times New Roman"/>
        </w:rPr>
        <w:pict>
          <v:group id="_x0000_s1032" style="position:absolute;left:0;text-align:left;margin-left:35.4pt;margin-top:32pt;width:524.5pt;height:0;z-index:-251643392;mso-position-horizontal-relative:page" coordorigin="708,640" coordsize="10490,0">
            <v:shape id="_x0000_s1033" style="position:absolute;left:708;top:640;width:10490;height:0" coordorigin="708,640" coordsize="10490,0" path="m708,640r10490,e" filled="f" strokecolor="blue" strokeweight=".58pt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30" style="position:absolute;left:0;text-align:left;margin-left:35.4pt;margin-top:48.3pt;width:524.5pt;height:0;z-index:-251642368;mso-position-horizontal-relative:page" coordorigin="708,966" coordsize="10490,0">
            <v:shape id="_x0000_s1031" style="position:absolute;left:708;top:966;width:10490;height:0" coordorigin="708,966" coordsize="10490,0" path="m708,966r10490,e" filled="f" strokecolor="blue" strokeweight=".20497mm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615516">
        <w:rPr>
          <w:rFonts w:ascii="Arial" w:eastAsia="Arial" w:hAnsi="Arial" w:cs="Arial"/>
          <w:b/>
          <w:spacing w:val="1"/>
          <w:sz w:val="22"/>
          <w:szCs w:val="22"/>
        </w:rPr>
        <w:t>D</w:t>
      </w:r>
      <w:r w:rsidR="00615516">
        <w:rPr>
          <w:rFonts w:ascii="Arial" w:eastAsia="Arial" w:hAnsi="Arial" w:cs="Arial"/>
          <w:b/>
          <w:sz w:val="22"/>
          <w:szCs w:val="22"/>
        </w:rPr>
        <w:t>G</w:t>
      </w:r>
      <w:r w:rsidR="00615516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615516">
        <w:rPr>
          <w:rFonts w:ascii="Arial" w:eastAsia="Arial" w:hAnsi="Arial" w:cs="Arial"/>
          <w:b/>
          <w:sz w:val="22"/>
          <w:szCs w:val="22"/>
        </w:rPr>
        <w:t xml:space="preserve">ode: </w:t>
      </w:r>
      <w:r w:rsidR="00615516">
        <w:rPr>
          <w:rFonts w:ascii="Arial" w:eastAsia="Arial" w:hAnsi="Arial" w:cs="Arial"/>
          <w:spacing w:val="3"/>
        </w:rPr>
        <w:t>T</w:t>
      </w:r>
      <w:r w:rsidR="00615516">
        <w:rPr>
          <w:rFonts w:ascii="Arial" w:eastAsia="Arial" w:hAnsi="Arial" w:cs="Arial"/>
        </w:rPr>
        <w:t>h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odu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s not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ss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</w:rPr>
        <w:t>as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 xml:space="preserve"> </w:t>
      </w:r>
      <w:r w:rsidR="00615516">
        <w:rPr>
          <w:rFonts w:ascii="Arial" w:eastAsia="Arial" w:hAnsi="Arial" w:cs="Arial"/>
        </w:rPr>
        <w:t>Da</w:t>
      </w:r>
      <w:r w:rsidR="00615516">
        <w:rPr>
          <w:rFonts w:ascii="Arial" w:eastAsia="Arial" w:hAnsi="Arial" w:cs="Arial"/>
          <w:spacing w:val="2"/>
        </w:rPr>
        <w:t>n</w:t>
      </w:r>
      <w:r w:rsidR="00615516">
        <w:rPr>
          <w:rFonts w:ascii="Arial" w:eastAsia="Arial" w:hAnsi="Arial" w:cs="Arial"/>
        </w:rPr>
        <w:t>g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ous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  <w:spacing w:val="1"/>
        </w:rPr>
        <w:t>G</w:t>
      </w:r>
      <w:r w:rsidR="00615516">
        <w:rPr>
          <w:rFonts w:ascii="Arial" w:eastAsia="Arial" w:hAnsi="Arial" w:cs="Arial"/>
        </w:rPr>
        <w:t>ood.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No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2"/>
        </w:rPr>
        <w:t>p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a</w:t>
      </w:r>
      <w:r w:rsidR="00615516">
        <w:rPr>
          <w:rFonts w:ascii="Arial" w:eastAsia="Arial" w:hAnsi="Arial" w:cs="Arial"/>
        </w:rPr>
        <w:t>l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2"/>
        </w:rPr>
        <w:t>n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po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2"/>
        </w:rPr>
        <w:t>d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ons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1"/>
        </w:rPr>
        <w:t xml:space="preserve"> </w:t>
      </w:r>
      <w:r w:rsidR="00615516">
        <w:rPr>
          <w:rFonts w:ascii="Arial" w:eastAsia="Arial" w:hAnsi="Arial" w:cs="Arial"/>
        </w:rPr>
        <w:t>ne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  <w:spacing w:val="4"/>
        </w:rPr>
        <w:t>s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3"/>
        </w:rPr>
        <w:t>r</w:t>
      </w:r>
      <w:r w:rsidR="00615516">
        <w:rPr>
          <w:rFonts w:ascii="Arial" w:eastAsia="Arial" w:hAnsi="Arial" w:cs="Arial"/>
        </w:rPr>
        <w:t>y un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5"/>
        </w:rPr>
        <w:t xml:space="preserve"> 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equ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-8"/>
        </w:rPr>
        <w:t xml:space="preserve"> </w:t>
      </w:r>
      <w:r w:rsidR="00615516">
        <w:rPr>
          <w:rFonts w:ascii="Arial" w:eastAsia="Arial" w:hAnsi="Arial" w:cs="Arial"/>
          <w:spacing w:val="4"/>
        </w:rPr>
        <w:t>b</w:t>
      </w:r>
      <w:r w:rsidR="00615516">
        <w:rPr>
          <w:rFonts w:ascii="Arial" w:eastAsia="Arial" w:hAnsi="Arial" w:cs="Arial"/>
        </w:rPr>
        <w:t>y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other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gu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at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.</w:t>
      </w:r>
    </w:p>
    <w:p w:rsidR="00B679FA" w:rsidRDefault="00615516">
      <w:pPr>
        <w:spacing w:before="84"/>
        <w:ind w:left="2769" w:right="27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5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GU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</w:p>
    <w:p w:rsidR="00B679FA" w:rsidRDefault="000C1A8C">
      <w:pPr>
        <w:spacing w:before="88"/>
        <w:ind w:left="117"/>
        <w:rPr>
          <w:rFonts w:ascii="Arial" w:eastAsia="Arial" w:hAnsi="Arial" w:cs="Arial"/>
        </w:rPr>
      </w:pPr>
      <w:r w:rsidRPr="000C1A8C">
        <w:rPr>
          <w:rFonts w:eastAsia="Times New Roman"/>
        </w:rPr>
        <w:pict>
          <v:group id="_x0000_s1028" style="position:absolute;left:0;text-align:left;margin-left:35.4pt;margin-top:20.6pt;width:524.5pt;height:0;z-index:-251641344;mso-position-horizontal-relative:page" coordorigin="708,412" coordsize="10490,0">
            <v:shape id="_x0000_s1029" style="position:absolute;left:708;top:412;width:10490;height:0" coordorigin="708,412" coordsize="10490,0" path="m708,412r10490,e" filled="f" strokecolor="blue" strokeweight=".58pt">
              <v:path arrowok="t"/>
            </v:shape>
            <w10:wrap anchorx="page"/>
          </v:group>
        </w:pict>
      </w:r>
      <w:r w:rsidRPr="000C1A8C">
        <w:rPr>
          <w:rFonts w:eastAsia="Times New Roman"/>
        </w:rPr>
        <w:pict>
          <v:group id="_x0000_s1026" style="position:absolute;left:0;text-align:left;margin-left:35.4pt;margin-top:36.9pt;width:524.5pt;height:0;z-index:-251640320;mso-position-horizontal-relative:page" coordorigin="708,738" coordsize="10490,0">
            <v:shape id="_x0000_s1027" style="position:absolute;left:708;top:738;width:10490;height:0" coordorigin="708,738" coordsize="10490,0" path="m708,738r10490,e" filled="f" strokecolor="blue" strokeweight=".58pt">
              <v:path arrowok="t"/>
            </v:shape>
            <w10:wrap anchorx="page"/>
          </v:group>
        </w:pict>
      </w:r>
      <w:r w:rsidR="00615516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615516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="00615516">
        <w:rPr>
          <w:rFonts w:ascii="Arial" w:eastAsia="Arial" w:hAnsi="Arial" w:cs="Arial"/>
          <w:b/>
          <w:spacing w:val="-1"/>
          <w:sz w:val="22"/>
          <w:szCs w:val="22"/>
        </w:rPr>
        <w:t>CS</w:t>
      </w:r>
      <w:r w:rsidR="00615516">
        <w:rPr>
          <w:rFonts w:ascii="Arial" w:eastAsia="Arial" w:hAnsi="Arial" w:cs="Arial"/>
          <w:b/>
          <w:sz w:val="22"/>
          <w:szCs w:val="22"/>
        </w:rPr>
        <w:t>:</w:t>
      </w:r>
      <w:r w:rsidR="00615516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615516">
        <w:rPr>
          <w:rFonts w:ascii="Arial" w:eastAsia="Arial" w:hAnsi="Arial" w:cs="Arial"/>
          <w:spacing w:val="-1"/>
        </w:rPr>
        <w:t>A</w:t>
      </w:r>
      <w:r w:rsidR="00615516">
        <w:rPr>
          <w:rFonts w:ascii="Arial" w:eastAsia="Arial" w:hAnsi="Arial" w:cs="Arial"/>
          <w:spacing w:val="1"/>
        </w:rPr>
        <w:t>l</w:t>
      </w:r>
      <w:r w:rsidR="00615516">
        <w:rPr>
          <w:rFonts w:ascii="Arial" w:eastAsia="Arial" w:hAnsi="Arial" w:cs="Arial"/>
        </w:rPr>
        <w:t>l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of the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4"/>
        </w:rPr>
        <w:t>s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g</w:t>
      </w:r>
      <w:r w:rsidR="00615516">
        <w:rPr>
          <w:rFonts w:ascii="Arial" w:eastAsia="Arial" w:hAnsi="Arial" w:cs="Arial"/>
          <w:spacing w:val="2"/>
        </w:rPr>
        <w:t>n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ant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ng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d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ents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n</w:t>
      </w:r>
      <w:r w:rsidR="00615516">
        <w:rPr>
          <w:rFonts w:ascii="Arial" w:eastAsia="Arial" w:hAnsi="Arial" w:cs="Arial"/>
          <w:spacing w:val="-3"/>
        </w:rPr>
        <w:t xml:space="preserve"> </w:t>
      </w:r>
      <w:r w:rsidR="00615516">
        <w:rPr>
          <w:rFonts w:ascii="Arial" w:eastAsia="Arial" w:hAnsi="Arial" w:cs="Arial"/>
        </w:rPr>
        <w:t>t</w:t>
      </w:r>
      <w:r w:rsidR="00615516">
        <w:rPr>
          <w:rFonts w:ascii="Arial" w:eastAsia="Arial" w:hAnsi="Arial" w:cs="Arial"/>
          <w:spacing w:val="2"/>
        </w:rPr>
        <w:t>h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  <w:spacing w:val="2"/>
        </w:rPr>
        <w:t>f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-2"/>
        </w:rPr>
        <w:t>r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u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at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-11"/>
        </w:rPr>
        <w:t xml:space="preserve"> 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</w:rPr>
        <w:t>e</w:t>
      </w:r>
      <w:r w:rsidR="00615516">
        <w:rPr>
          <w:rFonts w:ascii="Arial" w:eastAsia="Arial" w:hAnsi="Arial" w:cs="Arial"/>
          <w:spacing w:val="-4"/>
        </w:rPr>
        <w:t xml:space="preserve"> </w:t>
      </w:r>
      <w:r w:rsidR="00615516">
        <w:rPr>
          <w:rFonts w:ascii="Arial" w:eastAsia="Arial" w:hAnsi="Arial" w:cs="Arial"/>
          <w:spacing w:val="1"/>
        </w:rPr>
        <w:t>c</w:t>
      </w:r>
      <w:r w:rsidR="00615516">
        <w:rPr>
          <w:rFonts w:ascii="Arial" w:eastAsia="Arial" w:hAnsi="Arial" w:cs="Arial"/>
        </w:rPr>
        <w:t>o</w:t>
      </w:r>
      <w:r w:rsidR="00615516">
        <w:rPr>
          <w:rFonts w:ascii="Arial" w:eastAsia="Arial" w:hAnsi="Arial" w:cs="Arial"/>
          <w:spacing w:val="4"/>
        </w:rPr>
        <w:t>m</w:t>
      </w:r>
      <w:r w:rsidR="00615516">
        <w:rPr>
          <w:rFonts w:ascii="Arial" w:eastAsia="Arial" w:hAnsi="Arial" w:cs="Arial"/>
        </w:rPr>
        <w:t>p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  <w:spacing w:val="1"/>
        </w:rPr>
        <w:t>i</w:t>
      </w:r>
      <w:r w:rsidR="00615516">
        <w:rPr>
          <w:rFonts w:ascii="Arial" w:eastAsia="Arial" w:hAnsi="Arial" w:cs="Arial"/>
        </w:rPr>
        <w:t>ant</w:t>
      </w:r>
      <w:r w:rsidR="00615516">
        <w:rPr>
          <w:rFonts w:ascii="Arial" w:eastAsia="Arial" w:hAnsi="Arial" w:cs="Arial"/>
          <w:spacing w:val="-7"/>
        </w:rPr>
        <w:t xml:space="preserve"> </w:t>
      </w:r>
      <w:r w:rsidR="00615516">
        <w:rPr>
          <w:rFonts w:ascii="Arial" w:eastAsia="Arial" w:hAnsi="Arial" w:cs="Arial"/>
        </w:rPr>
        <w:t>w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th</w:t>
      </w:r>
      <w:r w:rsidR="00615516">
        <w:rPr>
          <w:rFonts w:ascii="Arial" w:eastAsia="Arial" w:hAnsi="Arial" w:cs="Arial"/>
          <w:spacing w:val="-2"/>
        </w:rPr>
        <w:t xml:space="preserve"> </w:t>
      </w:r>
      <w:r w:rsidR="00615516">
        <w:rPr>
          <w:rFonts w:ascii="Arial" w:eastAsia="Arial" w:hAnsi="Arial" w:cs="Arial"/>
        </w:rPr>
        <w:t>NIC</w:t>
      </w:r>
      <w:r w:rsidR="00615516">
        <w:rPr>
          <w:rFonts w:ascii="Arial" w:eastAsia="Arial" w:hAnsi="Arial" w:cs="Arial"/>
          <w:spacing w:val="3"/>
        </w:rPr>
        <w:t>N</w:t>
      </w:r>
      <w:r w:rsidR="00615516">
        <w:rPr>
          <w:rFonts w:ascii="Arial" w:eastAsia="Arial" w:hAnsi="Arial" w:cs="Arial"/>
          <w:spacing w:val="-1"/>
        </w:rPr>
        <w:t>A</w:t>
      </w:r>
      <w:r w:rsidR="00615516">
        <w:rPr>
          <w:rFonts w:ascii="Arial" w:eastAsia="Arial" w:hAnsi="Arial" w:cs="Arial"/>
        </w:rPr>
        <w:t>S</w:t>
      </w:r>
      <w:r w:rsidR="00615516">
        <w:rPr>
          <w:rFonts w:ascii="Arial" w:eastAsia="Arial" w:hAnsi="Arial" w:cs="Arial"/>
          <w:spacing w:val="-9"/>
        </w:rPr>
        <w:t xml:space="preserve"> </w:t>
      </w:r>
      <w:r w:rsidR="00615516">
        <w:rPr>
          <w:rFonts w:ascii="Arial" w:eastAsia="Arial" w:hAnsi="Arial" w:cs="Arial"/>
          <w:spacing w:val="1"/>
        </w:rPr>
        <w:t>r</w:t>
      </w:r>
      <w:r w:rsidR="00615516">
        <w:rPr>
          <w:rFonts w:ascii="Arial" w:eastAsia="Arial" w:hAnsi="Arial" w:cs="Arial"/>
          <w:spacing w:val="2"/>
        </w:rPr>
        <w:t>e</w:t>
      </w:r>
      <w:r w:rsidR="00615516">
        <w:rPr>
          <w:rFonts w:ascii="Arial" w:eastAsia="Arial" w:hAnsi="Arial" w:cs="Arial"/>
        </w:rPr>
        <w:t>g</w:t>
      </w:r>
      <w:r w:rsidR="00615516">
        <w:rPr>
          <w:rFonts w:ascii="Arial" w:eastAsia="Arial" w:hAnsi="Arial" w:cs="Arial"/>
          <w:spacing w:val="2"/>
        </w:rPr>
        <w:t>u</w:t>
      </w:r>
      <w:r w:rsidR="00615516">
        <w:rPr>
          <w:rFonts w:ascii="Arial" w:eastAsia="Arial" w:hAnsi="Arial" w:cs="Arial"/>
          <w:spacing w:val="-1"/>
        </w:rPr>
        <w:t>l</w:t>
      </w:r>
      <w:r w:rsidR="00615516">
        <w:rPr>
          <w:rFonts w:ascii="Arial" w:eastAsia="Arial" w:hAnsi="Arial" w:cs="Arial"/>
        </w:rPr>
        <w:t>a</w:t>
      </w:r>
      <w:r w:rsidR="00615516">
        <w:rPr>
          <w:rFonts w:ascii="Arial" w:eastAsia="Arial" w:hAnsi="Arial" w:cs="Arial"/>
          <w:spacing w:val="2"/>
        </w:rPr>
        <w:t>t</w:t>
      </w:r>
      <w:r w:rsidR="00615516">
        <w:rPr>
          <w:rFonts w:ascii="Arial" w:eastAsia="Arial" w:hAnsi="Arial" w:cs="Arial"/>
          <w:spacing w:val="-1"/>
        </w:rPr>
        <w:t>i</w:t>
      </w:r>
      <w:r w:rsidR="00615516">
        <w:rPr>
          <w:rFonts w:ascii="Arial" w:eastAsia="Arial" w:hAnsi="Arial" w:cs="Arial"/>
        </w:rPr>
        <w:t>on</w:t>
      </w:r>
      <w:r w:rsidR="00615516">
        <w:rPr>
          <w:rFonts w:ascii="Arial" w:eastAsia="Arial" w:hAnsi="Arial" w:cs="Arial"/>
          <w:spacing w:val="1"/>
        </w:rPr>
        <w:t>s</w:t>
      </w:r>
      <w:r w:rsidR="00615516">
        <w:rPr>
          <w:rFonts w:ascii="Arial" w:eastAsia="Arial" w:hAnsi="Arial" w:cs="Arial"/>
        </w:rPr>
        <w:t>.</w:t>
      </w:r>
    </w:p>
    <w:p w:rsidR="00B679FA" w:rsidRDefault="00615516">
      <w:pPr>
        <w:spacing w:before="93"/>
        <w:ind w:left="3189" w:right="319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6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OTH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B679FA" w:rsidRDefault="00B679FA">
      <w:pPr>
        <w:spacing w:before="8" w:line="140" w:lineRule="exact"/>
        <w:rPr>
          <w:sz w:val="14"/>
          <w:szCs w:val="14"/>
        </w:rPr>
      </w:pPr>
    </w:p>
    <w:p w:rsidR="00B679FA" w:rsidRDefault="00615516">
      <w:pPr>
        <w:ind w:left="1038" w:right="10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DS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ont</w:t>
      </w:r>
      <w:r>
        <w:rPr>
          <w:rFonts w:ascii="Arial" w:eastAsia="Arial" w:hAnsi="Arial" w:cs="Arial"/>
          <w:b/>
        </w:rPr>
        <w:t>ai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sa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y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nfo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Fo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oth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w w:val="99"/>
        </w:rPr>
        <w:t>li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1"/>
          <w:w w:val="99"/>
        </w:rPr>
        <w:t>tu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w w:val="99"/>
        </w:rPr>
        <w:t>e.</w:t>
      </w:r>
    </w:p>
    <w:p w:rsidR="00B679FA" w:rsidRDefault="00B679FA">
      <w:pPr>
        <w:spacing w:before="1" w:line="120" w:lineRule="exact"/>
        <w:rPr>
          <w:sz w:val="12"/>
          <w:szCs w:val="12"/>
        </w:rPr>
      </w:pPr>
    </w:p>
    <w:p w:rsidR="00B679FA" w:rsidRDefault="00615516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ms:</w:t>
      </w:r>
    </w:p>
    <w:p w:rsidR="00B679FA" w:rsidRDefault="00615516">
      <w:pPr>
        <w:spacing w:before="58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od</w:t>
      </w:r>
      <w:r>
        <w:rPr>
          <w:rFonts w:ascii="Arial" w:eastAsia="Arial" w:hAnsi="Arial" w:cs="Arial"/>
          <w:b/>
        </w:rPr>
        <w:t xml:space="preserve">e                         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B679FA" w:rsidRDefault="00615516">
      <w:pPr>
        <w:ind w:left="117" w:right="33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</w:rPr>
        <w:t xml:space="preserve">S                                              </w:t>
      </w:r>
      <w:r>
        <w:rPr>
          <w:rFonts w:ascii="Arial" w:eastAsia="Arial" w:hAnsi="Arial" w:cs="Arial"/>
          <w:b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nu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r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ber 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 xml:space="preserve">C                                            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</w:p>
    <w:p w:rsidR="00B679FA" w:rsidRDefault="00615516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 xml:space="preserve">C                              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</w:rPr>
        <w:t>upa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B679FA" w:rsidRDefault="00615516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P                                               </w:t>
      </w:r>
      <w:r>
        <w:rPr>
          <w:rFonts w:ascii="Arial" w:eastAsia="Arial" w:hAnsi="Arial" w:cs="Arial"/>
          <w:b/>
          <w:spacing w:val="55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)</w:t>
      </w:r>
    </w:p>
    <w:p w:rsidR="00B679FA" w:rsidRDefault="00615516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se      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</w:p>
    <w:p w:rsidR="00B679FA" w:rsidRDefault="00615516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DP                                          </w:t>
      </w:r>
      <w:r>
        <w:rPr>
          <w:rFonts w:ascii="Arial" w:eastAsia="Arial" w:hAnsi="Arial" w:cs="Arial"/>
          <w:b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ugs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</w:p>
    <w:p w:rsidR="00B679FA" w:rsidRDefault="00615516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umb</w:t>
      </w:r>
      <w:r>
        <w:rPr>
          <w:rFonts w:ascii="Arial" w:eastAsia="Arial" w:hAnsi="Arial" w:cs="Arial"/>
          <w:b/>
        </w:rPr>
        <w:t xml:space="preserve">er                              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B679FA" w:rsidRDefault="000C1A8C">
      <w:pPr>
        <w:spacing w:before="14" w:line="280" w:lineRule="exact"/>
        <w:rPr>
          <w:sz w:val="28"/>
          <w:szCs w:val="28"/>
        </w:rPr>
      </w:pPr>
      <w:r w:rsidRPr="000C1A8C">
        <w:pict>
          <v:group id="_x0000_s1054" style="position:absolute;margin-left:29.2pt;margin-top:666.45pt;width:536.85pt;height:79.2pt;z-index:-251639296;mso-position-horizontal-relative:page;mso-position-vertical-relative:page" coordorigin="585,13444" coordsize="10737,1584">
            <v:group id="_x0000_s1055" style="position:absolute;left:629;top:13488;width:10649;height:0" coordorigin="629,13488" coordsize="10649,0">
              <v:shape id="_x0000_s1062" style="position:absolute;left:629;top:13488;width:10649;height:0" coordorigin="629,13488" coordsize="10649,0" path="m629,13488r10649,e" filled="f" strokeweight="2.26pt">
                <v:path arrowok="t"/>
              </v:shape>
              <v:group id="_x0000_s1056" style="position:absolute;left:629;top:14983;width:10649;height:0" coordorigin="629,14983" coordsize="10649,0">
                <v:shape id="_x0000_s1061" style="position:absolute;left:629;top:14983;width:10649;height:0" coordorigin="629,14983" coordsize="10649,0" path="m629,14983r10649,e" filled="f" strokeweight="2.26pt">
                  <v:path arrowok="t"/>
                </v:shape>
                <v:group id="_x0000_s1057" style="position:absolute;left:607;top:13466;width:0;height:1538" coordorigin="607,13466" coordsize="0,1538">
                  <v:shape id="_x0000_s1060" style="position:absolute;left:607;top:13466;width:0;height:1538" coordorigin="607,13466" coordsize="0,1538" path="m607,13466r,1539e" filled="f" strokeweight="2.26pt">
                    <v:path arrowok="t"/>
                  </v:shape>
                  <v:group id="_x0000_s1058" style="position:absolute;left:11299;top:13466;width:0;height:1538" coordorigin="11299,13466" coordsize="0,1538">
                    <v:shape id="_x0000_s1059" style="position:absolute;left:11299;top:13466;width:0;height:1538" coordorigin="11299,13466" coordsize="0,1538" path="m11299,13466r,1539e" filled="f" strokeweight="2.26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</w:p>
    <w:p w:rsidR="00B679FA" w:rsidRDefault="00615516">
      <w:pPr>
        <w:ind w:left="117" w:right="1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MM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 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TY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 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B679FA" w:rsidRDefault="00615516">
      <w:pPr>
        <w:spacing w:before="57"/>
        <w:ind w:left="117" w:right="2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 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E,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2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</w:p>
    <w:p w:rsidR="00B679FA" w:rsidRDefault="00615516">
      <w:pPr>
        <w:spacing w:before="60"/>
        <w:ind w:left="117" w:right="1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 xml:space="preserve">TS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JE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A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NT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Q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B679FA" w:rsidRDefault="00B679FA">
      <w:pPr>
        <w:spacing w:before="2" w:line="180" w:lineRule="exact"/>
        <w:rPr>
          <w:sz w:val="18"/>
          <w:szCs w:val="18"/>
        </w:rPr>
      </w:pPr>
    </w:p>
    <w:p w:rsidR="00B679FA" w:rsidRDefault="00615516">
      <w:pPr>
        <w:ind w:left="117"/>
        <w:rPr>
          <w:rFonts w:ascii="Arial" w:eastAsia="Arial" w:hAnsi="Arial" w:cs="Arial"/>
          <w:sz w:val="24"/>
          <w:szCs w:val="24"/>
        </w:rPr>
        <w:sectPr w:rsidR="00B679FA">
          <w:pgSz w:w="11920" w:h="16860"/>
          <w:pgMar w:top="1100" w:right="620" w:bottom="280" w:left="620" w:header="446" w:footer="85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B679FA" w:rsidRDefault="00B679FA">
      <w:pPr>
        <w:spacing w:before="2" w:line="240" w:lineRule="exact"/>
        <w:rPr>
          <w:sz w:val="24"/>
          <w:szCs w:val="24"/>
        </w:rPr>
      </w:pPr>
    </w:p>
    <w:p w:rsidR="00B679FA" w:rsidRDefault="00615516">
      <w:pPr>
        <w:spacing w:before="32"/>
        <w:ind w:left="433" w:right="43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SD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HS</w:t>
      </w:r>
      <w:r>
        <w:rPr>
          <w:rFonts w:ascii="Arial" w:eastAsia="Arial" w:hAnsi="Arial" w:cs="Arial"/>
          <w:sz w:val="22"/>
          <w:szCs w:val="22"/>
        </w:rPr>
        <w:t>C doc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“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</w:p>
    <w:p w:rsidR="00B679FA" w:rsidRDefault="00615516">
      <w:pPr>
        <w:spacing w:line="240" w:lineRule="exact"/>
        <w:ind w:left="1506" w:right="150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hee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[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HSC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201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003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]</w:t>
      </w:r>
    </w:p>
    <w:sectPr w:rsidR="00B679FA" w:rsidSect="00B679FA">
      <w:pgSz w:w="11920" w:h="16860"/>
      <w:pgMar w:top="1100" w:right="620" w:bottom="280" w:left="620" w:header="446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4C" w:rsidRDefault="00760B4C" w:rsidP="00B679FA">
      <w:r>
        <w:separator/>
      </w:r>
    </w:p>
  </w:endnote>
  <w:endnote w:type="continuationSeparator" w:id="0">
    <w:p w:rsidR="00760B4C" w:rsidRDefault="00760B4C" w:rsidP="00B67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FA" w:rsidRDefault="000C1A8C">
    <w:pPr>
      <w:spacing w:line="200" w:lineRule="exact"/>
    </w:pPr>
    <w:r w:rsidRPr="000C1A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8pt;margin-top:816.75pt;width:455.35pt;height:11.95pt;z-index:-251660800;mso-position-horizontal-relative:page;mso-position-vertical-relative:page" filled="f" stroked="f">
          <v:textbox inset="0,0,0,0">
            <w:txbxContent>
              <w:p w:rsidR="00B679FA" w:rsidRDefault="0061551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ma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FA" w:rsidRDefault="000C1A8C">
    <w:pPr>
      <w:spacing w:line="200" w:lineRule="exact"/>
    </w:pPr>
    <w:r w:rsidRPr="000C1A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.85pt;margin-top:788.55pt;width:349.95pt;height:25.9pt;z-index:-251658752;mso-position-horizontal-relative:page;mso-position-vertical-relative:page" filled="f" stroked="f">
          <v:textbox inset="0,0,0,0">
            <w:txbxContent>
              <w:p w:rsidR="00B679FA" w:rsidRDefault="00615516">
                <w:pPr>
                  <w:spacing w:line="240" w:lineRule="exact"/>
                  <w:ind w:left="3445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ER</w:t>
                </w:r>
                <w:r>
                  <w:rPr>
                    <w:rFonts w:ascii="Arial" w:eastAsia="Arial" w:hAnsi="Arial" w:cs="Arial"/>
                    <w:b/>
                    <w:spacing w:val="6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FE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SHE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</w:p>
              <w:p w:rsidR="00B679FA" w:rsidRPr="00AD7A13" w:rsidRDefault="00615516">
                <w:pPr>
                  <w:spacing w:before="4"/>
                  <w:ind w:left="20"/>
                  <w:rPr>
                    <w:rFonts w:ascii="Arial" w:hAnsi="Arial" w:cs="Arial"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ssued</w:t>
                </w: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spacing w:val="-2"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: </w:t>
                </w:r>
                <w:r w:rsidR="00AD7A13">
                  <w:rPr>
                    <w:rFonts w:ascii="Arial" w:hAnsi="Arial" w:cs="Arial" w:hint="eastAsia"/>
                    <w:spacing w:val="-1"/>
                    <w:sz w:val="22"/>
                    <w:szCs w:val="22"/>
                    <w:lang w:eastAsia="zh-CN"/>
                  </w:rPr>
                  <w:t>iCare Cleaning Products Pty Ltd</w:t>
                </w:r>
              </w:p>
            </w:txbxContent>
          </v:textbox>
          <w10:wrap anchorx="page" anchory="page"/>
        </v:shape>
      </w:pict>
    </w:r>
    <w:r w:rsidRPr="000C1A8C">
      <w:pict>
        <v:shape id="_x0000_s2050" type="#_x0000_t202" style="position:absolute;margin-left:434.5pt;margin-top:801.35pt;width:122.55pt;height:13.05pt;z-index:-251657728;mso-position-horizontal-relative:page;mso-position-vertical-relative:page" filled="f" stroked="f">
          <v:textbox inset="0,0,0,0">
            <w:txbxContent>
              <w:p w:rsidR="00B679FA" w:rsidRPr="00AD7A13" w:rsidRDefault="00615516">
                <w:pPr>
                  <w:spacing w:line="240" w:lineRule="exact"/>
                  <w:ind w:left="20" w:right="-33"/>
                  <w:rPr>
                    <w:rFonts w:ascii="Arial" w:hAnsi="Arial" w:cs="Arial"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hone:</w:t>
                </w:r>
                <w:r>
                  <w:rPr>
                    <w:rFonts w:ascii="Arial" w:eastAsia="Arial" w:hAnsi="Arial" w:cs="Arial"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02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 xml:space="preserve"> </w:t>
                </w:r>
                <w:r w:rsidR="00AD7A13">
                  <w:rPr>
                    <w:rFonts w:ascii="Arial" w:hAnsi="Arial" w:cs="Arial" w:hint="eastAsia"/>
                    <w:sz w:val="22"/>
                    <w:szCs w:val="22"/>
                    <w:lang w:eastAsia="zh-CN"/>
                  </w:rPr>
                  <w:t>9476 5392</w:t>
                </w:r>
              </w:p>
            </w:txbxContent>
          </v:textbox>
          <w10:wrap anchorx="page" anchory="page"/>
        </v:shape>
      </w:pict>
    </w:r>
    <w:r w:rsidRPr="000C1A8C">
      <w:pict>
        <v:shape id="_x0000_s2049" type="#_x0000_t202" style="position:absolute;margin-left:69.8pt;margin-top:816.75pt;width:455.35pt;height:11.95pt;z-index:-251656704;mso-position-horizontal-relative:page;mso-position-vertical-relative:page" filled="f" stroked="f">
          <v:textbox inset="0,0,0,0">
            <w:txbxContent>
              <w:p w:rsidR="00B679FA" w:rsidRDefault="0061551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4C" w:rsidRDefault="00760B4C" w:rsidP="00B679FA">
      <w:r>
        <w:separator/>
      </w:r>
    </w:p>
  </w:footnote>
  <w:footnote w:type="continuationSeparator" w:id="0">
    <w:p w:rsidR="00760B4C" w:rsidRDefault="00760B4C" w:rsidP="00B67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FA" w:rsidRDefault="000C1A8C">
    <w:pPr>
      <w:spacing w:line="200" w:lineRule="exact"/>
    </w:pPr>
    <w:r w:rsidRPr="000C1A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2.9pt;margin-top:21.3pt;width:226.75pt;height:35pt;z-index:-251659776;mso-position-horizontal-relative:page;mso-position-vertical-relative:page" filled="f" stroked="f">
          <v:textbox inset="0,0,0,0">
            <w:txbxContent>
              <w:p w:rsidR="00B679FA" w:rsidRPr="00AD7A13" w:rsidRDefault="00615516">
                <w:pPr>
                  <w:spacing w:line="220" w:lineRule="exact"/>
                  <w:ind w:left="1446" w:right="-30"/>
                  <w:rPr>
                    <w:rFonts w:ascii="Arial" w:hAnsi="Arial" w:cs="Arial"/>
                    <w:lang w:eastAsia="zh-CN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odu</w:t>
                </w:r>
                <w:r>
                  <w:rPr>
                    <w:rFonts w:ascii="Arial" w:eastAsia="Arial" w:hAnsi="Arial" w:cs="Arial"/>
                    <w:b/>
                  </w:rPr>
                  <w:t>ct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 w:rsidR="00AD7A13">
                  <w:rPr>
                    <w:rFonts w:ascii="Arial" w:hAnsi="Arial" w:cs="Arial" w:hint="eastAsia"/>
                    <w:b/>
                    <w:spacing w:val="4"/>
                    <w:lang w:eastAsia="zh-CN"/>
                  </w:rPr>
                  <w:t>121 MP Cleaner</w:t>
                </w:r>
              </w:p>
              <w:p w:rsidR="00B679FA" w:rsidRDefault="00615516">
                <w:pPr>
                  <w:ind w:left="2267" w:right="-25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 w:rsidR="000C1A8C">
                  <w:fldChar w:fldCharType="begin"/>
                </w:r>
                <w:r>
                  <w:rPr>
                    <w:rFonts w:ascii="Arial" w:eastAsia="Arial" w:hAnsi="Arial" w:cs="Arial"/>
                    <w:b/>
                  </w:rPr>
                  <w:instrText xml:space="preserve"> PAGE </w:instrText>
                </w:r>
                <w:r w:rsidR="000C1A8C">
                  <w:fldChar w:fldCharType="separate"/>
                </w:r>
                <w:r w:rsidR="003255CD">
                  <w:rPr>
                    <w:rFonts w:ascii="Arial" w:eastAsia="Arial" w:hAnsi="Arial" w:cs="Arial"/>
                    <w:b/>
                    <w:noProof/>
                  </w:rPr>
                  <w:t>2</w:t>
                </w:r>
                <w:r w:rsidR="000C1A8C">
                  <w:fldChar w:fldCharType="end"/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 xml:space="preserve"> o</w:t>
                </w:r>
                <w:r>
                  <w:rPr>
                    <w:rFonts w:ascii="Arial" w:eastAsia="Arial" w:hAnsi="Arial" w:cs="Arial"/>
                    <w:b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5</w:t>
                </w:r>
              </w:p>
              <w:p w:rsidR="00B679FA" w:rsidRDefault="00615516">
                <w:pPr>
                  <w:ind w:left="20" w:right="-2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v</w:t>
                </w:r>
                <w:r>
                  <w:rPr>
                    <w:rFonts w:ascii="Arial" w:eastAsia="Arial" w:hAnsi="Arial" w:cs="Arial"/>
                    <w:b/>
                  </w:rPr>
                  <w:t>isi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iss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: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Ja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20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D0719"/>
    <w:multiLevelType w:val="multilevel"/>
    <w:tmpl w:val="0994ACA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79FA"/>
    <w:rsid w:val="000C1A8C"/>
    <w:rsid w:val="003255CD"/>
    <w:rsid w:val="005D474A"/>
    <w:rsid w:val="00615516"/>
    <w:rsid w:val="00760B4C"/>
    <w:rsid w:val="00AD7A13"/>
    <w:rsid w:val="00B6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7A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A13"/>
  </w:style>
  <w:style w:type="paragraph" w:styleId="Footer">
    <w:name w:val="footer"/>
    <w:basedOn w:val="Normal"/>
    <w:link w:val="FooterChar"/>
    <w:uiPriority w:val="99"/>
    <w:semiHidden/>
    <w:unhideWhenUsed/>
    <w:rsid w:val="00AD7A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7A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2324</Words>
  <Characters>13252</Characters>
  <Application>Microsoft Office Word</Application>
  <DocSecurity>0</DocSecurity>
  <Lines>110</Lines>
  <Paragraphs>31</Paragraphs>
  <ScaleCrop>false</ScaleCrop>
  <Company>DET</Company>
  <LinksUpToDate>false</LinksUpToDate>
  <CharactersWithSpaces>15545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Fan</dc:creator>
  <cp:lastModifiedBy>bridget</cp:lastModifiedBy>
  <cp:revision>4</cp:revision>
  <dcterms:created xsi:type="dcterms:W3CDTF">2015-06-11T23:47:00Z</dcterms:created>
  <dcterms:modified xsi:type="dcterms:W3CDTF">2015-12-15T23:04:00Z</dcterms:modified>
</cp:coreProperties>
</file>