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8"/>
        <w:ind w:left="7291"/>
      </w:pPr>
      <w:r>
        <w:pict>
          <v:group style="position:absolute;margin-left:30.55pt;margin-top:137.45pt;width:538.5pt;height:45.9pt;mso-position-horizontal-relative:page;mso-position-vertical-relative:page;z-index:-397" coordorigin="611,2749" coordsize="10770,918">
            <v:group style="position:absolute;left:640;top:2778;width:6052;height:0" coordorigin="640,2778" coordsize="6052,0">
              <v:shape style="position:absolute;left:640;top:2778;width:6052;height:0" coordorigin="640,2778" coordsize="6052,0" path="m640,2778l6692,2778e" filled="f" stroked="t" strokeweight="1.5pt" strokecolor="#000000">
                <v:path arrowok="t"/>
              </v:shape>
              <v:group style="position:absolute;left:6692;top:2778;width:28;height:0" coordorigin="6692,2778" coordsize="28,0">
                <v:shape style="position:absolute;left:6692;top:2778;width:28;height:0" coordorigin="6692,2778" coordsize="28,0" path="m6692,2778l6720,2778e" filled="f" stroked="t" strokeweight="1.5pt" strokecolor="#000000">
                  <v:path arrowok="t"/>
                </v:shape>
                <v:group style="position:absolute;left:6720;top:2778;width:4632;height:0" coordorigin="6720,2778" coordsize="4632,0">
                  <v:shape style="position:absolute;left:6720;top:2778;width:4632;height:0" coordorigin="6720,2778" coordsize="4632,0" path="m6720,2778l11352,2778e" filled="f" stroked="t" strokeweight="1.5pt" strokecolor="#000000">
                    <v:path arrowok="t"/>
                  </v:shape>
                  <v:group style="position:absolute;left:626;top:2764;width:0;height:888" coordorigin="626,2764" coordsize="0,888">
                    <v:shape style="position:absolute;left:626;top:2764;width:0;height:888" coordorigin="626,2764" coordsize="0,888" path="m626,2764l626,3652e" filled="f" stroked="t" strokeweight="1.5pt" strokecolor="#000000">
                      <v:path arrowok="t"/>
                    </v:shape>
                    <v:group style="position:absolute;left:640;top:3638;width:6052;height:0" coordorigin="640,3638" coordsize="6052,0">
                      <v:shape style="position:absolute;left:640;top:3638;width:6052;height:0" coordorigin="640,3638" coordsize="6052,0" path="m640,3638l6692,3638e" filled="f" stroked="t" strokeweight="1.5pt" strokecolor="#000000">
                        <v:path arrowok="t"/>
                      </v:shape>
                      <v:group style="position:absolute;left:6680;top:3638;width:28;height:0" coordorigin="6680,3638" coordsize="28,0">
                        <v:shape style="position:absolute;left:6680;top:3638;width:28;height:0" coordorigin="6680,3638" coordsize="28,0" path="m6680,3638l6708,3638e" filled="f" stroked="t" strokeweight="1.5pt" strokecolor="#000000">
                          <v:path arrowok="t"/>
                        </v:shape>
                        <v:group style="position:absolute;left:6708;top:3638;width:4644;height:0" coordorigin="6708,3638" coordsize="4644,0">
                          <v:shape style="position:absolute;left:6708;top:3638;width:4644;height:0" coordorigin="6708,3638" coordsize="4644,0" path="m6708,3638l11352,3638e" filled="f" stroked="t" strokeweight="1.5pt" strokecolor="#000000">
                            <v:path arrowok="t"/>
                          </v:shape>
                          <v:group style="position:absolute;left:11366;top:2764;width:0;height:888" coordorigin="11366,2764" coordsize="0,888">
                            <v:shape style="position:absolute;left:11366;top:2764;width:0;height:888" coordorigin="11366,2764" coordsize="0,888" path="m11366,2764l11366,3652e" filled="f" stroked="t" strokeweight="1.5pt" strokecolor="#000000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5.4pt;margin-top:112.1pt;width:524.4pt;height:0pt;mso-position-horizontal-relative:page;mso-position-vertical-relative:paragraph;z-index:-399" coordorigin="708,2242" coordsize="10488,0">
            <v:shape style="position:absolute;left:708;top:2242;width:10488;height:0" coordorigin="708,2242" coordsize="10488,0" path="m708,2242l11196,2242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130.1pt;width:524.4pt;height:0pt;mso-position-horizontal-relative:page;mso-position-vertical-relative:paragraph;z-index:-398" coordorigin="708,2602" coordsize="10488,0">
            <v:shape style="position:absolute;left:708;top:2602;width:10488;height:0" coordorigin="708,2602" coordsize="10488,0" path="m708,2602l11196,2602e" filled="f" stroked="t" strokeweight="2.3pt" strokecolor="#FE9800">
              <v:path arrowok="t"/>
            </v:shape>
            <w10:wrap type="none"/>
          </v:group>
        </w:pict>
      </w:r>
      <w:r>
        <w:pict>
          <v:shape type="#_x0000_t75" style="width:162.476pt;height:90.4799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916"/>
      </w:pP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em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ca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6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iCare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Cleaning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Products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e: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9476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5392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2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an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6"/>
        <w:ind w:left="116"/>
      </w:pP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</w:t>
      </w:r>
      <w:r>
        <w:rPr>
          <w:rFonts w:cs="Arial" w:hAnsi="Arial" w:eastAsia="Arial" w:ascii="Arial"/>
          <w:b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Hea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3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</w:t>
      </w:r>
      <w:r>
        <w:rPr>
          <w:rFonts w:cs="Arial" w:hAnsi="Arial" w:eastAsia="Arial" w:ascii="Arial"/>
          <w:b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ease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ete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9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</w:t>
      </w:r>
      <w:r>
        <w:rPr>
          <w:rFonts w:cs="Arial" w:hAnsi="Arial" w:eastAsia="Arial" w:ascii="Arial"/>
          <w:b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Ju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2005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63"/>
        <w:ind w:left="116"/>
      </w:pPr>
      <w:r>
        <w:pict>
          <v:group style="position:absolute;margin-left:35.4pt;margin-top:23.1739pt;width:524.4pt;height:0pt;mso-position-horizontal-relative:page;mso-position-vertical-relative:paragraph;z-index:-396" coordorigin="708,463" coordsize="10488,0">
            <v:shape style="position:absolute;left:708;top:463;width:10488;height:0" coordorigin="708,463" coordsize="10488,0" path="m708,463l11196,463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41.1739pt;width:524.4pt;height:0pt;mso-position-horizontal-relative:page;mso-position-vertical-relative:paragraph;z-index:-395" coordorigin="708,823" coordsize="10488,0">
            <v:shape style="position:absolute;left:708;top:823;width:10488;height:0" coordorigin="708,823" coordsize="10488,0" path="m708,823l11196,823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</w:t>
      </w:r>
      <w:r>
        <w:rPr>
          <w:rFonts w:cs="Arial" w:hAnsi="Arial" w:eastAsia="Arial" w:ascii="Arial"/>
          <w:b/>
          <w:spacing w:val="6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Ju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2014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444"/>
      </w:pP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eme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" w:lineRule="auto" w:line="298"/>
        <w:ind w:left="116" w:right="2809"/>
      </w:pP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oduc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ardou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angerou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DG)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34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41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burn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Risk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3" w:lineRule="exact" w:line="240"/>
        <w:ind w:left="116" w:right="430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as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36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46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37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39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sk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" w:lineRule="exact" w:line="220"/>
        <w:ind w:left="116" w:right="985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ass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ass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IQUID,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N.O.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.)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pict>
          <v:group style="position:absolute;margin-left:35.4pt;margin-top:19.5689pt;width:524.4pt;height:0pt;mso-position-horizontal-relative:page;mso-position-vertical-relative:paragraph;z-index:-394" coordorigin="708,391" coordsize="10488,0">
            <v:shape style="position:absolute;left:708;top:391;width:10488;height:0" coordorigin="708,391" coordsize="10488,0" path="m708,391l11196,391e" filled="f" stroked="t" strokeweight="1.5pt" strokecolor="#FE9800">
              <v:path arrowok="t"/>
            </v:shape>
            <w10:wrap type="none"/>
          </v:group>
        </w:pict>
      </w:r>
      <w:r>
        <w:pict>
          <v:group style="position:absolute;margin-left:35.4pt;margin-top:36.9689pt;width:524.4pt;height:0pt;mso-position-horizontal-relative:page;mso-position-vertical-relative:paragraph;z-index:-393" coordorigin="708,739" coordsize="10488,0">
            <v:shape style="position:absolute;left:708;top:739;width:10488;height:0" coordorigin="708,739" coordsize="10488,0" path="m708,739l11196,739e" filled="f" stroked="t" strokeweight="1.5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2"/>
          <w:szCs w:val="22"/>
        </w:rPr>
        <w:t>N</w:t>
      </w:r>
      <w:r>
        <w:rPr>
          <w:rFonts w:cs="Arial" w:hAnsi="Arial" w:eastAsia="Arial" w:ascii="Arial"/>
          <w:b/>
          <w:spacing w:val="2"/>
          <w:w w:val="100"/>
          <w:position w:val="-1"/>
          <w:sz w:val="22"/>
          <w:szCs w:val="22"/>
        </w:rPr>
        <w:t>u</w:t>
      </w:r>
      <w:r>
        <w:rPr>
          <w:rFonts w:cs="Arial" w:hAnsi="Arial" w:eastAsia="Arial" w:ascii="Arial"/>
          <w:b/>
          <w:spacing w:val="-4"/>
          <w:w w:val="100"/>
          <w:position w:val="-1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position w:val="-1"/>
          <w:sz w:val="22"/>
          <w:szCs w:val="22"/>
        </w:rPr>
        <w:t>b</w:t>
      </w:r>
      <w:r>
        <w:rPr>
          <w:rFonts w:cs="Arial" w:hAnsi="Arial" w:eastAsia="Arial" w:ascii="Arial"/>
          <w:b/>
          <w:spacing w:val="2"/>
          <w:w w:val="100"/>
          <w:position w:val="-1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position w:val="-1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2"/>
          <w:szCs w:val="22"/>
        </w:rPr>
        <w:t>:</w:t>
      </w:r>
      <w:r>
        <w:rPr>
          <w:rFonts w:cs="Arial" w:hAnsi="Arial" w:eastAsia="Arial" w:ascii="Arial"/>
          <w:b/>
          <w:spacing w:val="-2"/>
          <w:w w:val="100"/>
          <w:position w:val="-1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1719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078" w:right="4193"/>
      </w:pP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mer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323398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3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erv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ew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&amp;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dou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pict>
          <v:group style="position:absolute;margin-left:35.4pt;margin-top:19.5689pt;width:524.4pt;height:0pt;mso-position-horizontal-relative:page;mso-position-vertical-relative:paragraph;z-index:-392" coordorigin="708,391" coordsize="10488,0">
            <v:shape style="position:absolute;left:708;top:391;width:10488;height:0" coordorigin="708,391" coordsize="10488,0" path="m708,391l11196,391e" filled="f" stroked="t" strokeweight="1.5pt" strokecolor="#FE9800">
              <v:path arrowok="t"/>
            </v:shape>
            <w10:wrap type="none"/>
          </v:group>
        </w:pict>
      </w:r>
      <w:r>
        <w:pict>
          <v:group style="position:absolute;margin-left:35.4pt;margin-top:36.9689pt;width:524.4pt;height:0pt;mso-position-horizontal-relative:page;mso-position-vertical-relative:paragraph;z-index:-391" coordorigin="708,739" coordsize="10488,0">
            <v:shape style="position:absolute;left:708;top:739;width:10488;height:0" coordorigin="708,739" coordsize="10488,0" path="m708,739l11196,739e" filled="f" stroked="t" strokeweight="1.5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j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aza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16"/>
          <w:szCs w:val="16"/>
        </w:rPr>
        <w:jc w:val="left"/>
        <w:spacing w:before="8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954" w:right="4057"/>
      </w:pP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b/>
          <w:color w:val="323398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Eff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Inh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16" w:right="477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xpo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rodu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Lo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xp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6"/>
        <w:ind w:left="11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16" w:right="305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xpo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apa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odera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pene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depend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Lo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xp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0"/>
        <w:ind w:left="116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/>
        <w:ind w:left="116" w:right="633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xpo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Lo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xp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6"/>
        <w:ind w:left="116"/>
        <w:sectPr>
          <w:pgMar w:footer="560" w:header="0" w:top="80" w:bottom="280" w:left="620" w:right="520"/>
          <w:footerReference w:type="default" r:id="rId3"/>
          <w:pgSz w:w="11920" w:h="16840"/>
        </w:sectPr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ion: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7"/>
        <w:ind w:left="136" w:right="194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oder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burn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deep</w:t>
      </w:r>
      <w:r>
        <w:rPr>
          <w:rFonts w:cs="Arial" w:hAnsi="Arial" w:eastAsia="Arial" w:ascii="Arial"/>
          <w:spacing w:val="-3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99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depend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dur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6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Lo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6"/>
        <w:ind w:left="136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arc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3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NOHS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6"/>
      </w:pP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/>
        <w:ind w:left="136"/>
      </w:pPr>
      <w:r>
        <w:pict>
          <v:group style="position:absolute;margin-left:35.4pt;margin-top:17.1679pt;width:524.4pt;height:0pt;mso-position-horizontal-relative:page;mso-position-vertical-relative:paragraph;z-index:-390" coordorigin="708,343" coordsize="10488,0">
            <v:shape style="position:absolute;left:708;top:343;width:10488;height:0" coordorigin="708,343" coordsize="10488,0" path="m708,343l11196,343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35.1679pt;width:524.4pt;height:0pt;mso-position-horizontal-relative:page;mso-position-vertical-relative:paragraph;z-index:-389" coordorigin="708,703" coordsize="10488,0">
            <v:shape style="position:absolute;left:708;top:703;width:10488;height:0" coordorigin="708,703" coordsize="10488,0" path="m708,703l11196,703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424"/>
      </w:pP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po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4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io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/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b/>
          <w:color w:val="323398"/>
          <w:spacing w:val="-4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-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6" w:hRule="exact"/>
        </w:trPr>
        <w:tc>
          <w:tcPr>
            <w:tcW w:w="3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6E6E7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8"/>
            </w:pPr>
            <w:r>
              <w:rPr>
                <w:rFonts w:cs="Arial" w:hAnsi="Arial" w:eastAsia="Arial" w:ascii="Arial"/>
                <w:b/>
                <w:spacing w:val="-5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ng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6E6E7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0"/>
            </w:pPr>
            <w:r>
              <w:rPr>
                <w:rFonts w:cs="Arial" w:hAnsi="Arial" w:eastAsia="Arial" w:ascii="Arial"/>
                <w:b/>
                <w:spacing w:val="5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11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6E6E7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onc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,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6E6E7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64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position w:val="8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0"/>
                <w:sz w:val="22"/>
                <w:szCs w:val="22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6E6E7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3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2"/>
                <w:w w:val="100"/>
                <w:position w:val="8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0"/>
                <w:sz w:val="22"/>
                <w:szCs w:val="22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26" w:hRule="exact"/>
        </w:trPr>
        <w:tc>
          <w:tcPr>
            <w:tcW w:w="3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6"/>
              <w:ind w:left="2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od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dro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x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6"/>
              <w:ind w:left="81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1310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6"/>
              <w:ind w:left="18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.7</w:t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6"/>
              <w:ind w:left="26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6"/>
              <w:ind w:left="93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eak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3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28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81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ous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18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approx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264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93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3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0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dou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0"/>
              <w:ind w:left="81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</w:p>
        </w:tc>
        <w:tc>
          <w:tcPr>
            <w:tcW w:w="1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0"/>
              <w:ind w:left="18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0"/>
              <w:ind w:left="264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0"/>
              <w:ind w:left="93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90" w:hRule="exact"/>
        </w:trPr>
        <w:tc>
          <w:tcPr>
            <w:tcW w:w="3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28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rdou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gre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81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</w:p>
        </w:tc>
        <w:tc>
          <w:tcPr>
            <w:tcW w:w="1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18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app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264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8"/>
              <w:ind w:left="93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</w:p>
        </w:tc>
      </w:tr>
      <w:tr>
        <w:trPr>
          <w:trHeight w:val="334" w:hRule="exact"/>
        </w:trPr>
        <w:tc>
          <w:tcPr>
            <w:tcW w:w="3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0"/>
              <w:ind w:left="28"/>
            </w:pPr>
            <w:r>
              <w:rPr>
                <w:rFonts w:cs="Arial" w:hAnsi="Arial" w:eastAsia="Arial" w:ascii="Arial"/>
                <w:spacing w:val="7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er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0"/>
              <w:ind w:left="810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7732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0"/>
              <w:ind w:left="18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100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0"/>
              <w:ind w:left="264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20"/>
              <w:ind w:left="93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136"/>
      </w:pP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ponen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36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5"/>
        <w:ind w:left="136" w:right="112"/>
      </w:pPr>
      <w:r>
        <w:pict>
          <v:group style="position:absolute;margin-left:35.4pt;margin-top:46.9539pt;width:524.4pt;height:0pt;mso-position-horizontal-relative:page;mso-position-vertical-relative:paragraph;z-index:-388" coordorigin="708,939" coordsize="10488,0">
            <v:shape style="position:absolute;left:708;top:939;width:10488;height:0" coordorigin="708,939" coordsize="10488,0" path="m708,939l11196,939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65.1539pt;width:524.4pt;height:0pt;mso-position-horizontal-relative:page;mso-position-vertical-relative:paragraph;z-index:-387" coordorigin="708,1303" coordsize="10488,0">
            <v:shape style="position:absolute;left:708;top:1303;width:10488;height:0" coordorigin="708,1303" coordsize="10488,0" path="m708,1303l11196,1303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era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bo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ce</w:t>
      </w:r>
      <w:r>
        <w:rPr>
          <w:rFonts w:cs="Arial" w:hAnsi="Arial" w:eastAsia="Arial" w:ascii="Arial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(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)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rep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he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6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cc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ssi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"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"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ede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598" w:right="3610"/>
      </w:pP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rs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9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4"/>
          <w:w w:val="99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eas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color w:val="323398"/>
          <w:spacing w:val="-1"/>
          <w:w w:val="99"/>
          <w:position w:val="-1"/>
          <w:sz w:val="24"/>
          <w:szCs w:val="24"/>
        </w:rPr>
        <w:t>res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ion: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5"/>
        <w:ind w:left="136" w:right="141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bee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bur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by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rodu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11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(0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76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5"/>
        <w:ind w:left="136"/>
      </w:pP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nha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3" w:lineRule="exact" w:line="240"/>
        <w:ind w:left="136" w:right="285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RRU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ergen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para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3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run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ood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hband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" w:lineRule="exact" w:line="220"/>
        <w:ind w:left="136" w:right="670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epea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3" w:lineRule="exact" w:line="220"/>
        <w:ind w:left="136" w:right="193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s)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20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30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s)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3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RRU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ergen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para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" w:lineRule="exact" w:line="220"/>
        <w:ind w:left="136" w:right="18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una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epea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3" w:lineRule="exact" w:line="220"/>
        <w:ind w:left="136" w:right="786"/>
      </w:pPr>
      <w:r>
        <w:pict>
          <v:group style="position:absolute;margin-left:35.4pt;margin-top:28.39pt;width:524.4pt;height:0pt;mso-position-horizontal-relative:page;mso-position-vertical-relative:paragraph;z-index:-386" coordorigin="708,568" coordsize="10488,0">
            <v:shape style="position:absolute;left:708;top:568;width:10488;height:0" coordorigin="708,568" coordsize="10488,0" path="m708,568l11196,568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46.39pt;width:524.4pt;height:0pt;mso-position-horizontal-relative:page;mso-position-vertical-relative:paragraph;z-index:-385" coordorigin="708,928" coordsize="10488,0">
            <v:shape style="position:absolute;left:708;top:928;width:10488;height:0" coordorigin="708,928" coordsize="10488,0" path="m708,928l11196,928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nge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horou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rge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358" w:right="3370"/>
      </w:pP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323398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4"/>
          <w:w w:val="99"/>
          <w:sz w:val="24"/>
          <w:szCs w:val="24"/>
        </w:rPr>
        <w:t>M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eas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323398"/>
          <w:spacing w:val="-1"/>
          <w:w w:val="99"/>
          <w:sz w:val="24"/>
          <w:szCs w:val="24"/>
        </w:rPr>
        <w:t>res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6" w:right="145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os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z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" w:lineRule="exact" w:line="220"/>
        <w:ind w:left="136" w:right="10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6" w:right="186"/>
      </w:pP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ngu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bur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36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pra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6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gh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/>
        <w:ind w:left="136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</w:t>
      </w:r>
      <w:r>
        <w:rPr>
          <w:rFonts w:cs="Arial" w:hAnsi="Arial" w:eastAsia="Arial" w:ascii="Arial"/>
          <w:b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7"/>
        <w:ind w:left="136"/>
        <w:sectPr>
          <w:pgMar w:header="0" w:footer="560" w:top="1500" w:bottom="280" w:left="600" w:right="600"/>
          <w:pgSz w:w="11920" w:h="16840"/>
        </w:sectPr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pp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b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6"/>
        <w:ind w:left="156"/>
      </w:pP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b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2"/>
        <w:ind w:left="15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b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doe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8"/>
        <w:ind w:left="156"/>
      </w:pPr>
      <w:r>
        <w:pict>
          <v:group style="position:absolute;margin-left:35.4pt;margin-top:21.9799pt;width:524.4pt;height:0pt;mso-position-horizontal-relative:page;mso-position-vertical-relative:paragraph;z-index:-384" coordorigin="708,440" coordsize="10488,0">
            <v:shape style="position:absolute;left:708;top:440;width:10488;height:0" coordorigin="708,440" coordsize="10488,0" path="m708,440l11196,440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39.9799pt;width:524.4pt;height:0pt;mso-position-horizontal-relative:page;mso-position-vertical-relative:paragraph;z-index:-383" coordorigin="708,800" coordsize="10488,0">
            <v:shape style="position:absolute;left:708;top:800;width:10488;height:0" coordorigin="708,800" coordsize="10488,0" path="m708,800l11196,800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</w:t>
      </w:r>
      <w:r>
        <w:rPr>
          <w:rFonts w:cs="Arial" w:hAnsi="Arial" w:eastAsia="Arial" w:ascii="Arial"/>
          <w:b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014" w:right="2962"/>
      </w:pP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cc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4"/>
          <w:w w:val="99"/>
          <w:sz w:val="24"/>
          <w:szCs w:val="24"/>
        </w:rPr>
        <w:t>M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eas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323398"/>
          <w:spacing w:val="-1"/>
          <w:w w:val="99"/>
          <w:sz w:val="24"/>
          <w:szCs w:val="24"/>
        </w:rPr>
        <w:t>res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56" w:right="121"/>
      </w:pP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den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eas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unne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unp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par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unde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egar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anda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rub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eopr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arane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ponde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apo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eanu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andar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56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orbe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56" w:right="74"/>
      </w:pPr>
      <w:r>
        <w:pict>
          <v:group style="position:absolute;margin-left:35.4pt;margin-top:107.78pt;width:524.4pt;height:0pt;mso-position-horizontal-relative:page;mso-position-vertical-relative:paragraph;z-index:-382" coordorigin="708,2156" coordsize="10488,0">
            <v:shape style="position:absolute;left:708;top:2156;width:10488;height:0" coordorigin="708,2156" coordsize="10488,0" path="m708,2156l11196,2156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125.98pt;width:524.4pt;height:0pt;mso-position-horizontal-relative:page;mso-position-vertical-relative:paragraph;z-index:-381" coordorigin="708,2520" coordsize="10488,0">
            <v:shape style="position:absolute;left:708;top:2520;width:10488;height:0" coordorigin="708,2520" coordsize="10488,0" path="m708,2520l11196,2520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dr</w:t>
      </w:r>
      <w:r>
        <w:rPr>
          <w:rFonts w:cs="Arial" w:hAnsi="Arial" w:eastAsia="Arial" w:ascii="Arial"/>
          <w:spacing w:val="-3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ns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eanup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oper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produ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cycl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ills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ergen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99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99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99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aundr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ndr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454" w:right="3395"/>
      </w:pP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323398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color w:val="323398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4"/>
          <w:w w:val="99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99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56" w:right="125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unde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2" w:lineRule="exact" w:line="220"/>
        <w:ind w:left="156" w:right="158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produ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rega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age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 w:lineRule="exact" w:line="220"/>
        <w:ind w:left="156" w:right="19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doe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und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1000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5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56" w:right="566"/>
      </w:pPr>
      <w:r>
        <w:pict>
          <v:group style="position:absolute;margin-left:35.4pt;margin-top:27.18pt;width:524.4pt;height:0pt;mso-position-horizontal-relative:page;mso-position-vertical-relative:paragraph;z-index:-380" coordorigin="708,544" coordsize="10488,0">
            <v:shape style="position:absolute;left:708;top:544;width:10488;height:0" coordorigin="708,544" coordsize="10488,0" path="m708,544l11196,544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45.38pt;width:524.4pt;height:0pt;mso-position-horizontal-relative:page;mso-position-vertical-relative:paragraph;z-index:-379" coordorigin="708,908" coordsize="10488,0">
            <v:shape style="position:absolute;left:708;top:908;width:10488;height:0" coordorigin="708,908" coordsize="10488,0" path="m708,908l11196,908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angerou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ood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ugge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ood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2206" w:right="2152"/>
      </w:pP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ers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99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-1"/>
          <w:w w:val="99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99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auto" w:line="296"/>
        <w:ind w:left="156" w:right="698"/>
      </w:pP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dard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gene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rega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t: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1715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2161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5"/>
          <w:w w:val="100"/>
          <w:sz w:val="20"/>
          <w:szCs w:val="20"/>
        </w:rPr>
        <w:t>2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919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ndu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60"/>
        <w:ind w:left="156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133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1337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2210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2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63"/>
              <w:ind w:left="4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osu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8"/>
              <w:ind w:left="705"/>
            </w:pPr>
            <w:r>
              <w:rPr>
                <w:rFonts w:cs="Arial" w:hAnsi="Arial" w:eastAsia="Arial" w:ascii="Arial"/>
                <w:b/>
                <w:spacing w:val="6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2"/>
                <w:w w:val="100"/>
                <w:position w:val="8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0"/>
                <w:sz w:val="22"/>
                <w:szCs w:val="22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before="58"/>
              <w:ind w:left="1157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2"/>
                <w:w w:val="100"/>
                <w:position w:val="8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0"/>
                <w:sz w:val="22"/>
                <w:szCs w:val="22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06" w:hRule="exact"/>
        </w:trPr>
        <w:tc>
          <w:tcPr>
            <w:tcW w:w="2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40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od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dro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x</w:t>
            </w:r>
            <w:r>
              <w:rPr>
                <w:rFonts w:cs="Arial" w:hAnsi="Arial" w:eastAsia="Arial" w:ascii="Arial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98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6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1441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eak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00"/>
        <w:ind w:left="156" w:right="34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quan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"/>
        <w:ind w:left="156" w:right="338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upa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apour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17" w:lineRule="exact" w:line="220"/>
        <w:ind w:left="156" w:right="253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produ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sh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gog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ergen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20"/>
        <w:ind w:left="156" w:right="683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7" w:lineRule="exact" w:line="220"/>
        <w:ind w:left="156" w:right="154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apro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2" w:lineRule="exact" w:line="220"/>
        <w:ind w:left="156" w:right="522"/>
        <w:sectPr>
          <w:pgMar w:header="0" w:footer="560" w:top="1500" w:bottom="280" w:left="580" w:right="640"/>
          <w:pgSz w:w="11920" w:h="16840"/>
        </w:sectPr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gge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bber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7"/>
        <w:ind w:left="116" w:right="32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1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ndar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" w:lineRule="exact" w:line="220"/>
        <w:ind w:left="116" w:right="522"/>
      </w:pPr>
      <w:r>
        <w:pict>
          <v:group style="position:absolute;margin-left:35.4pt;margin-top:27.27pt;width:524.4pt;height:0pt;mso-position-horizontal-relative:page;mso-position-vertical-relative:paragraph;z-index:-378" coordorigin="708,545" coordsize="10488,0">
            <v:shape style="position:absolute;left:708;top:545;width:10488;height:0" coordorigin="708,545" coordsize="10488,0" path="m708,545l11196,545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45.27pt;width:524.4pt;height:0pt;mso-position-horizontal-relative:page;mso-position-vertical-relative:paragraph;z-index:-377" coordorigin="708,905" coordsize="10488,0">
            <v:shape style="position:absolute;left:708;top:905;width:10488;height:0" coordorigin="708,905" coordsize="10488,0" path="m708,905l11196,905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eba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685" w:right="2655"/>
      </w:pP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323398"/>
          <w:spacing w:val="-5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ca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em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ca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323398"/>
          <w:spacing w:val="-1"/>
          <w:w w:val="99"/>
          <w:sz w:val="24"/>
          <w:szCs w:val="24"/>
        </w:rPr>
        <w:t>er</w:t>
      </w:r>
      <w:r>
        <w:rPr>
          <w:rFonts w:cs="Arial" w:hAnsi="Arial" w:eastAsia="Arial" w:ascii="Arial"/>
          <w:b/>
          <w:color w:val="323398"/>
          <w:spacing w:val="0"/>
          <w:w w:val="99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99"/>
          <w:sz w:val="24"/>
          <w:szCs w:val="24"/>
        </w:rPr>
        <w:t>es: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6" w:right="538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&amp;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"/>
        <w:ind w:left="116" w:right="6083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dou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  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odo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16" w:right="4174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</w:t>
      </w:r>
      <w:r>
        <w:rPr>
          <w:rFonts w:cs="Arial" w:hAnsi="Arial" w:eastAsia="Arial" w:ascii="Arial"/>
          <w:b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ppro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100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°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16" w:right="5354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z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</w:t>
      </w:r>
      <w:r>
        <w:rPr>
          <w:rFonts w:cs="Arial" w:hAnsi="Arial" w:eastAsia="Arial" w:ascii="Arial"/>
          <w:b/>
          <w:spacing w:val="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ppro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°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16" w:right="5439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</w:t>
      </w:r>
      <w:r>
        <w:rPr>
          <w:rFonts w:cs="Arial" w:hAnsi="Arial" w:eastAsia="Arial" w:ascii="Arial"/>
          <w:b/>
          <w:spacing w:val="4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ponen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"/>
        <w:ind w:left="116" w:right="3318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</w:t>
      </w:r>
      <w:r>
        <w:rPr>
          <w:rFonts w:cs="Arial" w:hAnsi="Arial" w:eastAsia="Arial" w:ascii="Arial"/>
          <w:b/>
          <w:spacing w:val="3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°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16" w:right="6310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16" w:right="6014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ifi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</w:t>
      </w:r>
      <w:r>
        <w:rPr>
          <w:rFonts w:cs="Arial" w:hAnsi="Arial" w:eastAsia="Arial" w:ascii="Arial"/>
          <w:b/>
          <w:spacing w:val="2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16" w:right="5327"/>
      </w:pP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ili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</w:t>
      </w:r>
      <w:r>
        <w:rPr>
          <w:rFonts w:cs="Arial" w:hAnsi="Arial" w:eastAsia="Arial" w:ascii="Arial"/>
          <w:b/>
          <w:spacing w:val="2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"/>
        <w:ind w:left="116" w:right="3942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          </w:t>
      </w:r>
      <w:r>
        <w:rPr>
          <w:rFonts w:cs="Arial" w:hAnsi="Arial" w:eastAsia="Arial" w:ascii="Arial"/>
          <w:b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abou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" w:lineRule="exact" w:line="240"/>
        <w:ind w:left="116" w:right="6310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ilit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</w:t>
      </w:r>
      <w:r>
        <w:rPr>
          <w:rFonts w:cs="Arial" w:hAnsi="Arial" w:eastAsia="Arial" w:ascii="Arial"/>
          <w:b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dou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Th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</w:t>
      </w:r>
      <w:r>
        <w:rPr>
          <w:rFonts w:cs="Arial" w:hAnsi="Arial" w:eastAsia="Arial" w:ascii="Arial"/>
          <w:b/>
          <w:spacing w:val="1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</w:t>
      </w:r>
      <w:r>
        <w:rPr>
          <w:rFonts w:cs="Arial" w:hAnsi="Arial" w:eastAsia="Arial" w:ascii="Arial"/>
          <w:b/>
          <w:spacing w:val="5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16" w:right="6372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il/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</w:t>
      </w:r>
      <w:r>
        <w:rPr>
          <w:rFonts w:cs="Arial" w:hAnsi="Arial" w:eastAsia="Arial" w:ascii="Arial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40"/>
        <w:ind w:left="116" w:right="4347"/>
      </w:pPr>
      <w:r>
        <w:pict>
          <v:group style="position:absolute;margin-left:35.4pt;margin-top:16.9689pt;width:524.4pt;height:0pt;mso-position-horizontal-relative:page;mso-position-vertical-relative:paragraph;z-index:-376" coordorigin="708,339" coordsize="10488,0">
            <v:shape style="position:absolute;left:708;top:339;width:10488;height:0" coordorigin="708,339" coordsize="10488,0" path="m708,339l11196,339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35.1689pt;width:524.4pt;height:0pt;mso-position-horizontal-relative:page;mso-position-vertical-relative:paragraph;z-index:-375" coordorigin="708,703" coordsize="10488,0">
            <v:shape style="position:absolute;left:708;top:703;width:10488;height:0" coordorigin="708,703" coordsize="10488,0" path="m708,703l11196,703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gn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</w:t>
      </w:r>
      <w:r>
        <w:rPr>
          <w:rFonts w:cs="Arial" w:hAnsi="Arial" w:eastAsia="Arial" w:ascii="Arial"/>
          <w:b/>
          <w:spacing w:val="4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doe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274" w:right="3236"/>
      </w:pP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bi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ty</w:t>
      </w:r>
      <w:r>
        <w:rPr>
          <w:rFonts w:cs="Arial" w:hAnsi="Arial" w:eastAsia="Arial" w:ascii="Arial"/>
          <w:b/>
          <w:color w:val="323398"/>
          <w:spacing w:val="-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99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99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-1"/>
          <w:w w:val="99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-1"/>
          <w:w w:val="99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0"/>
          <w:w w:val="99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99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4"/>
          <w:w w:val="99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0"/>
          <w:w w:val="99"/>
          <w:position w:val="-1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2"/>
        <w:ind w:left="116" w:right="270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organ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ond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ope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il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3" w:lineRule="exact" w:line="240"/>
        <w:ind w:left="116" w:right="922"/>
      </w:pP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uan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rodu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roge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pound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16" w:right="7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pound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odo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oge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pound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pound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pound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arbo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heada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urb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udg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oge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zzi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heada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16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pict>
          <v:group style="position:absolute;margin-left:35.4pt;margin-top:19.7809pt;width:524.4pt;height:0pt;mso-position-horizontal-relative:page;mso-position-vertical-relative:paragraph;z-index:-374" coordorigin="708,396" coordsize="10488,0">
            <v:shape style="position:absolute;left:708;top:396;width:10488;height:0" coordorigin="708,396" coordsize="10488,0" path="m708,396l11196,396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37.9809pt;width:524.4pt;height:0pt;mso-position-horizontal-relative:page;mso-position-vertical-relative:paragraph;z-index:-373" coordorigin="708,760" coordsize="10488,0">
            <v:shape style="position:absolute;left:708;top:760;width:10488;height:0" coordorigin="708,760" coordsize="10488,0" path="m708,760l11196,760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164"/>
      </w:pP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To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lo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b/>
          <w:color w:val="323398"/>
          <w:spacing w:val="-4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lineRule="exact" w:line="160"/>
        <w:sectPr>
          <w:pgMar w:header="0" w:footer="560" w:top="1500" w:bottom="280" w:left="620" w:right="660"/>
          <w:pgSz w:w="11920" w:h="16840"/>
        </w:sectPr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6" w:lineRule="exact" w:line="240"/>
        <w:ind w:left="116" w:right="-38"/>
      </w:pPr>
      <w:r>
        <w:pict>
          <v:group style="position:absolute;margin-left:35.4pt;margin-top:33.78pt;width:524.4pt;height:0pt;mso-position-horizontal-relative:page;mso-position-vertical-relative:paragraph;z-index:-372" coordorigin="708,676" coordsize="10488,0">
            <v:shape style="position:absolute;left:708;top:676;width:10488;height:0" coordorigin="708,676" coordsize="10488,0" path="m708,676l11196,676e" filled="f" stroked="t" strokeweight="1.5pt" strokecolor="#FE9800">
              <v:path arrowok="t"/>
            </v:shape>
            <w10:wrap type="none"/>
          </v:group>
        </w:pict>
      </w:r>
      <w:r>
        <w:pict>
          <v:group style="position:absolute;margin-left:35.4pt;margin-top:51.18pt;width:524.4pt;height:0pt;mso-position-horizontal-relative:page;mso-position-vertical-relative:paragraph;z-index:-371" coordorigin="708,1024" coordsize="10488,0">
            <v:shape style="position:absolute;left:708;top:1024;width:10488;height:0" coordorigin="708,1024" coordsize="10488,0" path="m708,1024l11196,1024e" filled="f" stroked="t" strokeweight="1.5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ff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Ta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ge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40"/>
          <w:pgMar w:top="80" w:bottom="280" w:left="620" w:right="660"/>
          <w:cols w:num="2" w:equalWidth="off">
            <w:col w:w="1698" w:space="1378"/>
            <w:col w:w="7564"/>
          </w:cols>
        </w:sectPr>
      </w:pP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-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dou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di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16"/>
      </w:pP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                                         </w:t>
      </w:r>
      <w:r>
        <w:rPr>
          <w:rFonts w:cs="Arial" w:hAnsi="Arial" w:eastAsia="Arial" w:ascii="Arial"/>
          <w:spacing w:val="1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1"/>
        <w:ind w:left="116"/>
      </w:pPr>
      <w:r>
        <w:pict>
          <v:group style="position:absolute;margin-left:35.4pt;margin-top:30.1299pt;width:524.4pt;height:0pt;mso-position-horizontal-relative:page;mso-position-vertical-relative:paragraph;z-index:-370" coordorigin="708,603" coordsize="10488,0">
            <v:shape style="position:absolute;left:708;top:603;width:10488;height:0" coordorigin="708,603" coordsize="10488,0" path="m708,603l11196,603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48.3299pt;width:524.4pt;height:0pt;mso-position-horizontal-relative:page;mso-position-vertical-relative:paragraph;z-index:-369" coordorigin="708,967" coordsize="10488,0">
            <v:shape style="position:absolute;left:708;top:967;width:10488;height:0" coordorigin="708,967" coordsize="10488,0" path="m708,967l11196,967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  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&gt;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=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&lt;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332"/>
      </w:pP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ol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gi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16"/>
        <w:sectPr>
          <w:type w:val="continuous"/>
          <w:pgSz w:w="11920" w:h="16840"/>
          <w:pgMar w:top="80" w:bottom="280" w:left="620" w:right="66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63"/>
        <w:ind w:left="3178" w:right="3143"/>
      </w:pPr>
      <w:r>
        <w:pict>
          <v:group style="position:absolute;margin-left:29.15pt;margin-top:607.85pt;width:536.9pt;height:79.3pt;mso-position-horizontal-relative:page;mso-position-vertical-relative:page;z-index:-360" coordorigin="583,12157" coordsize="10738,1586">
            <v:group style="position:absolute;left:628;top:12202;width:10648;height:0" coordorigin="628,12202" coordsize="10648,0">
              <v:shape style="position:absolute;left:628;top:12202;width:10648;height:0" coordorigin="628,12202" coordsize="10648,0" path="m628,12202l11276,12202e" filled="f" stroked="t" strokeweight="2.3pt" strokecolor="#000000">
                <v:path arrowok="t"/>
              </v:shape>
              <v:group style="position:absolute;left:628;top:13698;width:10648;height:0" coordorigin="628,13698" coordsize="10648,0">
                <v:shape style="position:absolute;left:628;top:13698;width:10648;height:0" coordorigin="628,13698" coordsize="10648,0" path="m628,13698l11276,13698e" filled="f" stroked="t" strokeweight="2.3pt" strokecolor="#000000">
                  <v:path arrowok="t"/>
                </v:shape>
                <v:group style="position:absolute;left:606;top:12180;width:0;height:1540" coordorigin="606,12180" coordsize="0,1540">
                  <v:shape style="position:absolute;left:606;top:12180;width:0;height:1540" coordorigin="606,12180" coordsize="0,1540" path="m606,12180l606,13720e" filled="f" stroked="t" strokeweight="2.3pt" strokecolor="#000000">
                    <v:path arrowok="t"/>
                  </v:shape>
                  <v:group style="position:absolute;left:11298;top:12180;width:0;height:1540" coordorigin="11298,12180" coordsize="0,1540">
                    <v:shape style="position:absolute;left:11298;top:12180;width:0;height:1540" coordorigin="11298,12180" coordsize="0,1540" path="m11298,12180l11298,13720e" filled="f" stroked="t" strokeweight="2.3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color w:val="323398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99"/>
          <w:sz w:val="24"/>
          <w:szCs w:val="24"/>
        </w:rPr>
        <w:t>C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-1"/>
          <w:w w:val="99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99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99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ns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6" w:right="258"/>
      </w:pPr>
      <w:r>
        <w:pict>
          <v:group style="position:absolute;margin-left:35.4pt;margin-top:80.3pt;width:524.4pt;height:0pt;mso-position-horizontal-relative:page;mso-position-vertical-relative:page;z-index:-368" coordorigin="708,1606" coordsize="10488,0">
            <v:shape style="position:absolute;left:708;top:1606;width:10488;height:0" coordorigin="708,1606" coordsize="10488,0" path="m708,1606l11196,1606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58.6076pt;width:524.4pt;height:0pt;mso-position-horizontal-relative:page;mso-position-vertical-relative:paragraph;z-index:-366" coordorigin="708,1172" coordsize="10488,0">
            <v:shape style="position:absolute;left:708;top:1172;width:10488;height:0" coordorigin="708,1172" coordsize="10488,0" path="m708,1172l11196,1172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76.8076pt;width:524.4pt;height:0pt;mso-position-horizontal-relative:page;mso-position-vertical-relative:paragraph;z-index:-365" coordorigin="708,1536" coordsize="10488,0">
            <v:shape style="position:absolute;left:708;top:1536;width:10488;height:0" coordorigin="708,1536" coordsize="10488,0" path="m708,1536l11196,1536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pra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334" w:right="3293"/>
      </w:pP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po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99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323398"/>
          <w:spacing w:val="-1"/>
          <w:w w:val="99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99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2"/>
        <w:ind w:left="116"/>
      </w:pP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IQU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.O.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z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ch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1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109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184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an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/>
        <w:ind w:left="116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III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6"/>
      </w:pPr>
      <w:r>
        <w:pict>
          <v:group style="position:absolute;margin-left:35.4pt;margin-top:98.5pt;width:524.4pt;height:0pt;mso-position-horizontal-relative:page;mso-position-vertical-relative:page;z-index:-367" coordorigin="708,1970" coordsize="10488,0">
            <v:shape style="position:absolute;left:708;top:1970;width:10488;height:0" coordorigin="708,1970" coordsize="10488,0" path="m708,1970l11196,1970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hod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1"/>
        <w:ind w:left="116" w:right="73"/>
      </w:pPr>
      <w:r>
        <w:pict>
          <v:group style="position:absolute;margin-left:35.4pt;margin-top:102.33pt;width:524.4pt;height:0pt;mso-position-horizontal-relative:page;mso-position-vertical-relative:paragraph;z-index:-364" coordorigin="708,2047" coordsize="10488,0">
            <v:shape style="position:absolute;left:708;top:2047;width:10488;height:0" coordorigin="708,2047" coordsize="10488,0" path="m708,2047l11196,2047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120.53pt;width:524.4pt;height:0pt;mso-position-horizontal-relative:page;mso-position-vertical-relative:paragraph;z-index:-363" coordorigin="708,2411" coordsize="10488,0">
            <v:shape style="position:absolute;left:708;top:2411;width:10488;height:0" coordorigin="708,2411" coordsize="10488,0" path="m708,2411l11196,2411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ange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rga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ood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ood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oade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eou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angerou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ood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3266" w:right="3229"/>
      </w:pP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color w:val="323398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gul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323398"/>
          <w:spacing w:val="-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color w:val="323398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99"/>
          <w:sz w:val="24"/>
          <w:szCs w:val="24"/>
        </w:rPr>
        <w:t>m</w:t>
      </w:r>
      <w:r>
        <w:rPr>
          <w:rFonts w:cs="Arial" w:hAnsi="Arial" w:eastAsia="Arial" w:ascii="Arial"/>
          <w:b/>
          <w:color w:val="323398"/>
          <w:spacing w:val="-1"/>
          <w:w w:val="99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99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sz w:val="24"/>
          <w:szCs w:val="24"/>
        </w:rPr>
        <w:t>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6" w:right="1417"/>
      </w:pPr>
      <w:r>
        <w:pict>
          <v:group style="position:absolute;margin-left:35.4pt;margin-top:28.4179pt;width:524.4pt;height:0pt;mso-position-horizontal-relative:page;mso-position-vertical-relative:paragraph;z-index:-362" coordorigin="708,568" coordsize="10488,0">
            <v:shape style="position:absolute;left:708;top:568;width:10488;height:0" coordorigin="708,568" coordsize="10488,0" path="m708,568l11196,568e" filled="f" stroked="t" strokeweight="2.3pt" strokecolor="#FE9800">
              <v:path arrowok="t"/>
            </v:shape>
            <w10:wrap type="none"/>
          </v:group>
        </w:pict>
      </w:r>
      <w:r>
        <w:pict>
          <v:group style="position:absolute;margin-left:35.4pt;margin-top:46.6179pt;width:524.4pt;height:0pt;mso-position-horizontal-relative:page;mso-position-vertical-relative:paragraph;z-index:-361" coordorigin="708,932" coordsize="10488,0">
            <v:shape style="position:absolute;left:708;top:932;width:10488;height:0" coordorigin="708,932" coordsize="10488,0" path="m708,932l11196,932e" filled="f" stroked="t" strokeweight="2.3pt" strokecolor="#FE98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oun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aba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dro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574" w:right="3534"/>
      </w:pP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ec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23398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23398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23398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23398"/>
          <w:spacing w:val="-1"/>
          <w:w w:val="99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323398"/>
          <w:spacing w:val="-1"/>
          <w:w w:val="99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23398"/>
          <w:spacing w:val="0"/>
          <w:w w:val="99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23398"/>
          <w:spacing w:val="1"/>
          <w:w w:val="100"/>
          <w:position w:val="-1"/>
          <w:sz w:val="24"/>
          <w:szCs w:val="24"/>
        </w:rPr>
        <w:t>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/>
        <w:ind w:left="1041" w:right="1009"/>
      </w:pPr>
      <w:r>
        <w:rPr>
          <w:rFonts w:cs="Arial" w:hAnsi="Arial" w:eastAsia="Arial" w:ascii="Arial"/>
          <w:b/>
          <w:spacing w:val="6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safet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at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99"/>
          <w:sz w:val="20"/>
          <w:szCs w:val="20"/>
        </w:rPr>
        <w:t>te</w:t>
      </w:r>
      <w:r>
        <w:rPr>
          <w:rFonts w:cs="Arial" w:hAnsi="Arial" w:eastAsia="Arial" w:ascii="Arial"/>
          <w:b/>
          <w:spacing w:val="-2"/>
          <w:w w:val="99"/>
          <w:sz w:val="20"/>
          <w:szCs w:val="20"/>
        </w:rPr>
        <w:t>r</w:t>
      </w:r>
      <w:r>
        <w:rPr>
          <w:rFonts w:cs="Arial" w:hAnsi="Arial" w:eastAsia="Arial" w:ascii="Arial"/>
          <w:b/>
          <w:spacing w:val="-3"/>
          <w:w w:val="99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99"/>
          <w:sz w:val="20"/>
          <w:szCs w:val="20"/>
        </w:rPr>
        <w:t>t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2"/>
          <w:w w:val="99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ms: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6"/>
      </w:pP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</w:t>
      </w:r>
      <w:r>
        <w:rPr>
          <w:rFonts w:cs="Arial" w:hAnsi="Arial" w:eastAsia="Arial" w:ascii="Arial"/>
          <w:b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nger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ood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1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b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CAS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</w:t>
      </w:r>
      <w:r>
        <w:rPr>
          <w:rFonts w:cs="Arial" w:hAnsi="Arial" w:eastAsia="Arial" w:ascii="Arial"/>
          <w:b/>
          <w:spacing w:val="5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3236" w:right="850" w:hanging="3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</w:t>
      </w:r>
      <w:r>
        <w:rPr>
          <w:rFonts w:cs="Arial" w:hAnsi="Arial" w:eastAsia="Arial" w:ascii="Arial"/>
          <w:b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ergen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rgen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b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gen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NOH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</w:t>
      </w:r>
      <w:r>
        <w:rPr>
          <w:rFonts w:cs="Arial" w:hAnsi="Arial" w:eastAsia="Arial" w:ascii="Arial"/>
          <w:b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upa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1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NOS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b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6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1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</w:t>
      </w:r>
      <w:r>
        <w:rPr>
          <w:rFonts w:cs="Arial" w:hAnsi="Arial" w:eastAsia="Arial" w:ascii="Arial"/>
          <w:b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6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</w:t>
      </w:r>
      <w:r>
        <w:rPr>
          <w:rFonts w:cs="Arial" w:hAnsi="Arial" w:eastAsia="Arial" w:ascii="Arial"/>
          <w:b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andar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hedu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rug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&amp;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1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</w:t>
      </w:r>
      <w:r>
        <w:rPr>
          <w:rFonts w:cs="Arial" w:hAnsi="Arial" w:eastAsia="Arial" w:ascii="Arial"/>
          <w:b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67"/>
        <w:ind w:left="116" w:right="135"/>
      </w:pP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BES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DGE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Z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DUC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RODUCT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EX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RO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UCT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60"/>
        <w:ind w:left="116" w:right="2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IF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APP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ASSE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E,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CT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NY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RS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60" w:lineRule="auto" w:line="245"/>
        <w:ind w:left="116" w:righ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RODUC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COND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RS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AVA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AB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Q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lineRule="exact" w:line="240"/>
        <w:ind w:left="689" w:right="656"/>
      </w:pP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ona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99"/>
          <w:sz w:val="22"/>
          <w:szCs w:val="22"/>
        </w:rPr>
        <w:t>he</w:t>
      </w:r>
      <w:r>
        <w:rPr>
          <w:rFonts w:cs="Arial" w:hAnsi="Arial" w:eastAsia="Arial" w:ascii="Arial"/>
          <w:spacing w:val="2"/>
          <w:w w:val="99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epa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hee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”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2n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[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20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03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]</w:t>
      </w:r>
      <w:r>
        <w:rPr>
          <w:rFonts w:cs="Arial" w:hAnsi="Arial" w:eastAsia="Arial" w:ascii="Arial"/>
          <w:spacing w:val="-1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©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&amp;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5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-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99"/>
          <w:sz w:val="22"/>
          <w:szCs w:val="22"/>
        </w:rPr>
        <w:t>2015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center"/>
        <w:spacing w:before="55"/>
        <w:ind w:left="2940" w:right="2900"/>
      </w:pPr>
      <w:r>
        <w:rPr>
          <w:rFonts w:cs="Arial" w:hAnsi="Arial" w:eastAsia="Arial" w:ascii="Arial"/>
          <w:color w:val="0000FF"/>
          <w:w w:val="99"/>
          <w:sz w:val="22"/>
          <w:szCs w:val="22"/>
        </w:rPr>
      </w:r>
      <w:hyperlink r:id="rId5"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  <w:t>h</w:t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-1"/>
            <w:w w:val="100"/>
            <w:sz w:val="22"/>
            <w:szCs w:val="22"/>
            <w:u w:val="single" w:color="0000FF"/>
          </w:rPr>
          <w:t>tt</w:t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  <w:t>p</w:t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-1"/>
            <w:w w:val="100"/>
            <w:sz w:val="22"/>
            <w:szCs w:val="22"/>
            <w:u w:val="single" w:color="0000FF"/>
          </w:rPr>
          <w:t>://</w:t>
        </w:r>
        <w:r>
          <w:rPr>
            <w:rFonts w:cs="Arial" w:hAnsi="Arial" w:eastAsia="Arial" w:ascii="Arial"/>
            <w:color w:val="0000FF"/>
            <w:spacing w:val="1"/>
            <w:w w:val="100"/>
            <w:sz w:val="22"/>
            <w:szCs w:val="22"/>
            <w:u w:val="single" w:color="0000FF"/>
          </w:rPr>
          <w:t>w</w:t>
        </w:r>
        <w:r>
          <w:rPr>
            <w:rFonts w:cs="Arial" w:hAnsi="Arial" w:eastAsia="Arial" w:ascii="Arial"/>
            <w:color w:val="0000FF"/>
            <w:spacing w:val="1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1"/>
            <w:w w:val="100"/>
            <w:sz w:val="22"/>
            <w:szCs w:val="22"/>
            <w:u w:val="single" w:color="0000FF"/>
          </w:rPr>
          <w:t>w</w:t>
        </w:r>
        <w:r>
          <w:rPr>
            <w:rFonts w:cs="Arial" w:hAnsi="Arial" w:eastAsia="Arial" w:ascii="Arial"/>
            <w:color w:val="0000FF"/>
            <w:spacing w:val="1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-3"/>
            <w:w w:val="100"/>
            <w:sz w:val="22"/>
            <w:szCs w:val="22"/>
            <w:u w:val="single" w:color="0000FF"/>
          </w:rPr>
          <w:t>w</w:t>
        </w:r>
        <w:r>
          <w:rPr>
            <w:rFonts w:cs="Arial" w:hAnsi="Arial" w:eastAsia="Arial" w:ascii="Arial"/>
            <w:color w:val="0000FF"/>
            <w:spacing w:val="-3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-1"/>
            <w:w w:val="100"/>
            <w:sz w:val="22"/>
            <w:szCs w:val="22"/>
            <w:u w:val="single" w:color="0000FF"/>
          </w:rPr>
          <w:t>.</w:t>
        </w:r>
        <w:r>
          <w:rPr>
            <w:rFonts w:cs="Arial" w:hAnsi="Arial" w:eastAsia="Arial" w:ascii="Arial"/>
            <w:color w:val="0000FF"/>
            <w:spacing w:val="6"/>
            <w:w w:val="100"/>
            <w:sz w:val="22"/>
            <w:szCs w:val="22"/>
            <w:u w:val="single" w:color="0000FF"/>
          </w:rPr>
          <w:t>k</w:t>
        </w:r>
        <w:r>
          <w:rPr>
            <w:rFonts w:cs="Arial" w:hAnsi="Arial" w:eastAsia="Arial" w:ascii="Arial"/>
            <w:color w:val="0000FF"/>
            <w:spacing w:val="6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-1"/>
            <w:w w:val="100"/>
            <w:sz w:val="22"/>
            <w:szCs w:val="22"/>
            <w:u w:val="single" w:color="0000FF"/>
          </w:rPr>
          <w:t>i</w:t>
        </w:r>
        <w:r>
          <w:rPr>
            <w:rFonts w:cs="Arial" w:hAnsi="Arial" w:eastAsia="Arial" w:ascii="Arial"/>
            <w:color w:val="0000FF"/>
            <w:spacing w:val="-1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-5"/>
            <w:w w:val="100"/>
            <w:sz w:val="22"/>
            <w:szCs w:val="22"/>
            <w:u w:val="single" w:color="0000FF"/>
          </w:rPr>
          <w:t>l</w:t>
        </w:r>
        <w:r>
          <w:rPr>
            <w:rFonts w:cs="Arial" w:hAnsi="Arial" w:eastAsia="Arial" w:ascii="Arial"/>
            <w:color w:val="0000FF"/>
            <w:spacing w:val="-5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-1"/>
            <w:w w:val="100"/>
            <w:sz w:val="22"/>
            <w:szCs w:val="22"/>
            <w:u w:val="single" w:color="0000FF"/>
          </w:rPr>
          <w:t>f</w:t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  <w:t>o</w:t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-1"/>
            <w:w w:val="100"/>
            <w:sz w:val="22"/>
            <w:szCs w:val="22"/>
            <w:u w:val="single" w:color="0000FF"/>
          </w:rPr>
          <w:t>r</w:t>
        </w:r>
        <w:r>
          <w:rPr>
            <w:rFonts w:cs="Arial" w:hAnsi="Arial" w:eastAsia="Arial" w:ascii="Arial"/>
            <w:color w:val="0000FF"/>
            <w:spacing w:val="-1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  <w:t>d</w:t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-1"/>
            <w:w w:val="100"/>
            <w:sz w:val="22"/>
            <w:szCs w:val="22"/>
            <w:u w:val="single" w:color="0000FF"/>
          </w:rPr>
          <w:t>.</w:t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  <w:t>c</w:t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  <w:t>o</w:t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5"/>
            <w:w w:val="100"/>
            <w:sz w:val="22"/>
            <w:szCs w:val="22"/>
            <w:u w:val="single" w:color="0000FF"/>
          </w:rPr>
          <w:t>m</w:t>
        </w:r>
        <w:r>
          <w:rPr>
            <w:rFonts w:cs="Arial" w:hAnsi="Arial" w:eastAsia="Arial" w:ascii="Arial"/>
            <w:color w:val="0000FF"/>
            <w:spacing w:val="5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-1"/>
            <w:w w:val="100"/>
            <w:sz w:val="22"/>
            <w:szCs w:val="22"/>
            <w:u w:val="single" w:color="0000FF"/>
          </w:rPr>
          <w:t>.</w:t>
        </w:r>
        <w:r>
          <w:rPr>
            <w:rFonts w:cs="Arial" w:hAnsi="Arial" w:eastAsia="Arial" w:ascii="Arial"/>
            <w:color w:val="0000FF"/>
            <w:spacing w:val="-2"/>
            <w:w w:val="100"/>
            <w:sz w:val="22"/>
            <w:szCs w:val="22"/>
            <w:u w:val="single" w:color="0000FF"/>
          </w:rPr>
          <w:t>a</w:t>
        </w:r>
        <w:r>
          <w:rPr>
            <w:rFonts w:cs="Arial" w:hAnsi="Arial" w:eastAsia="Arial" w:ascii="Arial"/>
            <w:color w:val="0000FF"/>
            <w:spacing w:val="-2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  <w:t>u</w:t>
        </w:r>
        <w:r>
          <w:rPr>
            <w:rFonts w:cs="Arial" w:hAnsi="Arial" w:eastAsia="Arial" w:ascii="Arial"/>
            <w:color w:val="0000FF"/>
            <w:spacing w:val="2"/>
            <w:w w:val="100"/>
            <w:sz w:val="22"/>
            <w:szCs w:val="22"/>
            <w:u w:val="single" w:color="0000FF"/>
          </w:rPr>
        </w:r>
        <w:r>
          <w:rPr>
            <w:rFonts w:cs="Arial" w:hAnsi="Arial" w:eastAsia="Arial" w:ascii="Arial"/>
            <w:color w:val="0000FF"/>
            <w:spacing w:val="0"/>
            <w:w w:val="100"/>
            <w:sz w:val="22"/>
            <w:szCs w:val="22"/>
            <w:u w:val="single" w:color="0000FF"/>
          </w:rPr>
          <w:t>/</w:t>
        </w:r>
        <w:r>
          <w:rPr>
            <w:rFonts w:cs="Arial" w:hAnsi="Arial" w:eastAsia="Arial" w:ascii="Arial"/>
            <w:color w:val="0000FF"/>
            <w:spacing w:val="-7"/>
            <w:w w:val="100"/>
            <w:sz w:val="22"/>
            <w:szCs w:val="22"/>
          </w:rPr>
          <w:t> </w:t>
        </w:r>
        <w:r>
          <w:rPr>
            <w:rFonts w:cs="Arial" w:hAnsi="Arial" w:eastAsia="Arial" w:ascii="Arial"/>
            <w:color w:val="000000"/>
            <w:spacing w:val="1"/>
            <w:w w:val="100"/>
            <w:sz w:val="22"/>
            <w:szCs w:val="22"/>
          </w:rPr>
          <w:t>P</w:t>
        </w:r>
      </w:hyperlink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o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color w:val="000000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(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02</w:t>
      </w:r>
      <w:r>
        <w:rPr>
          <w:rFonts w:cs="Arial" w:hAnsi="Arial" w:eastAsia="Arial" w:ascii="Arial"/>
          <w:color w:val="000000"/>
          <w:spacing w:val="-1"/>
          <w:w w:val="100"/>
          <w:sz w:val="22"/>
          <w:szCs w:val="22"/>
        </w:rPr>
        <w:t>)</w:t>
      </w:r>
      <w:r>
        <w:rPr>
          <w:rFonts w:cs="Arial" w:hAnsi="Arial" w:eastAsia="Arial" w:ascii="Arial"/>
          <w:color w:val="000000"/>
          <w:spacing w:val="2"/>
          <w:w w:val="100"/>
          <w:sz w:val="22"/>
          <w:szCs w:val="22"/>
        </w:rPr>
        <w:t>9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2</w:t>
      </w:r>
      <w:r>
        <w:rPr>
          <w:rFonts w:cs="Arial" w:hAnsi="Arial" w:eastAsia="Arial" w:ascii="Arial"/>
          <w:color w:val="000000"/>
          <w:spacing w:val="-2"/>
          <w:w w:val="100"/>
          <w:sz w:val="22"/>
          <w:szCs w:val="22"/>
        </w:rPr>
        <w:t>5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color w:val="000000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000000"/>
          <w:spacing w:val="2"/>
          <w:w w:val="99"/>
          <w:sz w:val="22"/>
          <w:szCs w:val="22"/>
        </w:rPr>
        <w:t>45</w:t>
      </w:r>
      <w:r>
        <w:rPr>
          <w:rFonts w:cs="Arial" w:hAnsi="Arial" w:eastAsia="Arial" w:ascii="Arial"/>
          <w:color w:val="000000"/>
          <w:spacing w:val="-2"/>
          <w:w w:val="99"/>
          <w:sz w:val="22"/>
          <w:szCs w:val="22"/>
        </w:rPr>
        <w:t>3</w:t>
      </w:r>
      <w:r>
        <w:rPr>
          <w:rFonts w:cs="Arial" w:hAnsi="Arial" w:eastAsia="Arial" w:ascii="Arial"/>
          <w:color w:val="000000"/>
          <w:spacing w:val="0"/>
          <w:w w:val="99"/>
          <w:sz w:val="22"/>
          <w:szCs w:val="22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sz w:val="22"/>
          <w:szCs w:val="22"/>
        </w:rPr>
      </w:r>
    </w:p>
    <w:sectPr>
      <w:pgMar w:header="0" w:footer="560" w:top="1580" w:bottom="280" w:left="620" w:right="66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8.643pt;margin-top:803.769pt;width:179.717pt;height:13pt;mso-position-horizontal-relative:page;mso-position-vertical-relative:page;z-index:-3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-1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8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jpg"/><Relationship Id="rId5" Type="http://schemas.openxmlformats.org/officeDocument/2006/relationships/hyperlink" Target="http://www.kilford.com.au/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