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87" w:rsidRDefault="009C6901">
      <w:pPr>
        <w:spacing w:before="93"/>
        <w:ind w:left="6223"/>
      </w:pPr>
      <w:r w:rsidRPr="009C6901">
        <w:pict>
          <v:group id="_x0000_s1106" style="position:absolute;left:0;text-align:left;margin-left:35.4pt;margin-top:127.7pt;width:524.5pt;height:0;z-index:-251677184;mso-position-horizontal-relative:page" coordorigin="708,2554" coordsize="10490,0">
            <v:shape id="_x0000_s1107" style="position:absolute;left:708;top:2554;width:10490;height:0" coordorigin="708,2554" coordsize="10490,0" path="m708,2554r10490,e" filled="f" strokecolor="blue" strokeweight=".20497mm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15pt;height:115.95pt">
            <v:imagedata r:id="rId7" o:title=""/>
          </v:shape>
        </w:pict>
      </w:r>
    </w:p>
    <w:p w:rsidR="00391F87" w:rsidRDefault="00391F87">
      <w:pPr>
        <w:spacing w:before="8" w:line="100" w:lineRule="exact"/>
        <w:rPr>
          <w:sz w:val="11"/>
          <w:szCs w:val="11"/>
        </w:rPr>
      </w:pPr>
    </w:p>
    <w:p w:rsidR="00391F87" w:rsidRDefault="00391F87">
      <w:pPr>
        <w:spacing w:line="200" w:lineRule="exact"/>
      </w:pPr>
    </w:p>
    <w:p w:rsidR="00391F87" w:rsidRDefault="00391F87">
      <w:pPr>
        <w:spacing w:line="200" w:lineRule="exact"/>
      </w:pPr>
    </w:p>
    <w:p w:rsidR="00391F87" w:rsidRDefault="00391F87">
      <w:pPr>
        <w:spacing w:line="200" w:lineRule="exact"/>
      </w:pPr>
    </w:p>
    <w:p w:rsidR="00391F87" w:rsidRPr="00B05B2F" w:rsidRDefault="009C6901">
      <w:pPr>
        <w:spacing w:before="29"/>
        <w:ind w:left="117"/>
        <w:rPr>
          <w:rFonts w:ascii="Arial" w:hAnsi="Arial" w:cs="Arial" w:hint="eastAsia"/>
          <w:sz w:val="22"/>
          <w:szCs w:val="22"/>
          <w:lang w:eastAsia="zh-CN"/>
        </w:rPr>
      </w:pPr>
      <w:r w:rsidRPr="009C6901">
        <w:rPr>
          <w:rFonts w:eastAsia="Times New Roman"/>
        </w:rPr>
        <w:pict>
          <v:group id="_x0000_s1103" style="position:absolute;left:0;text-align:left;margin-left:35.4pt;margin-top:-1.7pt;width:524.5pt;height:0;z-index:-251676160;mso-position-horizontal-relative:page" coordorigin="708,-34" coordsize="10490,0">
            <v:shape id="_x0000_s1104" style="position:absolute;left:708;top:-34;width:10490;height:0" coordorigin="708,-34" coordsize="10490,0" path="m708,-34r10490,e" filled="f" strokecolor="blue" strokeweight=".20497mm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  <w:b/>
          <w:spacing w:val="-4"/>
          <w:sz w:val="22"/>
          <w:szCs w:val="22"/>
        </w:rPr>
        <w:t>T</w:t>
      </w:r>
      <w:r w:rsidR="000B5E96">
        <w:rPr>
          <w:rFonts w:ascii="Arial" w:eastAsia="Arial" w:hAnsi="Arial" w:cs="Arial"/>
          <w:b/>
          <w:sz w:val="22"/>
          <w:szCs w:val="22"/>
        </w:rPr>
        <w:t>r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ad</w:t>
      </w:r>
      <w:r w:rsidR="000B5E96">
        <w:rPr>
          <w:rFonts w:ascii="Arial" w:eastAsia="Arial" w:hAnsi="Arial" w:cs="Arial"/>
          <w:b/>
          <w:sz w:val="22"/>
          <w:szCs w:val="22"/>
        </w:rPr>
        <w:t>e</w:t>
      </w:r>
      <w:r w:rsidR="000B5E96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b/>
          <w:spacing w:val="-2"/>
          <w:sz w:val="22"/>
          <w:szCs w:val="22"/>
        </w:rPr>
        <w:t>N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="000B5E96">
        <w:rPr>
          <w:rFonts w:ascii="Arial" w:eastAsia="Arial" w:hAnsi="Arial" w:cs="Arial"/>
          <w:b/>
          <w:sz w:val="22"/>
          <w:szCs w:val="22"/>
        </w:rPr>
        <w:t>m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="000B5E96"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 w:rsidR="000B5E96"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b/>
          <w:spacing w:val="-15"/>
          <w:sz w:val="24"/>
          <w:szCs w:val="24"/>
        </w:rPr>
        <w:t>A</w:t>
      </w:r>
      <w:r w:rsidR="000B5E96">
        <w:rPr>
          <w:rFonts w:ascii="Arial" w:eastAsia="Arial" w:hAnsi="Arial" w:cs="Arial"/>
          <w:b/>
          <w:spacing w:val="-7"/>
          <w:sz w:val="24"/>
          <w:szCs w:val="24"/>
        </w:rPr>
        <w:t>r</w:t>
      </w:r>
      <w:r w:rsidR="000B5E96">
        <w:rPr>
          <w:rFonts w:ascii="Arial" w:eastAsia="Arial" w:hAnsi="Arial" w:cs="Arial"/>
          <w:b/>
          <w:spacing w:val="-9"/>
          <w:sz w:val="24"/>
          <w:szCs w:val="24"/>
        </w:rPr>
        <w:t>m</w:t>
      </w:r>
      <w:r w:rsidR="000B5E96">
        <w:rPr>
          <w:rFonts w:ascii="Arial" w:eastAsia="Arial" w:hAnsi="Arial" w:cs="Arial"/>
          <w:b/>
          <w:sz w:val="24"/>
          <w:szCs w:val="24"/>
        </w:rPr>
        <w:t>a</w:t>
      </w:r>
      <w:r w:rsidR="000B5E96">
        <w:rPr>
          <w:rFonts w:ascii="Arial" w:eastAsia="Arial" w:hAnsi="Arial" w:cs="Arial"/>
          <w:b/>
          <w:spacing w:val="-17"/>
          <w:sz w:val="24"/>
          <w:szCs w:val="24"/>
        </w:rPr>
        <w:t xml:space="preserve"> </w:t>
      </w:r>
      <w:r w:rsidR="00B05B2F">
        <w:rPr>
          <w:rFonts w:ascii="Arial" w:hAnsi="Arial" w:cs="Arial" w:hint="eastAsia"/>
          <w:b/>
          <w:sz w:val="22"/>
          <w:szCs w:val="22"/>
          <w:lang w:eastAsia="zh-CN"/>
        </w:rPr>
        <w:t xml:space="preserve"> Con</w:t>
      </w:r>
    </w:p>
    <w:p w:rsidR="00391F87" w:rsidRDefault="000B5E96">
      <w:pPr>
        <w:spacing w:before="59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ubs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ance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1F87" w:rsidRDefault="000B5E96">
      <w:pPr>
        <w:spacing w:before="60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oduc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</w:p>
    <w:p w:rsidR="00391F87" w:rsidRDefault="000B5E96">
      <w:pPr>
        <w:spacing w:before="60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ea</w:t>
      </w:r>
      <w:r>
        <w:rPr>
          <w:rFonts w:ascii="Arial" w:eastAsia="Arial" w:hAnsi="Arial" w:cs="Arial"/>
          <w:b/>
          <w:sz w:val="22"/>
          <w:szCs w:val="22"/>
        </w:rPr>
        <w:t>ti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ep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be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</w:p>
    <w:p w:rsidR="00391F87" w:rsidRDefault="009C6901">
      <w:pPr>
        <w:spacing w:before="60"/>
        <w:ind w:left="117"/>
        <w:rPr>
          <w:rFonts w:ascii="Arial" w:eastAsia="Arial" w:hAnsi="Arial" w:cs="Arial"/>
          <w:sz w:val="22"/>
          <w:szCs w:val="22"/>
        </w:rPr>
      </w:pPr>
      <w:r w:rsidRPr="009C6901">
        <w:rPr>
          <w:rFonts w:eastAsia="Times New Roman"/>
        </w:rPr>
        <w:pict>
          <v:group id="_x0000_s1101" style="position:absolute;left:0;text-align:left;margin-left:35.4pt;margin-top:22.1pt;width:524.5pt;height:0;z-index:-251675136;mso-position-horizontal-relative:page" coordorigin="708,442" coordsize="10490,0">
            <v:shape id="_x0000_s1102" style="position:absolute;left:708;top:442;width:10490;height:0" coordorigin="708,442" coordsize="10490,0" path="m708,442r10490,e" filled="f" strokecolor="blue" strokeweight=".58pt">
              <v:path arrowok="t"/>
            </v:shape>
            <w10:wrap anchorx="page"/>
          </v:group>
        </w:pict>
      </w:r>
      <w:r w:rsidRPr="009C6901">
        <w:rPr>
          <w:rFonts w:eastAsia="Times New Roman"/>
        </w:rPr>
        <w:pict>
          <v:group id="_x0000_s1099" style="position:absolute;left:0;text-align:left;margin-left:35.4pt;margin-top:40.35pt;width:524.5pt;height:0;z-index:-251674112;mso-position-horizontal-relative:page" coordorigin="708,807" coordsize="10490,0">
            <v:shape id="_x0000_s1100" style="position:absolute;left:708;top:807;width:10490;height:0" coordorigin="708,807" coordsize="10490,0" path="m708,807r10490,e" filled="f" strokecolor="blue" strokeweight=".58pt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  <w:b/>
          <w:spacing w:val="-4"/>
          <w:sz w:val="22"/>
          <w:szCs w:val="22"/>
        </w:rPr>
        <w:t>T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="000B5E96">
        <w:rPr>
          <w:rFonts w:ascii="Arial" w:eastAsia="Arial" w:hAnsi="Arial" w:cs="Arial"/>
          <w:b/>
          <w:sz w:val="22"/>
          <w:szCs w:val="22"/>
        </w:rPr>
        <w:t>is</w:t>
      </w:r>
      <w:r w:rsidR="000B5E96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b/>
          <w:spacing w:val="-4"/>
          <w:sz w:val="22"/>
          <w:szCs w:val="22"/>
        </w:rPr>
        <w:t>v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="000B5E96">
        <w:rPr>
          <w:rFonts w:ascii="Arial" w:eastAsia="Arial" w:hAnsi="Arial" w:cs="Arial"/>
          <w:b/>
          <w:sz w:val="22"/>
          <w:szCs w:val="22"/>
        </w:rPr>
        <w:t>r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="000B5E96">
        <w:rPr>
          <w:rFonts w:ascii="Arial" w:eastAsia="Arial" w:hAnsi="Arial" w:cs="Arial"/>
          <w:b/>
          <w:sz w:val="22"/>
          <w:szCs w:val="22"/>
        </w:rPr>
        <w:t>i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="000B5E96">
        <w:rPr>
          <w:rFonts w:ascii="Arial" w:eastAsia="Arial" w:hAnsi="Arial" w:cs="Arial"/>
          <w:b/>
          <w:sz w:val="22"/>
          <w:szCs w:val="22"/>
        </w:rPr>
        <w:t>n</w:t>
      </w:r>
      <w:r w:rsidR="000B5E96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b/>
          <w:sz w:val="22"/>
          <w:szCs w:val="22"/>
        </w:rPr>
        <w:t>i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ssue</w:t>
      </w:r>
      <w:r w:rsidR="000B5E96">
        <w:rPr>
          <w:rFonts w:ascii="Arial" w:eastAsia="Arial" w:hAnsi="Arial" w:cs="Arial"/>
          <w:b/>
          <w:spacing w:val="-4"/>
          <w:sz w:val="22"/>
          <w:szCs w:val="22"/>
        </w:rPr>
        <w:t>d</w:t>
      </w:r>
      <w:r w:rsidR="000B5E96">
        <w:rPr>
          <w:rFonts w:ascii="Arial" w:eastAsia="Arial" w:hAnsi="Arial" w:cs="Arial"/>
          <w:b/>
          <w:sz w:val="22"/>
          <w:szCs w:val="22"/>
        </w:rPr>
        <w:t xml:space="preserve">:          </w:t>
      </w:r>
      <w:r w:rsidR="000B5E96"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Janua</w:t>
      </w:r>
      <w:r w:rsidR="000B5E96">
        <w:rPr>
          <w:rFonts w:ascii="Arial" w:eastAsia="Arial" w:hAnsi="Arial" w:cs="Arial"/>
          <w:b/>
          <w:spacing w:val="2"/>
          <w:sz w:val="22"/>
          <w:szCs w:val="22"/>
        </w:rPr>
        <w:t>r</w:t>
      </w:r>
      <w:r w:rsidR="000B5E96">
        <w:rPr>
          <w:rFonts w:ascii="Arial" w:eastAsia="Arial" w:hAnsi="Arial" w:cs="Arial"/>
          <w:b/>
          <w:spacing w:val="-6"/>
          <w:sz w:val="22"/>
          <w:szCs w:val="22"/>
        </w:rPr>
        <w:t>y</w:t>
      </w:r>
      <w:r w:rsidR="000B5E96">
        <w:rPr>
          <w:rFonts w:ascii="Arial" w:eastAsia="Arial" w:hAnsi="Arial" w:cs="Arial"/>
          <w:b/>
          <w:sz w:val="22"/>
          <w:szCs w:val="22"/>
        </w:rPr>
        <w:t>,</w:t>
      </w:r>
      <w:r w:rsidR="000B5E96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20</w:t>
      </w:r>
      <w:r w:rsidR="000B5E96">
        <w:rPr>
          <w:rFonts w:ascii="Arial" w:eastAsia="Arial" w:hAnsi="Arial" w:cs="Arial"/>
          <w:b/>
          <w:sz w:val="22"/>
          <w:szCs w:val="22"/>
        </w:rPr>
        <w:t>15</w:t>
      </w:r>
      <w:r w:rsidR="000B5E96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spacing w:val="-1"/>
          <w:sz w:val="22"/>
          <w:szCs w:val="22"/>
        </w:rPr>
        <w:t>an</w:t>
      </w:r>
      <w:r w:rsidR="000B5E96">
        <w:rPr>
          <w:rFonts w:ascii="Arial" w:eastAsia="Arial" w:hAnsi="Arial" w:cs="Arial"/>
          <w:sz w:val="22"/>
          <w:szCs w:val="22"/>
        </w:rPr>
        <w:t xml:space="preserve">d </w:t>
      </w:r>
      <w:r w:rsidR="000B5E96">
        <w:rPr>
          <w:rFonts w:ascii="Arial" w:eastAsia="Arial" w:hAnsi="Arial" w:cs="Arial"/>
          <w:spacing w:val="-2"/>
          <w:sz w:val="22"/>
          <w:szCs w:val="22"/>
        </w:rPr>
        <w:t>i</w:t>
      </w:r>
      <w:r w:rsidR="000B5E96">
        <w:rPr>
          <w:rFonts w:ascii="Arial" w:eastAsia="Arial" w:hAnsi="Arial" w:cs="Arial"/>
          <w:sz w:val="22"/>
          <w:szCs w:val="22"/>
        </w:rPr>
        <w:t>s</w:t>
      </w:r>
      <w:r w:rsidR="000B5E96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spacing w:val="-3"/>
          <w:sz w:val="22"/>
          <w:szCs w:val="22"/>
        </w:rPr>
        <w:t>v</w:t>
      </w:r>
      <w:r w:rsidR="000B5E96">
        <w:rPr>
          <w:rFonts w:ascii="Arial" w:eastAsia="Arial" w:hAnsi="Arial" w:cs="Arial"/>
          <w:spacing w:val="-1"/>
          <w:sz w:val="22"/>
          <w:szCs w:val="22"/>
        </w:rPr>
        <w:t>a</w:t>
      </w:r>
      <w:r w:rsidR="000B5E96">
        <w:rPr>
          <w:rFonts w:ascii="Arial" w:eastAsia="Arial" w:hAnsi="Arial" w:cs="Arial"/>
          <w:spacing w:val="-2"/>
          <w:sz w:val="22"/>
          <w:szCs w:val="22"/>
        </w:rPr>
        <w:t>li</w:t>
      </w:r>
      <w:r w:rsidR="000B5E96">
        <w:rPr>
          <w:rFonts w:ascii="Arial" w:eastAsia="Arial" w:hAnsi="Arial" w:cs="Arial"/>
          <w:sz w:val="22"/>
          <w:szCs w:val="22"/>
        </w:rPr>
        <w:t xml:space="preserve">d </w:t>
      </w:r>
      <w:r w:rsidR="000B5E96">
        <w:rPr>
          <w:rFonts w:ascii="Arial" w:eastAsia="Arial" w:hAnsi="Arial" w:cs="Arial"/>
          <w:spacing w:val="3"/>
          <w:sz w:val="22"/>
          <w:szCs w:val="22"/>
        </w:rPr>
        <w:t>f</w:t>
      </w:r>
      <w:r w:rsidR="000B5E96">
        <w:rPr>
          <w:rFonts w:ascii="Arial" w:eastAsia="Arial" w:hAnsi="Arial" w:cs="Arial"/>
          <w:spacing w:val="-1"/>
          <w:sz w:val="22"/>
          <w:szCs w:val="22"/>
        </w:rPr>
        <w:t>o</w:t>
      </w:r>
      <w:r w:rsidR="000B5E96">
        <w:rPr>
          <w:rFonts w:ascii="Arial" w:eastAsia="Arial" w:hAnsi="Arial" w:cs="Arial"/>
          <w:sz w:val="22"/>
          <w:szCs w:val="22"/>
        </w:rPr>
        <w:t>r</w:t>
      </w:r>
      <w:r w:rsidR="000B5E96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sz w:val="22"/>
          <w:szCs w:val="22"/>
        </w:rPr>
        <w:t>5</w:t>
      </w:r>
      <w:r w:rsidR="000B5E96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spacing w:val="-3"/>
          <w:sz w:val="22"/>
          <w:szCs w:val="22"/>
        </w:rPr>
        <w:t>y</w:t>
      </w:r>
      <w:r w:rsidR="000B5E96">
        <w:rPr>
          <w:rFonts w:ascii="Arial" w:eastAsia="Arial" w:hAnsi="Arial" w:cs="Arial"/>
          <w:spacing w:val="-1"/>
          <w:sz w:val="22"/>
          <w:szCs w:val="22"/>
        </w:rPr>
        <w:t>ea</w:t>
      </w:r>
      <w:r w:rsidR="000B5E96">
        <w:rPr>
          <w:rFonts w:ascii="Arial" w:eastAsia="Arial" w:hAnsi="Arial" w:cs="Arial"/>
          <w:sz w:val="22"/>
          <w:szCs w:val="22"/>
        </w:rPr>
        <w:t>rs</w:t>
      </w:r>
      <w:r w:rsidR="000B5E9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sz w:val="22"/>
          <w:szCs w:val="22"/>
        </w:rPr>
        <w:t>fr</w:t>
      </w:r>
      <w:r w:rsidR="000B5E96">
        <w:rPr>
          <w:rFonts w:ascii="Arial" w:eastAsia="Arial" w:hAnsi="Arial" w:cs="Arial"/>
          <w:spacing w:val="-1"/>
          <w:sz w:val="22"/>
          <w:szCs w:val="22"/>
        </w:rPr>
        <w:t>o</w:t>
      </w:r>
      <w:r w:rsidR="000B5E96">
        <w:rPr>
          <w:rFonts w:ascii="Arial" w:eastAsia="Arial" w:hAnsi="Arial" w:cs="Arial"/>
          <w:sz w:val="22"/>
          <w:szCs w:val="22"/>
        </w:rPr>
        <w:t>m</w:t>
      </w:r>
      <w:r w:rsidR="000B5E96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sz w:val="22"/>
          <w:szCs w:val="22"/>
        </w:rPr>
        <w:t>t</w:t>
      </w:r>
      <w:r w:rsidR="000B5E96">
        <w:rPr>
          <w:rFonts w:ascii="Arial" w:eastAsia="Arial" w:hAnsi="Arial" w:cs="Arial"/>
          <w:spacing w:val="-1"/>
          <w:sz w:val="22"/>
          <w:szCs w:val="22"/>
        </w:rPr>
        <w:t>h</w:t>
      </w:r>
      <w:r w:rsidR="000B5E96">
        <w:rPr>
          <w:rFonts w:ascii="Arial" w:eastAsia="Arial" w:hAnsi="Arial" w:cs="Arial"/>
          <w:spacing w:val="-2"/>
          <w:sz w:val="22"/>
          <w:szCs w:val="22"/>
        </w:rPr>
        <w:t>i</w:t>
      </w:r>
      <w:r w:rsidR="000B5E96">
        <w:rPr>
          <w:rFonts w:ascii="Arial" w:eastAsia="Arial" w:hAnsi="Arial" w:cs="Arial"/>
          <w:sz w:val="22"/>
          <w:szCs w:val="22"/>
        </w:rPr>
        <w:t xml:space="preserve">s </w:t>
      </w:r>
      <w:r w:rsidR="000B5E96">
        <w:rPr>
          <w:rFonts w:ascii="Arial" w:eastAsia="Arial" w:hAnsi="Arial" w:cs="Arial"/>
          <w:spacing w:val="-4"/>
          <w:sz w:val="22"/>
          <w:szCs w:val="22"/>
        </w:rPr>
        <w:t>d</w:t>
      </w:r>
      <w:r w:rsidR="000B5E96">
        <w:rPr>
          <w:rFonts w:ascii="Arial" w:eastAsia="Arial" w:hAnsi="Arial" w:cs="Arial"/>
          <w:spacing w:val="-1"/>
          <w:sz w:val="22"/>
          <w:szCs w:val="22"/>
        </w:rPr>
        <w:t>a</w:t>
      </w:r>
      <w:r w:rsidR="000B5E96">
        <w:rPr>
          <w:rFonts w:ascii="Arial" w:eastAsia="Arial" w:hAnsi="Arial" w:cs="Arial"/>
          <w:sz w:val="22"/>
          <w:szCs w:val="22"/>
        </w:rPr>
        <w:t>t</w:t>
      </w:r>
      <w:r w:rsidR="000B5E96">
        <w:rPr>
          <w:rFonts w:ascii="Arial" w:eastAsia="Arial" w:hAnsi="Arial" w:cs="Arial"/>
          <w:spacing w:val="-1"/>
          <w:sz w:val="22"/>
          <w:szCs w:val="22"/>
        </w:rPr>
        <w:t>e</w:t>
      </w:r>
      <w:r w:rsidR="000B5E96">
        <w:rPr>
          <w:rFonts w:ascii="Arial" w:eastAsia="Arial" w:hAnsi="Arial" w:cs="Arial"/>
          <w:sz w:val="22"/>
          <w:szCs w:val="22"/>
        </w:rPr>
        <w:t>.</w:t>
      </w:r>
    </w:p>
    <w:p w:rsidR="00391F87" w:rsidRDefault="00391F87">
      <w:pPr>
        <w:spacing w:before="2" w:line="160" w:lineRule="exact"/>
        <w:rPr>
          <w:sz w:val="17"/>
          <w:szCs w:val="17"/>
        </w:rPr>
      </w:pPr>
    </w:p>
    <w:p w:rsidR="00391F87" w:rsidRDefault="000B5E96">
      <w:pPr>
        <w:ind w:left="30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2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Z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DS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NTIFI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391F87" w:rsidRDefault="00391F87">
      <w:pPr>
        <w:spacing w:before="5" w:line="160" w:lineRule="exact"/>
        <w:rPr>
          <w:sz w:val="16"/>
          <w:szCs w:val="16"/>
        </w:rPr>
      </w:pPr>
    </w:p>
    <w:p w:rsidR="00391F87" w:rsidRDefault="000B5E96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rdo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ure</w:t>
      </w:r>
    </w:p>
    <w:p w:rsidR="00391F87" w:rsidRDefault="000B5E96">
      <w:pPr>
        <w:spacing w:before="4" w:line="295" w:lineRule="auto"/>
        <w:ind w:left="117" w:right="217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as: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dous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CC. 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 the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oods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e.</w:t>
      </w:r>
    </w:p>
    <w:p w:rsidR="00391F87" w:rsidRDefault="000B5E96">
      <w:pPr>
        <w:spacing w:before="6"/>
        <w:ind w:left="117" w:right="590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sk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- 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cri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ound.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hrases: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25.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SUSD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None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ed.</w:t>
      </w:r>
    </w:p>
    <w:p w:rsidR="00391F87" w:rsidRDefault="000B5E9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on: </w:t>
      </w:r>
      <w:r>
        <w:rPr>
          <w:rFonts w:ascii="Arial" w:eastAsia="Arial" w:hAnsi="Arial" w:cs="Arial"/>
        </w:rPr>
        <w:t>None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Code.</w:t>
      </w:r>
    </w:p>
    <w:p w:rsidR="00391F87" w:rsidRDefault="009C6901">
      <w:pPr>
        <w:spacing w:before="1" w:line="240" w:lineRule="exact"/>
        <w:ind w:left="117"/>
        <w:rPr>
          <w:rFonts w:ascii="Arial" w:eastAsia="Arial" w:hAnsi="Arial" w:cs="Arial"/>
        </w:rPr>
      </w:pPr>
      <w:r w:rsidRPr="009C6901">
        <w:rPr>
          <w:rFonts w:eastAsia="Times New Roman"/>
        </w:rPr>
        <w:pict>
          <v:group id="_x0000_s1097" style="position:absolute;left:0;text-align:left;margin-left:35.4pt;margin-top:19.15pt;width:524.5pt;height:0;z-index:-251673088;mso-position-horizontal-relative:page" coordorigin="708,383" coordsize="10490,0">
            <v:shape id="_x0000_s1098" style="position:absolute;left:708;top:383;width:10490;height:0" coordorigin="708,383" coordsize="10490,0" path="m708,383r10490,e" filled="f" strokecolor="blue" strokeweight=".58pt">
              <v:path arrowok="t"/>
            </v:shape>
            <w10:wrap anchorx="page"/>
          </v:group>
        </w:pict>
      </w:r>
      <w:r w:rsidRPr="009C6901">
        <w:rPr>
          <w:rFonts w:eastAsia="Times New Roman"/>
        </w:rPr>
        <w:pict>
          <v:group id="_x0000_s1095" style="position:absolute;left:0;text-align:left;margin-left:35.4pt;margin-top:36.3pt;width:524.5pt;height:0;z-index:-251672064;mso-position-horizontal-relative:page" coordorigin="708,726" coordsize="10490,0">
            <v:shape id="_x0000_s1096" style="position:absolute;left:708;top:726;width:10490;height:0" coordorigin="708,726" coordsize="10490,0" path="m708,726r10490,e" filled="f" strokecolor="blue" strokeweight=".58pt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U</w:t>
      </w:r>
      <w:r w:rsidR="000B5E96">
        <w:rPr>
          <w:rFonts w:ascii="Arial" w:eastAsia="Arial" w:hAnsi="Arial" w:cs="Arial"/>
          <w:b/>
          <w:position w:val="-1"/>
          <w:sz w:val="22"/>
          <w:szCs w:val="22"/>
        </w:rPr>
        <w:t xml:space="preserve">N </w:t>
      </w:r>
      <w:r w:rsidR="000B5E96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 w:rsidR="000B5E96">
        <w:rPr>
          <w:rFonts w:ascii="Arial" w:eastAsia="Arial" w:hAnsi="Arial" w:cs="Arial"/>
          <w:b/>
          <w:position w:val="-1"/>
          <w:sz w:val="22"/>
          <w:szCs w:val="22"/>
        </w:rPr>
        <w:t xml:space="preserve">umber: </w:t>
      </w:r>
      <w:r w:rsidR="000B5E96">
        <w:rPr>
          <w:rFonts w:ascii="Arial" w:eastAsia="Arial" w:hAnsi="Arial" w:cs="Arial"/>
          <w:position w:val="-1"/>
        </w:rPr>
        <w:t>None</w:t>
      </w:r>
      <w:r w:rsidR="000B5E96">
        <w:rPr>
          <w:rFonts w:ascii="Arial" w:eastAsia="Arial" w:hAnsi="Arial" w:cs="Arial"/>
          <w:spacing w:val="-6"/>
          <w:position w:val="-1"/>
        </w:rPr>
        <w:t xml:space="preserve"> </w:t>
      </w:r>
      <w:r w:rsidR="000B5E96">
        <w:rPr>
          <w:rFonts w:ascii="Arial" w:eastAsia="Arial" w:hAnsi="Arial" w:cs="Arial"/>
          <w:spacing w:val="2"/>
          <w:position w:val="-1"/>
        </w:rPr>
        <w:t>a</w:t>
      </w:r>
      <w:r w:rsidR="000B5E96">
        <w:rPr>
          <w:rFonts w:ascii="Arial" w:eastAsia="Arial" w:hAnsi="Arial" w:cs="Arial"/>
          <w:spacing w:val="-1"/>
          <w:position w:val="-1"/>
        </w:rPr>
        <w:t>ll</w:t>
      </w:r>
      <w:r w:rsidR="000B5E96">
        <w:rPr>
          <w:rFonts w:ascii="Arial" w:eastAsia="Arial" w:hAnsi="Arial" w:cs="Arial"/>
          <w:position w:val="-1"/>
        </w:rPr>
        <w:t>o</w:t>
      </w:r>
      <w:r w:rsidR="000B5E96">
        <w:rPr>
          <w:rFonts w:ascii="Arial" w:eastAsia="Arial" w:hAnsi="Arial" w:cs="Arial"/>
          <w:spacing w:val="1"/>
          <w:position w:val="-1"/>
        </w:rPr>
        <w:t>c</w:t>
      </w:r>
      <w:r w:rsidR="000B5E96">
        <w:rPr>
          <w:rFonts w:ascii="Arial" w:eastAsia="Arial" w:hAnsi="Arial" w:cs="Arial"/>
          <w:spacing w:val="2"/>
          <w:position w:val="-1"/>
        </w:rPr>
        <w:t>a</w:t>
      </w:r>
      <w:r w:rsidR="000B5E96">
        <w:rPr>
          <w:rFonts w:ascii="Arial" w:eastAsia="Arial" w:hAnsi="Arial" w:cs="Arial"/>
          <w:position w:val="-1"/>
        </w:rPr>
        <w:t>ted</w:t>
      </w:r>
    </w:p>
    <w:p w:rsidR="00391F87" w:rsidRDefault="00391F87">
      <w:pPr>
        <w:spacing w:before="4" w:line="140" w:lineRule="exact"/>
        <w:rPr>
          <w:sz w:val="14"/>
          <w:szCs w:val="14"/>
        </w:rPr>
      </w:pPr>
    </w:p>
    <w:p w:rsidR="00391F87" w:rsidRDefault="000B5E96">
      <w:pPr>
        <w:spacing w:before="32"/>
        <w:ind w:left="4184" w:right="412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mergency</w:t>
      </w:r>
      <w:r>
        <w:rPr>
          <w:rFonts w:ascii="Arial" w:eastAsia="Arial" w:hAnsi="Arial" w:cs="Arial"/>
          <w:b/>
          <w:color w:val="0000F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3"/>
          <w:sz w:val="22"/>
          <w:szCs w:val="22"/>
        </w:rPr>
        <w:t>r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w</w:t>
      </w:r>
    </w:p>
    <w:p w:rsidR="00391F87" w:rsidRDefault="00391F87">
      <w:pPr>
        <w:spacing w:before="7" w:line="100" w:lineRule="exact"/>
        <w:rPr>
          <w:sz w:val="10"/>
          <w:szCs w:val="10"/>
        </w:rPr>
      </w:pPr>
    </w:p>
    <w:p w:rsidR="00391F87" w:rsidRDefault="000B5E96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d.</w:t>
      </w:r>
    </w:p>
    <w:p w:rsidR="00391F87" w:rsidRDefault="000B5E96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dour: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391F87" w:rsidRDefault="009C6901">
      <w:pPr>
        <w:spacing w:line="240" w:lineRule="exact"/>
        <w:ind w:left="117"/>
        <w:rPr>
          <w:rFonts w:ascii="Arial" w:eastAsia="Arial" w:hAnsi="Arial" w:cs="Arial"/>
        </w:rPr>
      </w:pPr>
      <w:r w:rsidRPr="009C6901">
        <w:rPr>
          <w:rFonts w:eastAsia="Times New Roman"/>
        </w:rPr>
        <w:pict>
          <v:group id="_x0000_s1093" style="position:absolute;left:0;text-align:left;margin-left:35.4pt;margin-top:19.05pt;width:524.5pt;height:0;z-index:-251671040;mso-position-horizontal-relative:page" coordorigin="708,381" coordsize="10490,0">
            <v:shape id="_x0000_s1094" style="position:absolute;left:708;top:381;width:10490;height:0" coordorigin="708,381" coordsize="10490,0" path="m708,381r10490,e" filled="f" strokecolor="blue" strokeweight=".20497mm">
              <v:path arrowok="t"/>
            </v:shape>
            <w10:wrap anchorx="page"/>
          </v:group>
        </w:pict>
      </w:r>
      <w:r w:rsidRPr="009C6901">
        <w:rPr>
          <w:rFonts w:eastAsia="Times New Roman"/>
        </w:rPr>
        <w:pict>
          <v:group id="_x0000_s1091" style="position:absolute;left:0;text-align:left;margin-left:35.4pt;margin-top:36.2pt;width:524.5pt;height:0;z-index:-251670016;mso-position-horizontal-relative:page" coordorigin="708,724" coordsize="10490,0">
            <v:shape id="_x0000_s1092" style="position:absolute;left:708;top:724;width:10490;height:0" coordorigin="708,724" coordsize="10490,0" path="m708,724r10490,e" filled="f" strokecolor="blue" strokeweight=".58pt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M</w:t>
      </w:r>
      <w:r w:rsidR="000B5E96">
        <w:rPr>
          <w:rFonts w:ascii="Arial" w:eastAsia="Arial" w:hAnsi="Arial" w:cs="Arial"/>
          <w:b/>
          <w:sz w:val="22"/>
          <w:szCs w:val="22"/>
        </w:rPr>
        <w:t>a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j</w:t>
      </w:r>
      <w:r w:rsidR="000B5E96">
        <w:rPr>
          <w:rFonts w:ascii="Arial" w:eastAsia="Arial" w:hAnsi="Arial" w:cs="Arial"/>
          <w:b/>
          <w:sz w:val="22"/>
          <w:szCs w:val="22"/>
        </w:rPr>
        <w:t>or</w:t>
      </w:r>
      <w:r w:rsidR="000B5E96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="000B5E96">
        <w:rPr>
          <w:rFonts w:ascii="Arial" w:eastAsia="Arial" w:hAnsi="Arial" w:cs="Arial"/>
          <w:b/>
          <w:sz w:val="22"/>
          <w:szCs w:val="22"/>
        </w:rPr>
        <w:t>ea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l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0B5E96">
        <w:rPr>
          <w:rFonts w:ascii="Arial" w:eastAsia="Arial" w:hAnsi="Arial" w:cs="Arial"/>
          <w:b/>
          <w:sz w:val="22"/>
          <w:szCs w:val="22"/>
        </w:rPr>
        <w:t>h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="000B5E96">
        <w:rPr>
          <w:rFonts w:ascii="Arial" w:eastAsia="Arial" w:hAnsi="Arial" w:cs="Arial"/>
          <w:b/>
          <w:sz w:val="22"/>
          <w:szCs w:val="22"/>
        </w:rPr>
        <w:t>az</w:t>
      </w:r>
      <w:r w:rsidR="000B5E96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="000B5E96">
        <w:rPr>
          <w:rFonts w:ascii="Arial" w:eastAsia="Arial" w:hAnsi="Arial" w:cs="Arial"/>
          <w:b/>
          <w:sz w:val="22"/>
          <w:szCs w:val="22"/>
        </w:rPr>
        <w:t>rds:</w:t>
      </w:r>
      <w:r w:rsidR="000B5E96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0B5E96">
        <w:rPr>
          <w:rFonts w:ascii="Arial" w:eastAsia="Arial" w:hAnsi="Arial" w:cs="Arial"/>
        </w:rPr>
        <w:t>no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g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f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ant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 xml:space="preserve">k </w:t>
      </w:r>
      <w:r w:rsidR="000B5E96">
        <w:rPr>
          <w:rFonts w:ascii="Arial" w:eastAsia="Arial" w:hAnsi="Arial" w:cs="Arial"/>
          <w:spacing w:val="2"/>
        </w:rPr>
        <w:t>f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to</w:t>
      </w:r>
      <w:r w:rsidR="000B5E96">
        <w:rPr>
          <w:rFonts w:ascii="Arial" w:eastAsia="Arial" w:hAnsi="Arial" w:cs="Arial"/>
          <w:spacing w:val="-2"/>
        </w:rPr>
        <w:t>r</w:t>
      </w:r>
      <w:r w:rsidR="000B5E96">
        <w:rPr>
          <w:rFonts w:ascii="Arial" w:eastAsia="Arial" w:hAnsi="Arial" w:cs="Arial"/>
        </w:rPr>
        <w:t>s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</w:rPr>
        <w:t>ha</w:t>
      </w:r>
      <w:r w:rsidR="000B5E96">
        <w:rPr>
          <w:rFonts w:ascii="Arial" w:eastAsia="Arial" w:hAnsi="Arial" w:cs="Arial"/>
          <w:spacing w:val="-1"/>
        </w:rPr>
        <w:t>v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</w:rPr>
        <w:t>b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en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2"/>
        </w:rPr>
        <w:t>f</w:t>
      </w:r>
      <w:r w:rsidR="000B5E96">
        <w:rPr>
          <w:rFonts w:ascii="Arial" w:eastAsia="Arial" w:hAnsi="Arial" w:cs="Arial"/>
        </w:rPr>
        <w:t>ou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d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  <w:spacing w:val="2"/>
        </w:rPr>
        <w:t>f</w:t>
      </w:r>
      <w:r w:rsidR="000B5E96">
        <w:rPr>
          <w:rFonts w:ascii="Arial" w:eastAsia="Arial" w:hAnsi="Arial" w:cs="Arial"/>
        </w:rPr>
        <w:t>or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</w:rPr>
        <w:t>th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s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</w:rPr>
        <w:t>du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t.</w:t>
      </w:r>
    </w:p>
    <w:p w:rsidR="00391F87" w:rsidRDefault="00391F87">
      <w:pPr>
        <w:spacing w:before="2" w:line="160" w:lineRule="exact"/>
        <w:rPr>
          <w:sz w:val="17"/>
          <w:szCs w:val="17"/>
        </w:rPr>
      </w:pPr>
    </w:p>
    <w:p w:rsidR="00391F87" w:rsidRDefault="000B5E96">
      <w:pPr>
        <w:spacing w:line="240" w:lineRule="exact"/>
        <w:ind w:left="4067" w:right="400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en</w:t>
      </w:r>
      <w:r>
        <w:rPr>
          <w:rFonts w:ascii="Arial" w:eastAsia="Arial" w:hAnsi="Arial" w:cs="Arial"/>
          <w:b/>
          <w:color w:val="0000FF"/>
          <w:spacing w:val="1"/>
          <w:position w:val="-1"/>
          <w:sz w:val="22"/>
          <w:szCs w:val="22"/>
        </w:rPr>
        <w:t>ti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color w:val="0000FF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pacing w:val="1"/>
          <w:position w:val="-1"/>
          <w:sz w:val="22"/>
          <w:szCs w:val="22"/>
        </w:rPr>
        <w:t>lt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color w:val="0000FF"/>
          <w:spacing w:val="-2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ec</w:t>
      </w:r>
      <w:r>
        <w:rPr>
          <w:rFonts w:ascii="Arial" w:eastAsia="Arial" w:hAnsi="Arial" w:cs="Arial"/>
          <w:b/>
          <w:color w:val="0000FF"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s</w:t>
      </w:r>
    </w:p>
    <w:p w:rsidR="00391F87" w:rsidRDefault="00391F87">
      <w:pPr>
        <w:spacing w:before="2" w:line="160" w:lineRule="exact"/>
        <w:rPr>
          <w:sz w:val="17"/>
          <w:szCs w:val="17"/>
        </w:rPr>
      </w:pPr>
    </w:p>
    <w:p w:rsidR="00391F87" w:rsidRDefault="000B5E96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391F87" w:rsidRDefault="000B5E96">
      <w:pPr>
        <w:spacing w:before="1"/>
        <w:ind w:left="117" w:right="4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</w:p>
    <w:p w:rsidR="00391F87" w:rsidRDefault="000B5E9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:rsidR="00391F87" w:rsidRDefault="000B5E96">
      <w:pPr>
        <w:spacing w:before="61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391F87" w:rsidRDefault="000B5E96">
      <w:pPr>
        <w:spacing w:before="16" w:line="220" w:lineRule="exact"/>
        <w:ind w:left="117" w:right="49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not 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 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 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e.</w:t>
      </w:r>
    </w:p>
    <w:p w:rsidR="00391F87" w:rsidRDefault="000B5E9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391F87" w:rsidRDefault="000B5E96">
      <w:pPr>
        <w:spacing w:before="61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391F87" w:rsidRDefault="000B5E96">
      <w:pPr>
        <w:spacing w:before="16" w:line="220" w:lineRule="exact"/>
        <w:ind w:left="117" w:right="4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than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ed.</w:t>
      </w:r>
    </w:p>
    <w:p w:rsidR="00391F87" w:rsidRDefault="000B5E9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391F87" w:rsidRDefault="000B5E96">
      <w:pPr>
        <w:spacing w:before="61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nges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391F87" w:rsidRDefault="000B5E96">
      <w:pPr>
        <w:spacing w:before="16" w:line="220" w:lineRule="exact"/>
        <w:ind w:left="117" w:right="21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anes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</w:p>
    <w:p w:rsidR="00391F87" w:rsidRDefault="000B5E9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</w:p>
    <w:p w:rsidR="00391F87" w:rsidRDefault="000B5E96">
      <w:pPr>
        <w:spacing w:before="61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arc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nogen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391F87" w:rsidRDefault="000B5E9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rci</w:t>
      </w:r>
      <w:r>
        <w:rPr>
          <w:rFonts w:ascii="Arial" w:eastAsia="Arial" w:hAnsi="Arial" w:cs="Arial"/>
        </w:rPr>
        <w:t>nog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CC.</w:t>
      </w:r>
    </w:p>
    <w:p w:rsidR="00391F87" w:rsidRDefault="000B5E9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391F87" w:rsidRDefault="009C6901">
      <w:pPr>
        <w:spacing w:before="1"/>
        <w:ind w:left="117"/>
        <w:rPr>
          <w:rFonts w:ascii="Arial" w:eastAsia="Arial" w:hAnsi="Arial" w:cs="Arial"/>
        </w:rPr>
      </w:pPr>
      <w:r w:rsidRPr="009C6901">
        <w:rPr>
          <w:rFonts w:eastAsia="Times New Roman"/>
        </w:rPr>
        <w:pict>
          <v:group id="_x0000_s1089" style="position:absolute;left:0;text-align:left;margin-left:35.4pt;margin-top:26.55pt;width:524.5pt;height:0;z-index:-251668992;mso-position-horizontal-relative:page" coordorigin="708,531" coordsize="10490,0">
            <v:shape id="_x0000_s1090" style="position:absolute;left:708;top:531;width:10490;height:0" coordorigin="708,531" coordsize="10490,0" path="m708,531r10490,e" filled="f" strokecolor="blue" strokeweight=".58pt">
              <v:path arrowok="t"/>
            </v:shape>
            <w10:wrap anchorx="page"/>
          </v:group>
        </w:pict>
      </w:r>
      <w:r w:rsidRPr="009C6901">
        <w:rPr>
          <w:rFonts w:eastAsia="Times New Roman"/>
        </w:rPr>
        <w:pict>
          <v:group id="_x0000_s1087" style="position:absolute;left:0;text-align:left;margin-left:35.4pt;margin-top:44.8pt;width:524.5pt;height:0;z-index:-251667968;mso-position-horizontal-relative:page" coordorigin="708,896" coordsize="10490,0">
            <v:shape id="_x0000_s1088" style="position:absolute;left:708;top:896;width:10490;height:0" coordorigin="708,896" coordsize="10490,0" path="m708,896r10490,e" filled="f" strokecolor="blue" strokeweight=".20497mm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="000B5E96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RC</w:t>
      </w:r>
      <w:r w:rsidR="000B5E96">
        <w:rPr>
          <w:rFonts w:ascii="Arial" w:eastAsia="Arial" w:hAnsi="Arial" w:cs="Arial"/>
          <w:b/>
          <w:sz w:val="22"/>
          <w:szCs w:val="22"/>
        </w:rPr>
        <w:t>:</w:t>
      </w:r>
      <w:r w:rsidR="000B5E96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0B5E96">
        <w:rPr>
          <w:rFonts w:ascii="Arial" w:eastAsia="Arial" w:hAnsi="Arial" w:cs="Arial"/>
        </w:rPr>
        <w:t>No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g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f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ant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g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d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nt</w:t>
      </w:r>
      <w:r w:rsidR="000B5E96">
        <w:rPr>
          <w:rFonts w:ascii="Arial" w:eastAsia="Arial" w:hAnsi="Arial" w:cs="Arial"/>
          <w:spacing w:val="-9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 xml:space="preserve">s </w:t>
      </w:r>
      <w:r w:rsidR="000B5E96">
        <w:rPr>
          <w:rFonts w:ascii="Arial" w:eastAsia="Arial" w:hAnsi="Arial" w:cs="Arial"/>
          <w:spacing w:val="1"/>
        </w:rPr>
        <w:t>cl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1"/>
        </w:rPr>
        <w:t>ss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f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ed</w:t>
      </w:r>
      <w:r w:rsidR="000B5E96">
        <w:rPr>
          <w:rFonts w:ascii="Arial" w:eastAsia="Arial" w:hAnsi="Arial" w:cs="Arial"/>
          <w:spacing w:val="-9"/>
        </w:rPr>
        <w:t xml:space="preserve"> </w:t>
      </w:r>
      <w:r w:rsidR="000B5E96">
        <w:rPr>
          <w:rFonts w:ascii="Arial" w:eastAsia="Arial" w:hAnsi="Arial" w:cs="Arial"/>
        </w:rPr>
        <w:t>as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1"/>
        </w:rPr>
        <w:t>rci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oge</w:t>
      </w:r>
      <w:r w:rsidR="000B5E96">
        <w:rPr>
          <w:rFonts w:ascii="Arial" w:eastAsia="Arial" w:hAnsi="Arial" w:cs="Arial"/>
          <w:spacing w:val="3"/>
        </w:rPr>
        <w:t>n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c</w:t>
      </w:r>
      <w:r w:rsidR="000B5E96">
        <w:rPr>
          <w:rFonts w:ascii="Arial" w:eastAsia="Arial" w:hAnsi="Arial" w:cs="Arial"/>
          <w:spacing w:val="-10"/>
        </w:rPr>
        <w:t xml:space="preserve"> </w:t>
      </w:r>
      <w:r w:rsidR="000B5E96">
        <w:rPr>
          <w:rFonts w:ascii="Arial" w:eastAsia="Arial" w:hAnsi="Arial" w:cs="Arial"/>
          <w:spacing w:val="4"/>
        </w:rPr>
        <w:t>b</w:t>
      </w:r>
      <w:r w:rsidR="000B5E96">
        <w:rPr>
          <w:rFonts w:ascii="Arial" w:eastAsia="Arial" w:hAnsi="Arial" w:cs="Arial"/>
        </w:rPr>
        <w:t>y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  <w:spacing w:val="2"/>
        </w:rPr>
        <w:t>I</w:t>
      </w:r>
      <w:r w:rsidR="000B5E96">
        <w:rPr>
          <w:rFonts w:ascii="Arial" w:eastAsia="Arial" w:hAnsi="Arial" w:cs="Arial"/>
          <w:spacing w:val="-1"/>
        </w:rPr>
        <w:t>A</w:t>
      </w:r>
      <w:r w:rsidR="000B5E96">
        <w:rPr>
          <w:rFonts w:ascii="Arial" w:eastAsia="Arial" w:hAnsi="Arial" w:cs="Arial"/>
        </w:rPr>
        <w:t>RC.</w:t>
      </w:r>
    </w:p>
    <w:p w:rsidR="00391F87" w:rsidRDefault="00391F87">
      <w:pPr>
        <w:spacing w:before="1" w:line="120" w:lineRule="exact"/>
        <w:rPr>
          <w:sz w:val="12"/>
          <w:szCs w:val="12"/>
        </w:rPr>
      </w:pPr>
    </w:p>
    <w:p w:rsidR="00391F87" w:rsidRDefault="00391F87">
      <w:pPr>
        <w:spacing w:line="200" w:lineRule="exact"/>
      </w:pPr>
    </w:p>
    <w:p w:rsidR="00391F87" w:rsidRDefault="000B5E96">
      <w:pPr>
        <w:ind w:left="17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3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CO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ITION/INFOR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 ON INGR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DI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NTS</w:t>
      </w:r>
    </w:p>
    <w:p w:rsidR="00391F87" w:rsidRDefault="000B5E96">
      <w:pPr>
        <w:spacing w:before="80"/>
        <w:ind w:left="117"/>
        <w:rPr>
          <w:rFonts w:ascii="Arial" w:eastAsia="Arial" w:hAnsi="Arial" w:cs="Arial"/>
          <w:sz w:val="22"/>
          <w:szCs w:val="22"/>
        </w:rPr>
        <w:sectPr w:rsidR="00391F87">
          <w:footerReference w:type="default" r:id="rId8"/>
          <w:pgSz w:w="11920" w:h="16860"/>
          <w:pgMar w:top="160" w:right="680" w:bottom="280" w:left="620" w:header="0" w:footer="850" w:gutter="0"/>
          <w:cols w:space="720"/>
        </w:sect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ngred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s                                                     </w:t>
      </w:r>
      <w:r>
        <w:rPr>
          <w:rFonts w:ascii="Arial" w:eastAsia="Arial" w:hAnsi="Arial" w:cs="Arial"/>
          <w:b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o      </w:t>
      </w:r>
      <w:r>
        <w:rPr>
          <w:rFonts w:ascii="Arial" w:eastAsia="Arial" w:hAnsi="Arial" w:cs="Arial"/>
          <w:b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onc</w:t>
      </w:r>
      <w:r>
        <w:rPr>
          <w:rFonts w:ascii="Arial" w:eastAsia="Arial" w:hAnsi="Arial" w:cs="Arial"/>
          <w:b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 xml:space="preserve">%        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5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mg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position w:val="10"/>
          <w:sz w:val="14"/>
          <w:szCs w:val="14"/>
        </w:rPr>
        <w:t>3</w:t>
      </w:r>
      <w:r>
        <w:rPr>
          <w:rFonts w:ascii="Arial" w:eastAsia="Arial" w:hAnsi="Arial" w:cs="Arial"/>
          <w:b/>
          <w:sz w:val="22"/>
          <w:szCs w:val="22"/>
        </w:rPr>
        <w:t xml:space="preserve">) 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sz w:val="22"/>
          <w:szCs w:val="22"/>
        </w:rPr>
        <w:t>mg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position w:val="10"/>
          <w:sz w:val="14"/>
          <w:szCs w:val="14"/>
        </w:rPr>
        <w:t>3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:rsidR="00391F87" w:rsidRDefault="00391F87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62"/>
        <w:gridCol w:w="1907"/>
        <w:gridCol w:w="1170"/>
        <w:gridCol w:w="1509"/>
        <w:gridCol w:w="1118"/>
      </w:tblGrid>
      <w:tr w:rsidR="00391F87">
        <w:trPr>
          <w:trHeight w:hRule="exact" w:val="345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1F87" w:rsidRDefault="000B5E96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ne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391F87" w:rsidRDefault="000B5E96">
            <w:pPr>
              <w:spacing w:before="74"/>
              <w:ind w:left="8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91F87" w:rsidRDefault="000B5E96">
            <w:pPr>
              <w:spacing w:before="74"/>
              <w:ind w:left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91F87" w:rsidRDefault="000B5E96">
            <w:pPr>
              <w:spacing w:before="74"/>
              <w:ind w:left="4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91F87" w:rsidRDefault="000B5E96">
            <w:pPr>
              <w:spacing w:before="74"/>
              <w:ind w:left="4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</w:tr>
      <w:tr w:rsidR="00391F87">
        <w:trPr>
          <w:trHeight w:hRule="exact" w:val="29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1F87" w:rsidRDefault="000B5E96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ther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dous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nts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391F87" w:rsidRDefault="000B5E96">
            <w:pPr>
              <w:spacing w:before="19"/>
              <w:ind w:left="8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91F87" w:rsidRDefault="000B5E96">
            <w:pPr>
              <w:spacing w:before="19"/>
              <w:ind w:left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&lt;5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91F87" w:rsidRDefault="000B5E96">
            <w:pPr>
              <w:spacing w:before="19"/>
              <w:ind w:left="4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91F87" w:rsidRDefault="000B5E96">
            <w:pPr>
              <w:spacing w:before="19"/>
              <w:ind w:left="4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</w:tr>
      <w:tr w:rsidR="00391F87">
        <w:trPr>
          <w:trHeight w:hRule="exact" w:val="336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1F87" w:rsidRDefault="000B5E96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ter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391F87" w:rsidRDefault="000B5E96">
            <w:pPr>
              <w:spacing w:before="19"/>
              <w:ind w:left="8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7732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</w:rPr>
              <w:t>18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91F87" w:rsidRDefault="000B5E96">
            <w:pPr>
              <w:spacing w:before="19"/>
              <w:ind w:left="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91F87" w:rsidRDefault="000B5E96">
            <w:pPr>
              <w:spacing w:before="19"/>
              <w:ind w:left="4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91F87" w:rsidRDefault="000B5E96">
            <w:pPr>
              <w:spacing w:before="19"/>
              <w:ind w:left="4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</w:tr>
    </w:tbl>
    <w:p w:rsidR="00391F87" w:rsidRDefault="000B5E96">
      <w:pPr>
        <w:spacing w:line="200" w:lineRule="exact"/>
        <w:ind w:left="15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</w:p>
    <w:p w:rsidR="00391F87" w:rsidRDefault="000B5E96">
      <w:pPr>
        <w:ind w:left="1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391F87" w:rsidRDefault="009C6901">
      <w:pPr>
        <w:spacing w:before="59"/>
        <w:ind w:left="157" w:right="89"/>
        <w:rPr>
          <w:rFonts w:ascii="Arial" w:eastAsia="Arial" w:hAnsi="Arial" w:cs="Arial"/>
          <w:sz w:val="16"/>
          <w:szCs w:val="16"/>
        </w:rPr>
      </w:pPr>
      <w:r w:rsidRPr="009C6901">
        <w:rPr>
          <w:rFonts w:eastAsia="Times New Roman"/>
        </w:rPr>
        <w:pict>
          <v:group id="_x0000_s1085" style="position:absolute;left:0;text-align:left;margin-left:35.4pt;margin-top:46.1pt;width:524.5pt;height:0;z-index:-251666944;mso-position-horizontal-relative:page" coordorigin="708,922" coordsize="10490,0">
            <v:shape id="_x0000_s1086" style="position:absolute;left:708;top:922;width:10490;height:0" coordorigin="708,922" coordsize="10490,0" path="m708,922r10490,e" filled="f" strokecolor="blue" strokeweight=".20497mm">
              <v:path arrowok="t"/>
            </v:shape>
            <w10:wrap anchorx="page"/>
          </v:group>
        </w:pict>
      </w:r>
      <w:r w:rsidRPr="009C6901">
        <w:rPr>
          <w:rFonts w:eastAsia="Times New Roman"/>
        </w:rPr>
        <w:pict>
          <v:group id="_x0000_s1083" style="position:absolute;left:0;text-align:left;margin-left:35.4pt;margin-top:64.45pt;width:524.5pt;height:0;z-index:-251665920;mso-position-horizontal-relative:page" coordorigin="708,1289" coordsize="10490,0">
            <v:shape id="_x0000_s1084" style="position:absolute;left:708;top:1289;width:10490;height:0" coordorigin="708,1289" coordsize="10490,0" path="m708,1289r10490,e" filled="f" strokecolor="blue" strokeweight=".20497mm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  <w:sz w:val="16"/>
          <w:szCs w:val="16"/>
        </w:rPr>
        <w:t>T</w:t>
      </w:r>
      <w:r w:rsidR="000B5E96">
        <w:rPr>
          <w:rFonts w:ascii="Arial" w:eastAsia="Arial" w:hAnsi="Arial" w:cs="Arial"/>
          <w:spacing w:val="-1"/>
          <w:sz w:val="16"/>
          <w:szCs w:val="16"/>
        </w:rPr>
        <w:t>h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2"/>
          <w:sz w:val="16"/>
          <w:szCs w:val="16"/>
        </w:rPr>
        <w:t>A</w:t>
      </w:r>
      <w:r w:rsidR="000B5E96">
        <w:rPr>
          <w:rFonts w:ascii="Arial" w:eastAsia="Arial" w:hAnsi="Arial" w:cs="Arial"/>
          <w:spacing w:val="1"/>
          <w:sz w:val="16"/>
          <w:szCs w:val="16"/>
        </w:rPr>
        <w:t>S</w:t>
      </w:r>
      <w:r w:rsidR="000B5E96">
        <w:rPr>
          <w:rFonts w:ascii="Arial" w:eastAsia="Arial" w:hAnsi="Arial" w:cs="Arial"/>
          <w:spacing w:val="-1"/>
          <w:sz w:val="16"/>
          <w:szCs w:val="16"/>
        </w:rPr>
        <w:t>C</w:t>
      </w:r>
      <w:r w:rsidR="000B5E96">
        <w:rPr>
          <w:rFonts w:ascii="Arial" w:eastAsia="Arial" w:hAnsi="Arial" w:cs="Arial"/>
          <w:sz w:val="16"/>
          <w:szCs w:val="16"/>
        </w:rPr>
        <w:t xml:space="preserve">C </w:t>
      </w:r>
      <w:r w:rsidR="000B5E96">
        <w:rPr>
          <w:rFonts w:ascii="Arial" w:eastAsia="Arial" w:hAnsi="Arial" w:cs="Arial"/>
          <w:spacing w:val="-5"/>
          <w:sz w:val="16"/>
          <w:szCs w:val="16"/>
        </w:rPr>
        <w:t>T</w:t>
      </w:r>
      <w:r w:rsidR="000B5E96">
        <w:rPr>
          <w:rFonts w:ascii="Arial" w:eastAsia="Arial" w:hAnsi="Arial" w:cs="Arial"/>
          <w:spacing w:val="4"/>
          <w:sz w:val="16"/>
          <w:szCs w:val="16"/>
        </w:rPr>
        <w:t>W</w:t>
      </w:r>
      <w:r w:rsidR="000B5E96">
        <w:rPr>
          <w:rFonts w:ascii="Arial" w:eastAsia="Arial" w:hAnsi="Arial" w:cs="Arial"/>
          <w:sz w:val="16"/>
          <w:szCs w:val="16"/>
        </w:rPr>
        <w:t xml:space="preserve">A </w:t>
      </w:r>
      <w:r w:rsidR="000B5E96">
        <w:rPr>
          <w:rFonts w:ascii="Arial" w:eastAsia="Arial" w:hAnsi="Arial" w:cs="Arial"/>
          <w:spacing w:val="-1"/>
          <w:sz w:val="16"/>
          <w:szCs w:val="16"/>
        </w:rPr>
        <w:t>e</w:t>
      </w:r>
      <w:r w:rsidR="000B5E96">
        <w:rPr>
          <w:rFonts w:ascii="Arial" w:eastAsia="Arial" w:hAnsi="Arial" w:cs="Arial"/>
          <w:spacing w:val="-4"/>
          <w:sz w:val="16"/>
          <w:szCs w:val="16"/>
        </w:rPr>
        <w:t>x</w:t>
      </w:r>
      <w:r w:rsidR="000B5E96">
        <w:rPr>
          <w:rFonts w:ascii="Arial" w:eastAsia="Arial" w:hAnsi="Arial" w:cs="Arial"/>
          <w:spacing w:val="-1"/>
          <w:sz w:val="16"/>
          <w:szCs w:val="16"/>
        </w:rPr>
        <w:t>po</w:t>
      </w:r>
      <w:r w:rsidR="000B5E96">
        <w:rPr>
          <w:rFonts w:ascii="Arial" w:eastAsia="Arial" w:hAnsi="Arial" w:cs="Arial"/>
          <w:spacing w:val="1"/>
          <w:sz w:val="16"/>
          <w:szCs w:val="16"/>
        </w:rPr>
        <w:t>s</w:t>
      </w:r>
      <w:r w:rsidR="000B5E96">
        <w:rPr>
          <w:rFonts w:ascii="Arial" w:eastAsia="Arial" w:hAnsi="Arial" w:cs="Arial"/>
          <w:spacing w:val="-1"/>
          <w:sz w:val="16"/>
          <w:szCs w:val="16"/>
        </w:rPr>
        <w:t>ur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va</w:t>
      </w:r>
      <w:r w:rsidR="000B5E96">
        <w:rPr>
          <w:rFonts w:ascii="Arial" w:eastAsia="Arial" w:hAnsi="Arial" w:cs="Arial"/>
          <w:sz w:val="16"/>
          <w:szCs w:val="16"/>
        </w:rPr>
        <w:t>l</w:t>
      </w:r>
      <w:r w:rsidR="000B5E96">
        <w:rPr>
          <w:rFonts w:ascii="Arial" w:eastAsia="Arial" w:hAnsi="Arial" w:cs="Arial"/>
          <w:spacing w:val="-1"/>
          <w:sz w:val="16"/>
          <w:szCs w:val="16"/>
        </w:rPr>
        <w:t>u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z w:val="16"/>
          <w:szCs w:val="16"/>
        </w:rPr>
        <w:t xml:space="preserve">is 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pacing w:val="-1"/>
          <w:sz w:val="16"/>
          <w:szCs w:val="16"/>
        </w:rPr>
        <w:t>h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averag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a</w:t>
      </w:r>
      <w:r w:rsidR="000B5E96">
        <w:rPr>
          <w:rFonts w:ascii="Arial" w:eastAsia="Arial" w:hAnsi="Arial" w:cs="Arial"/>
          <w:sz w:val="16"/>
          <w:szCs w:val="16"/>
        </w:rPr>
        <w:t>i</w:t>
      </w:r>
      <w:r w:rsidR="000B5E96">
        <w:rPr>
          <w:rFonts w:ascii="Arial" w:eastAsia="Arial" w:hAnsi="Arial" w:cs="Arial"/>
          <w:spacing w:val="-1"/>
          <w:sz w:val="16"/>
          <w:szCs w:val="16"/>
        </w:rPr>
        <w:t>rborn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="000B5E96">
        <w:rPr>
          <w:rFonts w:ascii="Arial" w:eastAsia="Arial" w:hAnsi="Arial" w:cs="Arial"/>
          <w:spacing w:val="-1"/>
          <w:sz w:val="16"/>
          <w:szCs w:val="16"/>
        </w:rPr>
        <w:t>o</w:t>
      </w:r>
      <w:r w:rsidR="000B5E96">
        <w:rPr>
          <w:rFonts w:ascii="Arial" w:eastAsia="Arial" w:hAnsi="Arial" w:cs="Arial"/>
          <w:spacing w:val="-3"/>
          <w:sz w:val="16"/>
          <w:szCs w:val="16"/>
        </w:rPr>
        <w:t>n</w:t>
      </w:r>
      <w:r w:rsidR="000B5E96">
        <w:rPr>
          <w:rFonts w:ascii="Arial" w:eastAsia="Arial" w:hAnsi="Arial" w:cs="Arial"/>
          <w:spacing w:val="1"/>
          <w:sz w:val="16"/>
          <w:szCs w:val="16"/>
        </w:rPr>
        <w:t>c</w:t>
      </w:r>
      <w:r w:rsidR="000B5E96">
        <w:rPr>
          <w:rFonts w:ascii="Arial" w:eastAsia="Arial" w:hAnsi="Arial" w:cs="Arial"/>
          <w:spacing w:val="-1"/>
          <w:sz w:val="16"/>
          <w:szCs w:val="16"/>
        </w:rPr>
        <w:t>en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pacing w:val="-1"/>
          <w:sz w:val="16"/>
          <w:szCs w:val="16"/>
        </w:rPr>
        <w:t>rat</w:t>
      </w:r>
      <w:r w:rsidR="000B5E96">
        <w:rPr>
          <w:rFonts w:ascii="Arial" w:eastAsia="Arial" w:hAnsi="Arial" w:cs="Arial"/>
          <w:sz w:val="16"/>
          <w:szCs w:val="16"/>
        </w:rPr>
        <w:t>i</w:t>
      </w:r>
      <w:r w:rsidR="000B5E96">
        <w:rPr>
          <w:rFonts w:ascii="Arial" w:eastAsia="Arial" w:hAnsi="Arial" w:cs="Arial"/>
          <w:spacing w:val="-1"/>
          <w:sz w:val="16"/>
          <w:szCs w:val="16"/>
        </w:rPr>
        <w:t>o</w:t>
      </w:r>
      <w:r w:rsidR="000B5E96">
        <w:rPr>
          <w:rFonts w:ascii="Arial" w:eastAsia="Arial" w:hAnsi="Arial" w:cs="Arial"/>
          <w:sz w:val="16"/>
          <w:szCs w:val="16"/>
        </w:rPr>
        <w:t>n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o</w:t>
      </w:r>
      <w:r w:rsidR="000B5E96">
        <w:rPr>
          <w:rFonts w:ascii="Arial" w:eastAsia="Arial" w:hAnsi="Arial" w:cs="Arial"/>
          <w:sz w:val="16"/>
          <w:szCs w:val="16"/>
        </w:rPr>
        <w:t>f</w:t>
      </w:r>
      <w:r w:rsidR="000B5E9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z w:val="16"/>
          <w:szCs w:val="16"/>
        </w:rPr>
        <w:t>a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par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pacing w:val="-2"/>
          <w:sz w:val="16"/>
          <w:szCs w:val="16"/>
        </w:rPr>
        <w:t>i</w:t>
      </w:r>
      <w:r w:rsidR="000B5E96">
        <w:rPr>
          <w:rFonts w:ascii="Arial" w:eastAsia="Arial" w:hAnsi="Arial" w:cs="Arial"/>
          <w:spacing w:val="1"/>
          <w:sz w:val="16"/>
          <w:szCs w:val="16"/>
        </w:rPr>
        <w:t>c</w:t>
      </w:r>
      <w:r w:rsidR="000B5E96">
        <w:rPr>
          <w:rFonts w:ascii="Arial" w:eastAsia="Arial" w:hAnsi="Arial" w:cs="Arial"/>
          <w:spacing w:val="-1"/>
          <w:sz w:val="16"/>
          <w:szCs w:val="16"/>
        </w:rPr>
        <w:t>u</w:t>
      </w:r>
      <w:r w:rsidR="000B5E96">
        <w:rPr>
          <w:rFonts w:ascii="Arial" w:eastAsia="Arial" w:hAnsi="Arial" w:cs="Arial"/>
          <w:sz w:val="16"/>
          <w:szCs w:val="16"/>
        </w:rPr>
        <w:t>l</w:t>
      </w:r>
      <w:r w:rsidR="000B5E96">
        <w:rPr>
          <w:rFonts w:ascii="Arial" w:eastAsia="Arial" w:hAnsi="Arial" w:cs="Arial"/>
          <w:spacing w:val="-1"/>
          <w:sz w:val="16"/>
          <w:szCs w:val="16"/>
        </w:rPr>
        <w:t>a</w:t>
      </w:r>
      <w:r w:rsidR="000B5E96">
        <w:rPr>
          <w:rFonts w:ascii="Arial" w:eastAsia="Arial" w:hAnsi="Arial" w:cs="Arial"/>
          <w:sz w:val="16"/>
          <w:szCs w:val="16"/>
        </w:rPr>
        <w:t>r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1"/>
          <w:sz w:val="16"/>
          <w:szCs w:val="16"/>
        </w:rPr>
        <w:t>s</w:t>
      </w:r>
      <w:r w:rsidR="000B5E96">
        <w:rPr>
          <w:rFonts w:ascii="Arial" w:eastAsia="Arial" w:hAnsi="Arial" w:cs="Arial"/>
          <w:spacing w:val="-1"/>
          <w:sz w:val="16"/>
          <w:szCs w:val="16"/>
        </w:rPr>
        <w:t>ubs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pacing w:val="-1"/>
          <w:sz w:val="16"/>
          <w:szCs w:val="16"/>
        </w:rPr>
        <w:t>an</w:t>
      </w:r>
      <w:r w:rsidR="000B5E96">
        <w:rPr>
          <w:rFonts w:ascii="Arial" w:eastAsia="Arial" w:hAnsi="Arial" w:cs="Arial"/>
          <w:spacing w:val="1"/>
          <w:sz w:val="16"/>
          <w:szCs w:val="16"/>
        </w:rPr>
        <w:t>c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3"/>
          <w:sz w:val="16"/>
          <w:szCs w:val="16"/>
        </w:rPr>
        <w:t>w</w:t>
      </w:r>
      <w:r w:rsidR="000B5E96">
        <w:rPr>
          <w:rFonts w:ascii="Arial" w:eastAsia="Arial" w:hAnsi="Arial" w:cs="Arial"/>
          <w:spacing w:val="-1"/>
          <w:sz w:val="16"/>
          <w:szCs w:val="16"/>
        </w:rPr>
        <w:t>he</w:t>
      </w:r>
      <w:r w:rsidR="000B5E96">
        <w:rPr>
          <w:rFonts w:ascii="Arial" w:eastAsia="Arial" w:hAnsi="Arial" w:cs="Arial"/>
          <w:sz w:val="16"/>
          <w:szCs w:val="16"/>
        </w:rPr>
        <w:t>n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ca</w:t>
      </w:r>
      <w:r w:rsidR="000B5E96">
        <w:rPr>
          <w:rFonts w:ascii="Arial" w:eastAsia="Arial" w:hAnsi="Arial" w:cs="Arial"/>
          <w:sz w:val="16"/>
          <w:szCs w:val="16"/>
        </w:rPr>
        <w:t>l</w:t>
      </w:r>
      <w:r w:rsidR="000B5E96">
        <w:rPr>
          <w:rFonts w:ascii="Arial" w:eastAsia="Arial" w:hAnsi="Arial" w:cs="Arial"/>
          <w:spacing w:val="1"/>
          <w:sz w:val="16"/>
          <w:szCs w:val="16"/>
        </w:rPr>
        <w:t>c</w:t>
      </w:r>
      <w:r w:rsidR="000B5E96">
        <w:rPr>
          <w:rFonts w:ascii="Arial" w:eastAsia="Arial" w:hAnsi="Arial" w:cs="Arial"/>
          <w:spacing w:val="-1"/>
          <w:sz w:val="16"/>
          <w:szCs w:val="16"/>
        </w:rPr>
        <w:t>u</w:t>
      </w:r>
      <w:r w:rsidR="000B5E96">
        <w:rPr>
          <w:rFonts w:ascii="Arial" w:eastAsia="Arial" w:hAnsi="Arial" w:cs="Arial"/>
          <w:sz w:val="16"/>
          <w:szCs w:val="16"/>
        </w:rPr>
        <w:t>l</w:t>
      </w:r>
      <w:r w:rsidR="000B5E96">
        <w:rPr>
          <w:rFonts w:ascii="Arial" w:eastAsia="Arial" w:hAnsi="Arial" w:cs="Arial"/>
          <w:spacing w:val="-1"/>
          <w:sz w:val="16"/>
          <w:szCs w:val="16"/>
        </w:rPr>
        <w:t>a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pacing w:val="-1"/>
          <w:sz w:val="16"/>
          <w:szCs w:val="16"/>
        </w:rPr>
        <w:t>e</w:t>
      </w:r>
      <w:r w:rsidR="000B5E96">
        <w:rPr>
          <w:rFonts w:ascii="Arial" w:eastAsia="Arial" w:hAnsi="Arial" w:cs="Arial"/>
          <w:sz w:val="16"/>
          <w:szCs w:val="16"/>
        </w:rPr>
        <w:t>d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ove</w:t>
      </w:r>
      <w:r w:rsidR="000B5E96">
        <w:rPr>
          <w:rFonts w:ascii="Arial" w:eastAsia="Arial" w:hAnsi="Arial" w:cs="Arial"/>
          <w:sz w:val="16"/>
          <w:szCs w:val="16"/>
        </w:rPr>
        <w:t>r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z w:val="16"/>
          <w:szCs w:val="16"/>
        </w:rPr>
        <w:t>a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no</w:t>
      </w:r>
      <w:r w:rsidR="000B5E96">
        <w:rPr>
          <w:rFonts w:ascii="Arial" w:eastAsia="Arial" w:hAnsi="Arial" w:cs="Arial"/>
          <w:spacing w:val="-3"/>
          <w:sz w:val="16"/>
          <w:szCs w:val="16"/>
        </w:rPr>
        <w:t>r</w:t>
      </w:r>
      <w:r w:rsidR="000B5E96">
        <w:rPr>
          <w:rFonts w:ascii="Arial" w:eastAsia="Arial" w:hAnsi="Arial" w:cs="Arial"/>
          <w:spacing w:val="3"/>
          <w:sz w:val="16"/>
          <w:szCs w:val="16"/>
        </w:rPr>
        <w:t>m</w:t>
      </w:r>
      <w:r w:rsidR="000B5E96">
        <w:rPr>
          <w:rFonts w:ascii="Arial" w:eastAsia="Arial" w:hAnsi="Arial" w:cs="Arial"/>
          <w:spacing w:val="-1"/>
          <w:sz w:val="16"/>
          <w:szCs w:val="16"/>
        </w:rPr>
        <w:t>a</w:t>
      </w:r>
      <w:r w:rsidR="000B5E96">
        <w:rPr>
          <w:rFonts w:ascii="Arial" w:eastAsia="Arial" w:hAnsi="Arial" w:cs="Arial"/>
          <w:sz w:val="16"/>
          <w:szCs w:val="16"/>
        </w:rPr>
        <w:t>l</w:t>
      </w:r>
      <w:r w:rsidR="000B5E9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z w:val="16"/>
          <w:szCs w:val="16"/>
        </w:rPr>
        <w:t>8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hou</w:t>
      </w:r>
      <w:r w:rsidR="000B5E96">
        <w:rPr>
          <w:rFonts w:ascii="Arial" w:eastAsia="Arial" w:hAnsi="Arial" w:cs="Arial"/>
          <w:sz w:val="16"/>
          <w:szCs w:val="16"/>
        </w:rPr>
        <w:t>r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3"/>
          <w:sz w:val="16"/>
          <w:szCs w:val="16"/>
        </w:rPr>
        <w:t>w</w:t>
      </w:r>
      <w:r w:rsidR="000B5E96">
        <w:rPr>
          <w:rFonts w:ascii="Arial" w:eastAsia="Arial" w:hAnsi="Arial" w:cs="Arial"/>
          <w:spacing w:val="-1"/>
          <w:sz w:val="16"/>
          <w:szCs w:val="16"/>
        </w:rPr>
        <w:t>or</w:t>
      </w:r>
      <w:r w:rsidR="000B5E96">
        <w:rPr>
          <w:rFonts w:ascii="Arial" w:eastAsia="Arial" w:hAnsi="Arial" w:cs="Arial"/>
          <w:spacing w:val="1"/>
          <w:sz w:val="16"/>
          <w:szCs w:val="16"/>
        </w:rPr>
        <w:t>k</w:t>
      </w:r>
      <w:r w:rsidR="000B5E96">
        <w:rPr>
          <w:rFonts w:ascii="Arial" w:eastAsia="Arial" w:hAnsi="Arial" w:cs="Arial"/>
          <w:sz w:val="16"/>
          <w:szCs w:val="16"/>
        </w:rPr>
        <w:t>i</w:t>
      </w:r>
      <w:r w:rsidR="000B5E96">
        <w:rPr>
          <w:rFonts w:ascii="Arial" w:eastAsia="Arial" w:hAnsi="Arial" w:cs="Arial"/>
          <w:spacing w:val="-1"/>
          <w:sz w:val="16"/>
          <w:szCs w:val="16"/>
        </w:rPr>
        <w:t>n</w:t>
      </w:r>
      <w:r w:rsidR="000B5E96">
        <w:rPr>
          <w:rFonts w:ascii="Arial" w:eastAsia="Arial" w:hAnsi="Arial" w:cs="Arial"/>
          <w:sz w:val="16"/>
          <w:szCs w:val="16"/>
        </w:rPr>
        <w:t>g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 xml:space="preserve">day </w:t>
      </w:r>
      <w:r w:rsidR="000B5E96">
        <w:rPr>
          <w:rFonts w:ascii="Arial" w:eastAsia="Arial" w:hAnsi="Arial" w:cs="Arial"/>
          <w:spacing w:val="1"/>
          <w:sz w:val="16"/>
          <w:szCs w:val="16"/>
        </w:rPr>
        <w:t>f</w:t>
      </w:r>
      <w:r w:rsidR="000B5E96">
        <w:rPr>
          <w:rFonts w:ascii="Arial" w:eastAsia="Arial" w:hAnsi="Arial" w:cs="Arial"/>
          <w:spacing w:val="-1"/>
          <w:sz w:val="16"/>
          <w:szCs w:val="16"/>
        </w:rPr>
        <w:t>o</w:t>
      </w:r>
      <w:r w:rsidR="000B5E96">
        <w:rPr>
          <w:rFonts w:ascii="Arial" w:eastAsia="Arial" w:hAnsi="Arial" w:cs="Arial"/>
          <w:sz w:val="16"/>
          <w:szCs w:val="16"/>
        </w:rPr>
        <w:t>r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z w:val="16"/>
          <w:szCs w:val="16"/>
        </w:rPr>
        <w:t>a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z w:val="16"/>
          <w:szCs w:val="16"/>
        </w:rPr>
        <w:t>5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da</w:t>
      </w:r>
      <w:r w:rsidR="000B5E96">
        <w:rPr>
          <w:rFonts w:ascii="Arial" w:eastAsia="Arial" w:hAnsi="Arial" w:cs="Arial"/>
          <w:sz w:val="16"/>
          <w:szCs w:val="16"/>
        </w:rPr>
        <w:t xml:space="preserve">y </w:t>
      </w:r>
      <w:r w:rsidR="000B5E96">
        <w:rPr>
          <w:rFonts w:ascii="Arial" w:eastAsia="Arial" w:hAnsi="Arial" w:cs="Arial"/>
          <w:spacing w:val="-3"/>
          <w:sz w:val="16"/>
          <w:szCs w:val="16"/>
        </w:rPr>
        <w:t>w</w:t>
      </w:r>
      <w:r w:rsidR="000B5E96">
        <w:rPr>
          <w:rFonts w:ascii="Arial" w:eastAsia="Arial" w:hAnsi="Arial" w:cs="Arial"/>
          <w:spacing w:val="-1"/>
          <w:sz w:val="16"/>
          <w:szCs w:val="16"/>
        </w:rPr>
        <w:t>or</w:t>
      </w:r>
      <w:r w:rsidR="000B5E96">
        <w:rPr>
          <w:rFonts w:ascii="Arial" w:eastAsia="Arial" w:hAnsi="Arial" w:cs="Arial"/>
          <w:spacing w:val="1"/>
          <w:sz w:val="16"/>
          <w:szCs w:val="16"/>
        </w:rPr>
        <w:t>k</w:t>
      </w:r>
      <w:r w:rsidR="000B5E96">
        <w:rPr>
          <w:rFonts w:ascii="Arial" w:eastAsia="Arial" w:hAnsi="Arial" w:cs="Arial"/>
          <w:sz w:val="16"/>
          <w:szCs w:val="16"/>
        </w:rPr>
        <w:t>i</w:t>
      </w:r>
      <w:r w:rsidR="000B5E96">
        <w:rPr>
          <w:rFonts w:ascii="Arial" w:eastAsia="Arial" w:hAnsi="Arial" w:cs="Arial"/>
          <w:spacing w:val="-1"/>
          <w:sz w:val="16"/>
          <w:szCs w:val="16"/>
        </w:rPr>
        <w:t>n</w:t>
      </w:r>
      <w:r w:rsidR="000B5E96">
        <w:rPr>
          <w:rFonts w:ascii="Arial" w:eastAsia="Arial" w:hAnsi="Arial" w:cs="Arial"/>
          <w:sz w:val="16"/>
          <w:szCs w:val="16"/>
        </w:rPr>
        <w:t>g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3"/>
          <w:sz w:val="16"/>
          <w:szCs w:val="16"/>
        </w:rPr>
        <w:t>w</w:t>
      </w:r>
      <w:r w:rsidR="000B5E96">
        <w:rPr>
          <w:rFonts w:ascii="Arial" w:eastAsia="Arial" w:hAnsi="Arial" w:cs="Arial"/>
          <w:spacing w:val="-1"/>
          <w:sz w:val="16"/>
          <w:szCs w:val="16"/>
        </w:rPr>
        <w:t>ee</w:t>
      </w:r>
      <w:r w:rsidR="000B5E96">
        <w:rPr>
          <w:rFonts w:ascii="Arial" w:eastAsia="Arial" w:hAnsi="Arial" w:cs="Arial"/>
          <w:spacing w:val="1"/>
          <w:sz w:val="16"/>
          <w:szCs w:val="16"/>
        </w:rPr>
        <w:t>k</w:t>
      </w:r>
      <w:r w:rsidR="000B5E96">
        <w:rPr>
          <w:rFonts w:ascii="Arial" w:eastAsia="Arial" w:hAnsi="Arial" w:cs="Arial"/>
          <w:sz w:val="16"/>
          <w:szCs w:val="16"/>
        </w:rPr>
        <w:t>. T</w:t>
      </w:r>
      <w:r w:rsidR="000B5E96">
        <w:rPr>
          <w:rFonts w:ascii="Arial" w:eastAsia="Arial" w:hAnsi="Arial" w:cs="Arial"/>
          <w:spacing w:val="-1"/>
          <w:sz w:val="16"/>
          <w:szCs w:val="16"/>
        </w:rPr>
        <w:t>h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1"/>
          <w:sz w:val="16"/>
          <w:szCs w:val="16"/>
        </w:rPr>
        <w:t>S</w:t>
      </w:r>
      <w:r w:rsidR="000B5E96">
        <w:rPr>
          <w:rFonts w:ascii="Arial" w:eastAsia="Arial" w:hAnsi="Arial" w:cs="Arial"/>
          <w:spacing w:val="-2"/>
          <w:sz w:val="16"/>
          <w:szCs w:val="16"/>
        </w:rPr>
        <w:t>T</w:t>
      </w:r>
      <w:r w:rsidR="000B5E96">
        <w:rPr>
          <w:rFonts w:ascii="Arial" w:eastAsia="Arial" w:hAnsi="Arial" w:cs="Arial"/>
          <w:spacing w:val="1"/>
          <w:sz w:val="16"/>
          <w:szCs w:val="16"/>
        </w:rPr>
        <w:t>E</w:t>
      </w:r>
      <w:r w:rsidR="000B5E96">
        <w:rPr>
          <w:rFonts w:ascii="Arial" w:eastAsia="Arial" w:hAnsi="Arial" w:cs="Arial"/>
          <w:sz w:val="16"/>
          <w:szCs w:val="16"/>
        </w:rPr>
        <w:t>L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(</w:t>
      </w:r>
      <w:r w:rsidR="000B5E96">
        <w:rPr>
          <w:rFonts w:ascii="Arial" w:eastAsia="Arial" w:hAnsi="Arial" w:cs="Arial"/>
          <w:spacing w:val="1"/>
          <w:sz w:val="16"/>
          <w:szCs w:val="16"/>
        </w:rPr>
        <w:t>S</w:t>
      </w:r>
      <w:r w:rsidR="000B5E96">
        <w:rPr>
          <w:rFonts w:ascii="Arial" w:eastAsia="Arial" w:hAnsi="Arial" w:cs="Arial"/>
          <w:spacing w:val="-1"/>
          <w:sz w:val="16"/>
          <w:szCs w:val="16"/>
        </w:rPr>
        <w:t>hor</w:t>
      </w:r>
      <w:r w:rsidR="000B5E96">
        <w:rPr>
          <w:rFonts w:ascii="Arial" w:eastAsia="Arial" w:hAnsi="Arial" w:cs="Arial"/>
          <w:sz w:val="16"/>
          <w:szCs w:val="16"/>
        </w:rPr>
        <w:t>t T</w:t>
      </w:r>
      <w:r w:rsidR="000B5E96">
        <w:rPr>
          <w:rFonts w:ascii="Arial" w:eastAsia="Arial" w:hAnsi="Arial" w:cs="Arial"/>
          <w:spacing w:val="-1"/>
          <w:sz w:val="16"/>
          <w:szCs w:val="16"/>
        </w:rPr>
        <w:t>e</w:t>
      </w:r>
      <w:r w:rsidR="000B5E96">
        <w:rPr>
          <w:rFonts w:ascii="Arial" w:eastAsia="Arial" w:hAnsi="Arial" w:cs="Arial"/>
          <w:spacing w:val="-3"/>
          <w:sz w:val="16"/>
          <w:szCs w:val="16"/>
        </w:rPr>
        <w:t>r</w:t>
      </w:r>
      <w:r w:rsidR="000B5E96">
        <w:rPr>
          <w:rFonts w:ascii="Arial" w:eastAsia="Arial" w:hAnsi="Arial" w:cs="Arial"/>
          <w:sz w:val="16"/>
          <w:szCs w:val="16"/>
        </w:rPr>
        <w:t>m</w:t>
      </w:r>
      <w:r w:rsidR="000B5E9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1"/>
          <w:sz w:val="16"/>
          <w:szCs w:val="16"/>
        </w:rPr>
        <w:t>E</w:t>
      </w:r>
      <w:r w:rsidR="000B5E96">
        <w:rPr>
          <w:rFonts w:ascii="Arial" w:eastAsia="Arial" w:hAnsi="Arial" w:cs="Arial"/>
          <w:spacing w:val="-4"/>
          <w:sz w:val="16"/>
          <w:szCs w:val="16"/>
        </w:rPr>
        <w:t>x</w:t>
      </w:r>
      <w:r w:rsidR="000B5E96">
        <w:rPr>
          <w:rFonts w:ascii="Arial" w:eastAsia="Arial" w:hAnsi="Arial" w:cs="Arial"/>
          <w:spacing w:val="-1"/>
          <w:sz w:val="16"/>
          <w:szCs w:val="16"/>
        </w:rPr>
        <w:t>po</w:t>
      </w:r>
      <w:r w:rsidR="000B5E96">
        <w:rPr>
          <w:rFonts w:ascii="Arial" w:eastAsia="Arial" w:hAnsi="Arial" w:cs="Arial"/>
          <w:spacing w:val="1"/>
          <w:sz w:val="16"/>
          <w:szCs w:val="16"/>
        </w:rPr>
        <w:t>s</w:t>
      </w:r>
      <w:r w:rsidR="000B5E96">
        <w:rPr>
          <w:rFonts w:ascii="Arial" w:eastAsia="Arial" w:hAnsi="Arial" w:cs="Arial"/>
          <w:spacing w:val="-1"/>
          <w:sz w:val="16"/>
          <w:szCs w:val="16"/>
        </w:rPr>
        <w:t>ur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L</w:t>
      </w:r>
      <w:r w:rsidR="000B5E96">
        <w:rPr>
          <w:rFonts w:ascii="Arial" w:eastAsia="Arial" w:hAnsi="Arial" w:cs="Arial"/>
          <w:spacing w:val="-2"/>
          <w:sz w:val="16"/>
          <w:szCs w:val="16"/>
        </w:rPr>
        <w:t>i</w:t>
      </w:r>
      <w:r w:rsidR="000B5E96">
        <w:rPr>
          <w:rFonts w:ascii="Arial" w:eastAsia="Arial" w:hAnsi="Arial" w:cs="Arial"/>
          <w:spacing w:val="3"/>
          <w:sz w:val="16"/>
          <w:szCs w:val="16"/>
        </w:rPr>
        <w:t>m</w:t>
      </w:r>
      <w:r w:rsidR="000B5E96">
        <w:rPr>
          <w:rFonts w:ascii="Arial" w:eastAsia="Arial" w:hAnsi="Arial" w:cs="Arial"/>
          <w:spacing w:val="-2"/>
          <w:sz w:val="16"/>
          <w:szCs w:val="16"/>
        </w:rPr>
        <w:t>i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z w:val="16"/>
          <w:szCs w:val="16"/>
        </w:rPr>
        <w:t>)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2"/>
          <w:sz w:val="16"/>
          <w:szCs w:val="16"/>
        </w:rPr>
        <w:t>i</w:t>
      </w:r>
      <w:r w:rsidR="000B5E96">
        <w:rPr>
          <w:rFonts w:ascii="Arial" w:eastAsia="Arial" w:hAnsi="Arial" w:cs="Arial"/>
          <w:sz w:val="16"/>
          <w:szCs w:val="16"/>
        </w:rPr>
        <w:t xml:space="preserve">s </w:t>
      </w:r>
      <w:r w:rsidR="000B5E96">
        <w:rPr>
          <w:rFonts w:ascii="Arial" w:eastAsia="Arial" w:hAnsi="Arial" w:cs="Arial"/>
          <w:spacing w:val="-1"/>
          <w:sz w:val="16"/>
          <w:szCs w:val="16"/>
        </w:rPr>
        <w:t>a</w:t>
      </w:r>
      <w:r w:rsidR="000B5E96">
        <w:rPr>
          <w:rFonts w:ascii="Arial" w:eastAsia="Arial" w:hAnsi="Arial" w:cs="Arial"/>
          <w:sz w:val="16"/>
          <w:szCs w:val="16"/>
        </w:rPr>
        <w:t>n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e</w:t>
      </w:r>
      <w:r w:rsidR="000B5E96">
        <w:rPr>
          <w:rFonts w:ascii="Arial" w:eastAsia="Arial" w:hAnsi="Arial" w:cs="Arial"/>
          <w:spacing w:val="-4"/>
          <w:sz w:val="16"/>
          <w:szCs w:val="16"/>
        </w:rPr>
        <w:t>x</w:t>
      </w:r>
      <w:r w:rsidR="000B5E96">
        <w:rPr>
          <w:rFonts w:ascii="Arial" w:eastAsia="Arial" w:hAnsi="Arial" w:cs="Arial"/>
          <w:spacing w:val="-1"/>
          <w:sz w:val="16"/>
          <w:szCs w:val="16"/>
        </w:rPr>
        <w:t>po</w:t>
      </w:r>
      <w:r w:rsidR="000B5E96">
        <w:rPr>
          <w:rFonts w:ascii="Arial" w:eastAsia="Arial" w:hAnsi="Arial" w:cs="Arial"/>
          <w:spacing w:val="1"/>
          <w:sz w:val="16"/>
          <w:szCs w:val="16"/>
        </w:rPr>
        <w:t>s</w:t>
      </w:r>
      <w:r w:rsidR="000B5E96">
        <w:rPr>
          <w:rFonts w:ascii="Arial" w:eastAsia="Arial" w:hAnsi="Arial" w:cs="Arial"/>
          <w:spacing w:val="-1"/>
          <w:sz w:val="16"/>
          <w:szCs w:val="16"/>
        </w:rPr>
        <w:t>ur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va</w:t>
      </w:r>
      <w:r w:rsidR="000B5E96">
        <w:rPr>
          <w:rFonts w:ascii="Arial" w:eastAsia="Arial" w:hAnsi="Arial" w:cs="Arial"/>
          <w:sz w:val="16"/>
          <w:szCs w:val="16"/>
        </w:rPr>
        <w:t>l</w:t>
      </w:r>
      <w:r w:rsidR="000B5E96">
        <w:rPr>
          <w:rFonts w:ascii="Arial" w:eastAsia="Arial" w:hAnsi="Arial" w:cs="Arial"/>
          <w:spacing w:val="-1"/>
          <w:sz w:val="16"/>
          <w:szCs w:val="16"/>
        </w:rPr>
        <w:t>u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0B5E96">
        <w:rPr>
          <w:rFonts w:ascii="Arial" w:eastAsia="Arial" w:hAnsi="Arial" w:cs="Arial"/>
          <w:spacing w:val="-1"/>
          <w:sz w:val="16"/>
          <w:szCs w:val="16"/>
        </w:rPr>
        <w:t>ha</w:t>
      </w:r>
      <w:r w:rsidR="000B5E96">
        <w:rPr>
          <w:rFonts w:ascii="Arial" w:eastAsia="Arial" w:hAnsi="Arial" w:cs="Arial"/>
          <w:sz w:val="16"/>
          <w:szCs w:val="16"/>
        </w:rPr>
        <w:t xml:space="preserve">t </w:t>
      </w:r>
      <w:r w:rsidR="000B5E96">
        <w:rPr>
          <w:rFonts w:ascii="Arial" w:eastAsia="Arial" w:hAnsi="Arial" w:cs="Arial"/>
          <w:spacing w:val="3"/>
          <w:sz w:val="16"/>
          <w:szCs w:val="16"/>
        </w:rPr>
        <w:t>m</w:t>
      </w:r>
      <w:r w:rsidR="000B5E96">
        <w:rPr>
          <w:rFonts w:ascii="Arial" w:eastAsia="Arial" w:hAnsi="Arial" w:cs="Arial"/>
          <w:spacing w:val="-1"/>
          <w:sz w:val="16"/>
          <w:szCs w:val="16"/>
        </w:rPr>
        <w:t>a</w:t>
      </w:r>
      <w:r w:rsidR="000B5E96">
        <w:rPr>
          <w:rFonts w:ascii="Arial" w:eastAsia="Arial" w:hAnsi="Arial" w:cs="Arial"/>
          <w:sz w:val="16"/>
          <w:szCs w:val="16"/>
        </w:rPr>
        <w:t xml:space="preserve">y </w:t>
      </w:r>
      <w:r w:rsidR="000B5E96">
        <w:rPr>
          <w:rFonts w:ascii="Arial" w:eastAsia="Arial" w:hAnsi="Arial" w:cs="Arial"/>
          <w:spacing w:val="-1"/>
          <w:sz w:val="16"/>
          <w:szCs w:val="16"/>
        </w:rPr>
        <w:t>b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e</w:t>
      </w:r>
      <w:r w:rsidR="000B5E96">
        <w:rPr>
          <w:rFonts w:ascii="Arial" w:eastAsia="Arial" w:hAnsi="Arial" w:cs="Arial"/>
          <w:spacing w:val="-3"/>
          <w:sz w:val="16"/>
          <w:szCs w:val="16"/>
        </w:rPr>
        <w:t>q</w:t>
      </w:r>
      <w:r w:rsidR="000B5E96">
        <w:rPr>
          <w:rFonts w:ascii="Arial" w:eastAsia="Arial" w:hAnsi="Arial" w:cs="Arial"/>
          <w:spacing w:val="-1"/>
          <w:sz w:val="16"/>
          <w:szCs w:val="16"/>
        </w:rPr>
        <w:t>ua</w:t>
      </w:r>
      <w:r w:rsidR="000B5E96">
        <w:rPr>
          <w:rFonts w:ascii="Arial" w:eastAsia="Arial" w:hAnsi="Arial" w:cs="Arial"/>
          <w:sz w:val="16"/>
          <w:szCs w:val="16"/>
        </w:rPr>
        <w:t>ll</w:t>
      </w:r>
      <w:r w:rsidR="000B5E96">
        <w:rPr>
          <w:rFonts w:ascii="Arial" w:eastAsia="Arial" w:hAnsi="Arial" w:cs="Arial"/>
          <w:spacing w:val="-1"/>
          <w:sz w:val="16"/>
          <w:szCs w:val="16"/>
        </w:rPr>
        <w:t>e</w:t>
      </w:r>
      <w:r w:rsidR="000B5E96">
        <w:rPr>
          <w:rFonts w:ascii="Arial" w:eastAsia="Arial" w:hAnsi="Arial" w:cs="Arial"/>
          <w:sz w:val="16"/>
          <w:szCs w:val="16"/>
        </w:rPr>
        <w:t>d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(bu</w:t>
      </w:r>
      <w:r w:rsidR="000B5E96">
        <w:rPr>
          <w:rFonts w:ascii="Arial" w:eastAsia="Arial" w:hAnsi="Arial" w:cs="Arial"/>
          <w:sz w:val="16"/>
          <w:szCs w:val="16"/>
        </w:rPr>
        <w:t xml:space="preserve">t </w:t>
      </w:r>
      <w:r w:rsidR="000B5E96">
        <w:rPr>
          <w:rFonts w:ascii="Arial" w:eastAsia="Arial" w:hAnsi="Arial" w:cs="Arial"/>
          <w:spacing w:val="1"/>
          <w:sz w:val="16"/>
          <w:szCs w:val="16"/>
        </w:rPr>
        <w:t>s</w:t>
      </w:r>
      <w:r w:rsidR="000B5E96">
        <w:rPr>
          <w:rFonts w:ascii="Arial" w:eastAsia="Arial" w:hAnsi="Arial" w:cs="Arial"/>
          <w:spacing w:val="-1"/>
          <w:sz w:val="16"/>
          <w:szCs w:val="16"/>
        </w:rPr>
        <w:t>hou</w:t>
      </w:r>
      <w:r w:rsidR="000B5E96">
        <w:rPr>
          <w:rFonts w:ascii="Arial" w:eastAsia="Arial" w:hAnsi="Arial" w:cs="Arial"/>
          <w:sz w:val="16"/>
          <w:szCs w:val="16"/>
        </w:rPr>
        <w:t>ld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no</w:t>
      </w:r>
      <w:r w:rsidR="000B5E96">
        <w:rPr>
          <w:rFonts w:ascii="Arial" w:eastAsia="Arial" w:hAnsi="Arial" w:cs="Arial"/>
          <w:sz w:val="16"/>
          <w:szCs w:val="16"/>
        </w:rPr>
        <w:t xml:space="preserve">t </w:t>
      </w:r>
      <w:r w:rsidR="000B5E96">
        <w:rPr>
          <w:rFonts w:ascii="Arial" w:eastAsia="Arial" w:hAnsi="Arial" w:cs="Arial"/>
          <w:spacing w:val="-1"/>
          <w:sz w:val="16"/>
          <w:szCs w:val="16"/>
        </w:rPr>
        <w:t>b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e</w:t>
      </w:r>
      <w:r w:rsidR="000B5E96">
        <w:rPr>
          <w:rFonts w:ascii="Arial" w:eastAsia="Arial" w:hAnsi="Arial" w:cs="Arial"/>
          <w:spacing w:val="-4"/>
          <w:sz w:val="16"/>
          <w:szCs w:val="16"/>
        </w:rPr>
        <w:t>x</w:t>
      </w:r>
      <w:r w:rsidR="000B5E96">
        <w:rPr>
          <w:rFonts w:ascii="Arial" w:eastAsia="Arial" w:hAnsi="Arial" w:cs="Arial"/>
          <w:spacing w:val="1"/>
          <w:sz w:val="16"/>
          <w:szCs w:val="16"/>
        </w:rPr>
        <w:t>c</w:t>
      </w:r>
      <w:r w:rsidR="000B5E96">
        <w:rPr>
          <w:rFonts w:ascii="Arial" w:eastAsia="Arial" w:hAnsi="Arial" w:cs="Arial"/>
          <w:spacing w:val="-1"/>
          <w:sz w:val="16"/>
          <w:szCs w:val="16"/>
        </w:rPr>
        <w:t>eeded</w:t>
      </w:r>
      <w:r w:rsidR="000B5E96">
        <w:rPr>
          <w:rFonts w:ascii="Arial" w:eastAsia="Arial" w:hAnsi="Arial" w:cs="Arial"/>
          <w:sz w:val="16"/>
          <w:szCs w:val="16"/>
        </w:rPr>
        <w:t>)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 w:rsidR="000B5E96">
        <w:rPr>
          <w:rFonts w:ascii="Arial" w:eastAsia="Arial" w:hAnsi="Arial" w:cs="Arial"/>
          <w:spacing w:val="-1"/>
          <w:sz w:val="16"/>
          <w:szCs w:val="16"/>
        </w:rPr>
        <w:t>o</w:t>
      </w:r>
      <w:r w:rsidR="000B5E96">
        <w:rPr>
          <w:rFonts w:ascii="Arial" w:eastAsia="Arial" w:hAnsi="Arial" w:cs="Arial"/>
          <w:sz w:val="16"/>
          <w:szCs w:val="16"/>
        </w:rPr>
        <w:t>r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 xml:space="preserve">no </w:t>
      </w:r>
      <w:r w:rsidR="000B5E96">
        <w:rPr>
          <w:rFonts w:ascii="Arial" w:eastAsia="Arial" w:hAnsi="Arial" w:cs="Arial"/>
          <w:sz w:val="16"/>
          <w:szCs w:val="16"/>
        </w:rPr>
        <w:t>l</w:t>
      </w:r>
      <w:r w:rsidR="000B5E96">
        <w:rPr>
          <w:rFonts w:ascii="Arial" w:eastAsia="Arial" w:hAnsi="Arial" w:cs="Arial"/>
          <w:spacing w:val="-1"/>
          <w:sz w:val="16"/>
          <w:szCs w:val="16"/>
        </w:rPr>
        <w:t>onge</w:t>
      </w:r>
      <w:r w:rsidR="000B5E96">
        <w:rPr>
          <w:rFonts w:ascii="Arial" w:eastAsia="Arial" w:hAnsi="Arial" w:cs="Arial"/>
          <w:sz w:val="16"/>
          <w:szCs w:val="16"/>
        </w:rPr>
        <w:t>r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0B5E96">
        <w:rPr>
          <w:rFonts w:ascii="Arial" w:eastAsia="Arial" w:hAnsi="Arial" w:cs="Arial"/>
          <w:spacing w:val="-1"/>
          <w:sz w:val="16"/>
          <w:szCs w:val="16"/>
        </w:rPr>
        <w:t>ha</w:t>
      </w:r>
      <w:r w:rsidR="000B5E96">
        <w:rPr>
          <w:rFonts w:ascii="Arial" w:eastAsia="Arial" w:hAnsi="Arial" w:cs="Arial"/>
          <w:sz w:val="16"/>
          <w:szCs w:val="16"/>
        </w:rPr>
        <w:t>n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1</w:t>
      </w:r>
      <w:r w:rsidR="000B5E96">
        <w:rPr>
          <w:rFonts w:ascii="Arial" w:eastAsia="Arial" w:hAnsi="Arial" w:cs="Arial"/>
          <w:sz w:val="16"/>
          <w:szCs w:val="16"/>
        </w:rPr>
        <w:t>5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z w:val="16"/>
          <w:szCs w:val="16"/>
        </w:rPr>
        <w:t>mi</w:t>
      </w:r>
      <w:r w:rsidR="000B5E96">
        <w:rPr>
          <w:rFonts w:ascii="Arial" w:eastAsia="Arial" w:hAnsi="Arial" w:cs="Arial"/>
          <w:spacing w:val="-1"/>
          <w:sz w:val="16"/>
          <w:szCs w:val="16"/>
        </w:rPr>
        <w:t>nu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pacing w:val="-3"/>
          <w:sz w:val="16"/>
          <w:szCs w:val="16"/>
        </w:rPr>
        <w:t>e</w:t>
      </w:r>
      <w:r w:rsidR="000B5E96">
        <w:rPr>
          <w:rFonts w:ascii="Arial" w:eastAsia="Arial" w:hAnsi="Arial" w:cs="Arial"/>
          <w:sz w:val="16"/>
          <w:szCs w:val="16"/>
        </w:rPr>
        <w:t>s</w:t>
      </w:r>
      <w:r w:rsidR="000B5E9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an</w:t>
      </w:r>
      <w:r w:rsidR="000B5E96">
        <w:rPr>
          <w:rFonts w:ascii="Arial" w:eastAsia="Arial" w:hAnsi="Arial" w:cs="Arial"/>
          <w:sz w:val="16"/>
          <w:szCs w:val="16"/>
        </w:rPr>
        <w:t>d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1"/>
          <w:sz w:val="16"/>
          <w:szCs w:val="16"/>
        </w:rPr>
        <w:t>s</w:t>
      </w:r>
      <w:r w:rsidR="000B5E96">
        <w:rPr>
          <w:rFonts w:ascii="Arial" w:eastAsia="Arial" w:hAnsi="Arial" w:cs="Arial"/>
          <w:spacing w:val="-1"/>
          <w:sz w:val="16"/>
          <w:szCs w:val="16"/>
        </w:rPr>
        <w:t>hou</w:t>
      </w:r>
      <w:r w:rsidR="000B5E96">
        <w:rPr>
          <w:rFonts w:ascii="Arial" w:eastAsia="Arial" w:hAnsi="Arial" w:cs="Arial"/>
          <w:sz w:val="16"/>
          <w:szCs w:val="16"/>
        </w:rPr>
        <w:t>ld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no</w:t>
      </w:r>
      <w:r w:rsidR="000B5E96">
        <w:rPr>
          <w:rFonts w:ascii="Arial" w:eastAsia="Arial" w:hAnsi="Arial" w:cs="Arial"/>
          <w:sz w:val="16"/>
          <w:szCs w:val="16"/>
        </w:rPr>
        <w:t>t</w:t>
      </w:r>
      <w:r w:rsidR="000B5E9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b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repea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pacing w:val="-1"/>
          <w:sz w:val="16"/>
          <w:szCs w:val="16"/>
        </w:rPr>
        <w:t>e</w:t>
      </w:r>
      <w:r w:rsidR="000B5E96">
        <w:rPr>
          <w:rFonts w:ascii="Arial" w:eastAsia="Arial" w:hAnsi="Arial" w:cs="Arial"/>
          <w:sz w:val="16"/>
          <w:szCs w:val="16"/>
        </w:rPr>
        <w:t>d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3"/>
          <w:sz w:val="16"/>
          <w:szCs w:val="16"/>
        </w:rPr>
        <w:t>m</w:t>
      </w:r>
      <w:r w:rsidR="000B5E96">
        <w:rPr>
          <w:rFonts w:ascii="Arial" w:eastAsia="Arial" w:hAnsi="Arial" w:cs="Arial"/>
          <w:spacing w:val="-1"/>
          <w:sz w:val="16"/>
          <w:szCs w:val="16"/>
        </w:rPr>
        <w:t>or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pacing w:val="-1"/>
          <w:sz w:val="16"/>
          <w:szCs w:val="16"/>
        </w:rPr>
        <w:t>ha</w:t>
      </w:r>
      <w:r w:rsidR="000B5E96">
        <w:rPr>
          <w:rFonts w:ascii="Arial" w:eastAsia="Arial" w:hAnsi="Arial" w:cs="Arial"/>
          <w:sz w:val="16"/>
          <w:szCs w:val="16"/>
        </w:rPr>
        <w:t>n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z w:val="16"/>
          <w:szCs w:val="16"/>
        </w:rPr>
        <w:t>4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pacing w:val="-2"/>
          <w:sz w:val="16"/>
          <w:szCs w:val="16"/>
        </w:rPr>
        <w:t>i</w:t>
      </w:r>
      <w:r w:rsidR="000B5E96">
        <w:rPr>
          <w:rFonts w:ascii="Arial" w:eastAsia="Arial" w:hAnsi="Arial" w:cs="Arial"/>
          <w:sz w:val="16"/>
          <w:szCs w:val="16"/>
        </w:rPr>
        <w:t>m</w:t>
      </w:r>
      <w:r w:rsidR="000B5E96">
        <w:rPr>
          <w:rFonts w:ascii="Arial" w:eastAsia="Arial" w:hAnsi="Arial" w:cs="Arial"/>
          <w:spacing w:val="-2"/>
          <w:sz w:val="16"/>
          <w:szCs w:val="16"/>
        </w:rPr>
        <w:t>e</w:t>
      </w:r>
      <w:r w:rsidR="000B5E96">
        <w:rPr>
          <w:rFonts w:ascii="Arial" w:eastAsia="Arial" w:hAnsi="Arial" w:cs="Arial"/>
          <w:sz w:val="16"/>
          <w:szCs w:val="16"/>
        </w:rPr>
        <w:t>s</w:t>
      </w:r>
      <w:r w:rsidR="000B5E9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pe</w:t>
      </w:r>
      <w:r w:rsidR="000B5E96">
        <w:rPr>
          <w:rFonts w:ascii="Arial" w:eastAsia="Arial" w:hAnsi="Arial" w:cs="Arial"/>
          <w:sz w:val="16"/>
          <w:szCs w:val="16"/>
        </w:rPr>
        <w:t>r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day</w:t>
      </w:r>
      <w:r w:rsidR="000B5E96">
        <w:rPr>
          <w:rFonts w:ascii="Arial" w:eastAsia="Arial" w:hAnsi="Arial" w:cs="Arial"/>
          <w:sz w:val="16"/>
          <w:szCs w:val="16"/>
        </w:rPr>
        <w:t>. T</w:t>
      </w:r>
      <w:r w:rsidR="000B5E96">
        <w:rPr>
          <w:rFonts w:ascii="Arial" w:eastAsia="Arial" w:hAnsi="Arial" w:cs="Arial"/>
          <w:spacing w:val="-1"/>
          <w:sz w:val="16"/>
          <w:szCs w:val="16"/>
        </w:rPr>
        <w:t>her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1"/>
          <w:sz w:val="16"/>
          <w:szCs w:val="16"/>
        </w:rPr>
        <w:t>s</w:t>
      </w:r>
      <w:r w:rsidR="000B5E96">
        <w:rPr>
          <w:rFonts w:ascii="Arial" w:eastAsia="Arial" w:hAnsi="Arial" w:cs="Arial"/>
          <w:spacing w:val="-1"/>
          <w:sz w:val="16"/>
          <w:szCs w:val="16"/>
        </w:rPr>
        <w:t>hou</w:t>
      </w:r>
      <w:r w:rsidR="000B5E96">
        <w:rPr>
          <w:rFonts w:ascii="Arial" w:eastAsia="Arial" w:hAnsi="Arial" w:cs="Arial"/>
          <w:sz w:val="16"/>
          <w:szCs w:val="16"/>
        </w:rPr>
        <w:t>ld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b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3"/>
          <w:sz w:val="16"/>
          <w:szCs w:val="16"/>
        </w:rPr>
        <w:t>a</w:t>
      </w:r>
      <w:r w:rsidR="000B5E96">
        <w:rPr>
          <w:rFonts w:ascii="Arial" w:eastAsia="Arial" w:hAnsi="Arial" w:cs="Arial"/>
          <w:sz w:val="16"/>
          <w:szCs w:val="16"/>
        </w:rPr>
        <w:t>t</w:t>
      </w:r>
      <w:r w:rsidR="000B5E9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z w:val="16"/>
          <w:szCs w:val="16"/>
        </w:rPr>
        <w:t>l</w:t>
      </w:r>
      <w:r w:rsidR="000B5E96">
        <w:rPr>
          <w:rFonts w:ascii="Arial" w:eastAsia="Arial" w:hAnsi="Arial" w:cs="Arial"/>
          <w:spacing w:val="-1"/>
          <w:sz w:val="16"/>
          <w:szCs w:val="16"/>
        </w:rPr>
        <w:t>e</w:t>
      </w:r>
      <w:r w:rsidR="000B5E96">
        <w:rPr>
          <w:rFonts w:ascii="Arial" w:eastAsia="Arial" w:hAnsi="Arial" w:cs="Arial"/>
          <w:spacing w:val="-3"/>
          <w:sz w:val="16"/>
          <w:szCs w:val="16"/>
        </w:rPr>
        <w:t>a</w:t>
      </w:r>
      <w:r w:rsidR="000B5E96">
        <w:rPr>
          <w:rFonts w:ascii="Arial" w:eastAsia="Arial" w:hAnsi="Arial" w:cs="Arial"/>
          <w:spacing w:val="-1"/>
          <w:sz w:val="16"/>
          <w:szCs w:val="16"/>
        </w:rPr>
        <w:t>s</w:t>
      </w:r>
      <w:r w:rsidR="000B5E96">
        <w:rPr>
          <w:rFonts w:ascii="Arial" w:eastAsia="Arial" w:hAnsi="Arial" w:cs="Arial"/>
          <w:sz w:val="16"/>
          <w:szCs w:val="16"/>
        </w:rPr>
        <w:t>t</w:t>
      </w:r>
      <w:r w:rsidR="000B5E9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6</w:t>
      </w:r>
      <w:r w:rsidR="000B5E96">
        <w:rPr>
          <w:rFonts w:ascii="Arial" w:eastAsia="Arial" w:hAnsi="Arial" w:cs="Arial"/>
          <w:sz w:val="16"/>
          <w:szCs w:val="16"/>
        </w:rPr>
        <w:t>0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z w:val="16"/>
          <w:szCs w:val="16"/>
        </w:rPr>
        <w:t>mi</w:t>
      </w:r>
      <w:r w:rsidR="000B5E96">
        <w:rPr>
          <w:rFonts w:ascii="Arial" w:eastAsia="Arial" w:hAnsi="Arial" w:cs="Arial"/>
          <w:spacing w:val="-1"/>
          <w:sz w:val="16"/>
          <w:szCs w:val="16"/>
        </w:rPr>
        <w:t>nu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pacing w:val="-3"/>
          <w:sz w:val="16"/>
          <w:szCs w:val="16"/>
        </w:rPr>
        <w:t>e</w:t>
      </w:r>
      <w:r w:rsidR="000B5E96">
        <w:rPr>
          <w:rFonts w:ascii="Arial" w:eastAsia="Arial" w:hAnsi="Arial" w:cs="Arial"/>
          <w:sz w:val="16"/>
          <w:szCs w:val="16"/>
        </w:rPr>
        <w:t>s</w:t>
      </w:r>
      <w:r w:rsidR="000B5E9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b</w:t>
      </w:r>
      <w:r w:rsidR="000B5E96">
        <w:rPr>
          <w:rFonts w:ascii="Arial" w:eastAsia="Arial" w:hAnsi="Arial" w:cs="Arial"/>
          <w:spacing w:val="-3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pacing w:val="-3"/>
          <w:sz w:val="16"/>
          <w:szCs w:val="16"/>
        </w:rPr>
        <w:t>w</w:t>
      </w:r>
      <w:r w:rsidR="000B5E96">
        <w:rPr>
          <w:rFonts w:ascii="Arial" w:eastAsia="Arial" w:hAnsi="Arial" w:cs="Arial"/>
          <w:spacing w:val="-1"/>
          <w:sz w:val="16"/>
          <w:szCs w:val="16"/>
        </w:rPr>
        <w:t>ee</w:t>
      </w:r>
      <w:r w:rsidR="000B5E96">
        <w:rPr>
          <w:rFonts w:ascii="Arial" w:eastAsia="Arial" w:hAnsi="Arial" w:cs="Arial"/>
          <w:sz w:val="16"/>
          <w:szCs w:val="16"/>
        </w:rPr>
        <w:t>n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="000B5E96">
        <w:rPr>
          <w:rFonts w:ascii="Arial" w:eastAsia="Arial" w:hAnsi="Arial" w:cs="Arial"/>
          <w:spacing w:val="-1"/>
          <w:sz w:val="16"/>
          <w:szCs w:val="16"/>
        </w:rPr>
        <w:t>uc</w:t>
      </w:r>
      <w:r w:rsidR="000B5E96">
        <w:rPr>
          <w:rFonts w:ascii="Arial" w:eastAsia="Arial" w:hAnsi="Arial" w:cs="Arial"/>
          <w:spacing w:val="1"/>
          <w:sz w:val="16"/>
          <w:szCs w:val="16"/>
        </w:rPr>
        <w:t>c</w:t>
      </w:r>
      <w:r w:rsidR="000B5E96">
        <w:rPr>
          <w:rFonts w:ascii="Arial" w:eastAsia="Arial" w:hAnsi="Arial" w:cs="Arial"/>
          <w:spacing w:val="-1"/>
          <w:sz w:val="16"/>
          <w:szCs w:val="16"/>
        </w:rPr>
        <w:t>es</w:t>
      </w:r>
      <w:r w:rsidR="000B5E96">
        <w:rPr>
          <w:rFonts w:ascii="Arial" w:eastAsia="Arial" w:hAnsi="Arial" w:cs="Arial"/>
          <w:spacing w:val="1"/>
          <w:sz w:val="16"/>
          <w:szCs w:val="16"/>
        </w:rPr>
        <w:t>s</w:t>
      </w:r>
      <w:r w:rsidR="000B5E96">
        <w:rPr>
          <w:rFonts w:ascii="Arial" w:eastAsia="Arial" w:hAnsi="Arial" w:cs="Arial"/>
          <w:sz w:val="16"/>
          <w:szCs w:val="16"/>
        </w:rPr>
        <w:t>i</w:t>
      </w:r>
      <w:r w:rsidR="000B5E96">
        <w:rPr>
          <w:rFonts w:ascii="Arial" w:eastAsia="Arial" w:hAnsi="Arial" w:cs="Arial"/>
          <w:spacing w:val="-1"/>
          <w:sz w:val="16"/>
          <w:szCs w:val="16"/>
        </w:rPr>
        <w:t>v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e</w:t>
      </w:r>
      <w:r w:rsidR="000B5E96">
        <w:rPr>
          <w:rFonts w:ascii="Arial" w:eastAsia="Arial" w:hAnsi="Arial" w:cs="Arial"/>
          <w:spacing w:val="-4"/>
          <w:sz w:val="16"/>
          <w:szCs w:val="16"/>
        </w:rPr>
        <w:t>x</w:t>
      </w:r>
      <w:r w:rsidR="000B5E96">
        <w:rPr>
          <w:rFonts w:ascii="Arial" w:eastAsia="Arial" w:hAnsi="Arial" w:cs="Arial"/>
          <w:spacing w:val="2"/>
          <w:sz w:val="16"/>
          <w:szCs w:val="16"/>
        </w:rPr>
        <w:t>p</w:t>
      </w:r>
      <w:r w:rsidR="000B5E96">
        <w:rPr>
          <w:rFonts w:ascii="Arial" w:eastAsia="Arial" w:hAnsi="Arial" w:cs="Arial"/>
          <w:spacing w:val="-1"/>
          <w:sz w:val="16"/>
          <w:szCs w:val="16"/>
        </w:rPr>
        <w:t>o</w:t>
      </w:r>
      <w:r w:rsidR="000B5E96">
        <w:rPr>
          <w:rFonts w:ascii="Arial" w:eastAsia="Arial" w:hAnsi="Arial" w:cs="Arial"/>
          <w:spacing w:val="1"/>
          <w:sz w:val="16"/>
          <w:szCs w:val="16"/>
        </w:rPr>
        <w:t>s</w:t>
      </w:r>
      <w:r w:rsidR="000B5E96">
        <w:rPr>
          <w:rFonts w:ascii="Arial" w:eastAsia="Arial" w:hAnsi="Arial" w:cs="Arial"/>
          <w:spacing w:val="-1"/>
          <w:sz w:val="16"/>
          <w:szCs w:val="16"/>
        </w:rPr>
        <w:t>ures a</w:t>
      </w:r>
      <w:r w:rsidR="000B5E96">
        <w:rPr>
          <w:rFonts w:ascii="Arial" w:eastAsia="Arial" w:hAnsi="Arial" w:cs="Arial"/>
          <w:sz w:val="16"/>
          <w:szCs w:val="16"/>
        </w:rPr>
        <w:t>t</w:t>
      </w:r>
      <w:r w:rsidR="000B5E9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pacing w:val="-1"/>
          <w:sz w:val="16"/>
          <w:szCs w:val="16"/>
        </w:rPr>
        <w:t>h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1"/>
          <w:sz w:val="16"/>
          <w:szCs w:val="16"/>
        </w:rPr>
        <w:t>S</w:t>
      </w:r>
      <w:r w:rsidR="000B5E96">
        <w:rPr>
          <w:rFonts w:ascii="Arial" w:eastAsia="Arial" w:hAnsi="Arial" w:cs="Arial"/>
          <w:spacing w:val="-2"/>
          <w:sz w:val="16"/>
          <w:szCs w:val="16"/>
        </w:rPr>
        <w:t>T</w:t>
      </w:r>
      <w:r w:rsidR="000B5E96">
        <w:rPr>
          <w:rFonts w:ascii="Arial" w:eastAsia="Arial" w:hAnsi="Arial" w:cs="Arial"/>
          <w:spacing w:val="1"/>
          <w:sz w:val="16"/>
          <w:szCs w:val="16"/>
        </w:rPr>
        <w:t>E</w:t>
      </w:r>
      <w:r w:rsidR="000B5E96">
        <w:rPr>
          <w:rFonts w:ascii="Arial" w:eastAsia="Arial" w:hAnsi="Arial" w:cs="Arial"/>
          <w:spacing w:val="-1"/>
          <w:sz w:val="16"/>
          <w:szCs w:val="16"/>
        </w:rPr>
        <w:t>L</w:t>
      </w:r>
      <w:r w:rsidR="000B5E96">
        <w:rPr>
          <w:rFonts w:ascii="Arial" w:eastAsia="Arial" w:hAnsi="Arial" w:cs="Arial"/>
          <w:sz w:val="16"/>
          <w:szCs w:val="16"/>
        </w:rPr>
        <w:t>. T</w:t>
      </w:r>
      <w:r w:rsidR="000B5E96">
        <w:rPr>
          <w:rFonts w:ascii="Arial" w:eastAsia="Arial" w:hAnsi="Arial" w:cs="Arial"/>
          <w:spacing w:val="-1"/>
          <w:sz w:val="16"/>
          <w:szCs w:val="16"/>
        </w:rPr>
        <w:t>h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pacing w:val="-1"/>
          <w:sz w:val="16"/>
          <w:szCs w:val="16"/>
        </w:rPr>
        <w:t>e</w:t>
      </w:r>
      <w:r w:rsidR="000B5E96">
        <w:rPr>
          <w:rFonts w:ascii="Arial" w:eastAsia="Arial" w:hAnsi="Arial" w:cs="Arial"/>
          <w:spacing w:val="-3"/>
          <w:sz w:val="16"/>
          <w:szCs w:val="16"/>
        </w:rPr>
        <w:t>r</w:t>
      </w:r>
      <w:r w:rsidR="000B5E96">
        <w:rPr>
          <w:rFonts w:ascii="Arial" w:eastAsia="Arial" w:hAnsi="Arial" w:cs="Arial"/>
          <w:sz w:val="16"/>
          <w:szCs w:val="16"/>
        </w:rPr>
        <w:t>m</w:t>
      </w:r>
      <w:r w:rsidR="000B5E9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z w:val="16"/>
          <w:szCs w:val="16"/>
        </w:rPr>
        <w:t>"</w:t>
      </w:r>
      <w:r w:rsidR="000B5E96">
        <w:rPr>
          <w:rFonts w:ascii="Arial" w:eastAsia="Arial" w:hAnsi="Arial" w:cs="Arial"/>
          <w:spacing w:val="-1"/>
          <w:sz w:val="16"/>
          <w:szCs w:val="16"/>
        </w:rPr>
        <w:t>pea</w:t>
      </w:r>
      <w:r w:rsidR="000B5E96">
        <w:rPr>
          <w:rFonts w:ascii="Arial" w:eastAsia="Arial" w:hAnsi="Arial" w:cs="Arial"/>
          <w:sz w:val="16"/>
          <w:szCs w:val="16"/>
        </w:rPr>
        <w:t>k "</w:t>
      </w:r>
      <w:r w:rsidR="000B5E96">
        <w:rPr>
          <w:rFonts w:ascii="Arial" w:eastAsia="Arial" w:hAnsi="Arial" w:cs="Arial"/>
          <w:spacing w:val="-2"/>
          <w:sz w:val="16"/>
          <w:szCs w:val="16"/>
        </w:rPr>
        <w:t>i</w:t>
      </w:r>
      <w:r w:rsidR="000B5E96">
        <w:rPr>
          <w:rFonts w:ascii="Arial" w:eastAsia="Arial" w:hAnsi="Arial" w:cs="Arial"/>
          <w:sz w:val="16"/>
          <w:szCs w:val="16"/>
        </w:rPr>
        <w:t>s</w:t>
      </w:r>
      <w:r w:rsidR="000B5E9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3"/>
          <w:sz w:val="16"/>
          <w:szCs w:val="16"/>
        </w:rPr>
        <w:t>u</w:t>
      </w:r>
      <w:r w:rsidR="000B5E96">
        <w:rPr>
          <w:rFonts w:ascii="Arial" w:eastAsia="Arial" w:hAnsi="Arial" w:cs="Arial"/>
          <w:spacing w:val="-1"/>
          <w:sz w:val="16"/>
          <w:szCs w:val="16"/>
        </w:rPr>
        <w:t>se</w:t>
      </w:r>
      <w:r w:rsidR="000B5E96">
        <w:rPr>
          <w:rFonts w:ascii="Arial" w:eastAsia="Arial" w:hAnsi="Arial" w:cs="Arial"/>
          <w:sz w:val="16"/>
          <w:szCs w:val="16"/>
        </w:rPr>
        <w:t>d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3"/>
          <w:sz w:val="16"/>
          <w:szCs w:val="16"/>
        </w:rPr>
        <w:t>w</w:t>
      </w:r>
      <w:r w:rsidR="000B5E96">
        <w:rPr>
          <w:rFonts w:ascii="Arial" w:eastAsia="Arial" w:hAnsi="Arial" w:cs="Arial"/>
          <w:spacing w:val="-1"/>
          <w:sz w:val="16"/>
          <w:szCs w:val="16"/>
        </w:rPr>
        <w:t>he</w:t>
      </w:r>
      <w:r w:rsidR="000B5E96">
        <w:rPr>
          <w:rFonts w:ascii="Arial" w:eastAsia="Arial" w:hAnsi="Arial" w:cs="Arial"/>
          <w:sz w:val="16"/>
          <w:szCs w:val="16"/>
        </w:rPr>
        <w:t>n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0B5E96">
        <w:rPr>
          <w:rFonts w:ascii="Arial" w:eastAsia="Arial" w:hAnsi="Arial" w:cs="Arial"/>
          <w:spacing w:val="-1"/>
          <w:sz w:val="16"/>
          <w:szCs w:val="16"/>
        </w:rPr>
        <w:t>h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5"/>
          <w:sz w:val="16"/>
          <w:szCs w:val="16"/>
        </w:rPr>
        <w:t>T</w:t>
      </w:r>
      <w:r w:rsidR="000B5E96">
        <w:rPr>
          <w:rFonts w:ascii="Arial" w:eastAsia="Arial" w:hAnsi="Arial" w:cs="Arial"/>
          <w:spacing w:val="4"/>
          <w:sz w:val="16"/>
          <w:szCs w:val="16"/>
        </w:rPr>
        <w:t>W</w:t>
      </w:r>
      <w:r w:rsidR="000B5E96">
        <w:rPr>
          <w:rFonts w:ascii="Arial" w:eastAsia="Arial" w:hAnsi="Arial" w:cs="Arial"/>
          <w:sz w:val="16"/>
          <w:szCs w:val="16"/>
        </w:rPr>
        <w:t>A l</w:t>
      </w:r>
      <w:r w:rsidR="000B5E96">
        <w:rPr>
          <w:rFonts w:ascii="Arial" w:eastAsia="Arial" w:hAnsi="Arial" w:cs="Arial"/>
          <w:spacing w:val="-2"/>
          <w:sz w:val="16"/>
          <w:szCs w:val="16"/>
        </w:rPr>
        <w:t>i</w:t>
      </w:r>
      <w:r w:rsidR="000B5E96">
        <w:rPr>
          <w:rFonts w:ascii="Arial" w:eastAsia="Arial" w:hAnsi="Arial" w:cs="Arial"/>
          <w:sz w:val="16"/>
          <w:szCs w:val="16"/>
        </w:rPr>
        <w:t>mi</w:t>
      </w:r>
      <w:r w:rsidR="000B5E96">
        <w:rPr>
          <w:rFonts w:ascii="Arial" w:eastAsia="Arial" w:hAnsi="Arial" w:cs="Arial"/>
          <w:spacing w:val="-1"/>
          <w:sz w:val="16"/>
          <w:szCs w:val="16"/>
        </w:rPr>
        <w:t>t</w:t>
      </w:r>
      <w:r w:rsidR="000B5E96">
        <w:rPr>
          <w:rFonts w:ascii="Arial" w:eastAsia="Arial" w:hAnsi="Arial" w:cs="Arial"/>
          <w:sz w:val="16"/>
          <w:szCs w:val="16"/>
        </w:rPr>
        <w:t>,</w:t>
      </w:r>
      <w:r w:rsidR="000B5E9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b</w:t>
      </w:r>
      <w:r w:rsidR="000B5E96">
        <w:rPr>
          <w:rFonts w:ascii="Arial" w:eastAsia="Arial" w:hAnsi="Arial" w:cs="Arial"/>
          <w:spacing w:val="-3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>c</w:t>
      </w:r>
      <w:r w:rsidR="000B5E96">
        <w:rPr>
          <w:rFonts w:ascii="Arial" w:eastAsia="Arial" w:hAnsi="Arial" w:cs="Arial"/>
          <w:spacing w:val="-1"/>
          <w:sz w:val="16"/>
          <w:szCs w:val="16"/>
        </w:rPr>
        <w:t>au</w:t>
      </w:r>
      <w:r w:rsidR="000B5E96">
        <w:rPr>
          <w:rFonts w:ascii="Arial" w:eastAsia="Arial" w:hAnsi="Arial" w:cs="Arial"/>
          <w:spacing w:val="1"/>
          <w:sz w:val="16"/>
          <w:szCs w:val="16"/>
        </w:rPr>
        <w:t>s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3"/>
          <w:sz w:val="16"/>
          <w:szCs w:val="16"/>
        </w:rPr>
        <w:t>o</w:t>
      </w:r>
      <w:r w:rsidR="000B5E96">
        <w:rPr>
          <w:rFonts w:ascii="Arial" w:eastAsia="Arial" w:hAnsi="Arial" w:cs="Arial"/>
          <w:sz w:val="16"/>
          <w:szCs w:val="16"/>
        </w:rPr>
        <w:t>f</w:t>
      </w:r>
      <w:r w:rsidR="000B5E9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pacing w:val="-1"/>
          <w:sz w:val="16"/>
          <w:szCs w:val="16"/>
        </w:rPr>
        <w:t>h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rap</w:t>
      </w:r>
      <w:r w:rsidR="000B5E96">
        <w:rPr>
          <w:rFonts w:ascii="Arial" w:eastAsia="Arial" w:hAnsi="Arial" w:cs="Arial"/>
          <w:sz w:val="16"/>
          <w:szCs w:val="16"/>
        </w:rPr>
        <w:t>id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3"/>
          <w:sz w:val="16"/>
          <w:szCs w:val="16"/>
        </w:rPr>
        <w:t>a</w:t>
      </w:r>
      <w:r w:rsidR="000B5E96">
        <w:rPr>
          <w:rFonts w:ascii="Arial" w:eastAsia="Arial" w:hAnsi="Arial" w:cs="Arial"/>
          <w:spacing w:val="1"/>
          <w:sz w:val="16"/>
          <w:szCs w:val="16"/>
        </w:rPr>
        <w:t>ct</w:t>
      </w:r>
      <w:r w:rsidR="000B5E96">
        <w:rPr>
          <w:rFonts w:ascii="Arial" w:eastAsia="Arial" w:hAnsi="Arial" w:cs="Arial"/>
          <w:sz w:val="16"/>
          <w:szCs w:val="16"/>
        </w:rPr>
        <w:t>i</w:t>
      </w:r>
      <w:r w:rsidR="000B5E96">
        <w:rPr>
          <w:rFonts w:ascii="Arial" w:eastAsia="Arial" w:hAnsi="Arial" w:cs="Arial"/>
          <w:spacing w:val="-1"/>
          <w:sz w:val="16"/>
          <w:szCs w:val="16"/>
        </w:rPr>
        <w:t>o</w:t>
      </w:r>
      <w:r w:rsidR="000B5E96">
        <w:rPr>
          <w:rFonts w:ascii="Arial" w:eastAsia="Arial" w:hAnsi="Arial" w:cs="Arial"/>
          <w:sz w:val="16"/>
          <w:szCs w:val="16"/>
        </w:rPr>
        <w:t>n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o</w:t>
      </w:r>
      <w:r w:rsidR="000B5E96">
        <w:rPr>
          <w:rFonts w:ascii="Arial" w:eastAsia="Arial" w:hAnsi="Arial" w:cs="Arial"/>
          <w:sz w:val="16"/>
          <w:szCs w:val="16"/>
        </w:rPr>
        <w:t xml:space="preserve">f 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pacing w:val="-1"/>
          <w:sz w:val="16"/>
          <w:szCs w:val="16"/>
        </w:rPr>
        <w:t>h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1"/>
          <w:sz w:val="16"/>
          <w:szCs w:val="16"/>
        </w:rPr>
        <w:t>s</w:t>
      </w:r>
      <w:r w:rsidR="000B5E96">
        <w:rPr>
          <w:rFonts w:ascii="Arial" w:eastAsia="Arial" w:hAnsi="Arial" w:cs="Arial"/>
          <w:spacing w:val="-1"/>
          <w:sz w:val="16"/>
          <w:szCs w:val="16"/>
        </w:rPr>
        <w:t>ubs</w:t>
      </w:r>
      <w:r w:rsidR="000B5E96">
        <w:rPr>
          <w:rFonts w:ascii="Arial" w:eastAsia="Arial" w:hAnsi="Arial" w:cs="Arial"/>
          <w:spacing w:val="1"/>
          <w:sz w:val="16"/>
          <w:szCs w:val="16"/>
        </w:rPr>
        <w:t>t</w:t>
      </w:r>
      <w:r w:rsidR="000B5E96">
        <w:rPr>
          <w:rFonts w:ascii="Arial" w:eastAsia="Arial" w:hAnsi="Arial" w:cs="Arial"/>
          <w:spacing w:val="-1"/>
          <w:sz w:val="16"/>
          <w:szCs w:val="16"/>
        </w:rPr>
        <w:t>an</w:t>
      </w:r>
      <w:r w:rsidR="000B5E96">
        <w:rPr>
          <w:rFonts w:ascii="Arial" w:eastAsia="Arial" w:hAnsi="Arial" w:cs="Arial"/>
          <w:spacing w:val="1"/>
          <w:sz w:val="16"/>
          <w:szCs w:val="16"/>
        </w:rPr>
        <w:t>c</w:t>
      </w:r>
      <w:r w:rsidR="000B5E96">
        <w:rPr>
          <w:rFonts w:ascii="Arial" w:eastAsia="Arial" w:hAnsi="Arial" w:cs="Arial"/>
          <w:spacing w:val="-3"/>
          <w:sz w:val="16"/>
          <w:szCs w:val="16"/>
        </w:rPr>
        <w:t>e</w:t>
      </w:r>
      <w:r w:rsidR="000B5E96">
        <w:rPr>
          <w:rFonts w:ascii="Arial" w:eastAsia="Arial" w:hAnsi="Arial" w:cs="Arial"/>
          <w:sz w:val="16"/>
          <w:szCs w:val="16"/>
        </w:rPr>
        <w:t xml:space="preserve">, </w:t>
      </w:r>
      <w:r w:rsidR="000B5E96">
        <w:rPr>
          <w:rFonts w:ascii="Arial" w:eastAsia="Arial" w:hAnsi="Arial" w:cs="Arial"/>
          <w:spacing w:val="1"/>
          <w:sz w:val="16"/>
          <w:szCs w:val="16"/>
        </w:rPr>
        <w:t>s</w:t>
      </w:r>
      <w:r w:rsidR="000B5E96">
        <w:rPr>
          <w:rFonts w:ascii="Arial" w:eastAsia="Arial" w:hAnsi="Arial" w:cs="Arial"/>
          <w:spacing w:val="-1"/>
          <w:sz w:val="16"/>
          <w:szCs w:val="16"/>
        </w:rPr>
        <w:t>hou</w:t>
      </w:r>
      <w:r w:rsidR="000B5E96">
        <w:rPr>
          <w:rFonts w:ascii="Arial" w:eastAsia="Arial" w:hAnsi="Arial" w:cs="Arial"/>
          <w:sz w:val="16"/>
          <w:szCs w:val="16"/>
        </w:rPr>
        <w:t>ld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neve</w:t>
      </w:r>
      <w:r w:rsidR="000B5E96">
        <w:rPr>
          <w:rFonts w:ascii="Arial" w:eastAsia="Arial" w:hAnsi="Arial" w:cs="Arial"/>
          <w:sz w:val="16"/>
          <w:szCs w:val="16"/>
        </w:rPr>
        <w:t>r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b</w:t>
      </w:r>
      <w:r w:rsidR="000B5E96">
        <w:rPr>
          <w:rFonts w:ascii="Arial" w:eastAsia="Arial" w:hAnsi="Arial" w:cs="Arial"/>
          <w:sz w:val="16"/>
          <w:szCs w:val="16"/>
        </w:rPr>
        <w:t>e</w:t>
      </w:r>
      <w:r w:rsidR="000B5E9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e</w:t>
      </w:r>
      <w:r w:rsidR="000B5E96">
        <w:rPr>
          <w:rFonts w:ascii="Arial" w:eastAsia="Arial" w:hAnsi="Arial" w:cs="Arial"/>
          <w:spacing w:val="-4"/>
          <w:sz w:val="16"/>
          <w:szCs w:val="16"/>
        </w:rPr>
        <w:t>x</w:t>
      </w:r>
      <w:r w:rsidR="000B5E96">
        <w:rPr>
          <w:rFonts w:ascii="Arial" w:eastAsia="Arial" w:hAnsi="Arial" w:cs="Arial"/>
          <w:spacing w:val="1"/>
          <w:sz w:val="16"/>
          <w:szCs w:val="16"/>
        </w:rPr>
        <w:t>c</w:t>
      </w:r>
      <w:r w:rsidR="000B5E96">
        <w:rPr>
          <w:rFonts w:ascii="Arial" w:eastAsia="Arial" w:hAnsi="Arial" w:cs="Arial"/>
          <w:spacing w:val="-1"/>
          <w:sz w:val="16"/>
          <w:szCs w:val="16"/>
        </w:rPr>
        <w:t>eeded</w:t>
      </w:r>
      <w:r w:rsidR="000B5E96">
        <w:rPr>
          <w:rFonts w:ascii="Arial" w:eastAsia="Arial" w:hAnsi="Arial" w:cs="Arial"/>
          <w:sz w:val="16"/>
          <w:szCs w:val="16"/>
        </w:rPr>
        <w:t>,</w:t>
      </w:r>
      <w:r w:rsidR="000B5E9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eve</w:t>
      </w:r>
      <w:r w:rsidR="000B5E96">
        <w:rPr>
          <w:rFonts w:ascii="Arial" w:eastAsia="Arial" w:hAnsi="Arial" w:cs="Arial"/>
          <w:sz w:val="16"/>
          <w:szCs w:val="16"/>
        </w:rPr>
        <w:t>n</w:t>
      </w:r>
      <w:r w:rsidR="000B5E9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5E96">
        <w:rPr>
          <w:rFonts w:ascii="Arial" w:eastAsia="Arial" w:hAnsi="Arial" w:cs="Arial"/>
          <w:spacing w:val="-1"/>
          <w:sz w:val="16"/>
          <w:szCs w:val="16"/>
        </w:rPr>
        <w:t>br</w:t>
      </w:r>
      <w:r w:rsidR="000B5E96">
        <w:rPr>
          <w:rFonts w:ascii="Arial" w:eastAsia="Arial" w:hAnsi="Arial" w:cs="Arial"/>
          <w:sz w:val="16"/>
          <w:szCs w:val="16"/>
        </w:rPr>
        <w:t>i</w:t>
      </w:r>
      <w:r w:rsidR="000B5E96">
        <w:rPr>
          <w:rFonts w:ascii="Arial" w:eastAsia="Arial" w:hAnsi="Arial" w:cs="Arial"/>
          <w:spacing w:val="-1"/>
          <w:sz w:val="16"/>
          <w:szCs w:val="16"/>
        </w:rPr>
        <w:t>e</w:t>
      </w:r>
      <w:r w:rsidR="000B5E96">
        <w:rPr>
          <w:rFonts w:ascii="Arial" w:eastAsia="Arial" w:hAnsi="Arial" w:cs="Arial"/>
          <w:spacing w:val="1"/>
          <w:sz w:val="16"/>
          <w:szCs w:val="16"/>
        </w:rPr>
        <w:t>f</w:t>
      </w:r>
      <w:r w:rsidR="000B5E96">
        <w:rPr>
          <w:rFonts w:ascii="Arial" w:eastAsia="Arial" w:hAnsi="Arial" w:cs="Arial"/>
          <w:sz w:val="16"/>
          <w:szCs w:val="16"/>
        </w:rPr>
        <w:t>l</w:t>
      </w:r>
      <w:r w:rsidR="000B5E96">
        <w:rPr>
          <w:rFonts w:ascii="Arial" w:eastAsia="Arial" w:hAnsi="Arial" w:cs="Arial"/>
          <w:spacing w:val="-1"/>
          <w:sz w:val="16"/>
          <w:szCs w:val="16"/>
        </w:rPr>
        <w:t>y</w:t>
      </w:r>
      <w:r w:rsidR="000B5E96">
        <w:rPr>
          <w:rFonts w:ascii="Arial" w:eastAsia="Arial" w:hAnsi="Arial" w:cs="Arial"/>
          <w:sz w:val="16"/>
          <w:szCs w:val="16"/>
        </w:rPr>
        <w:t>.</w:t>
      </w:r>
    </w:p>
    <w:p w:rsidR="00391F87" w:rsidRDefault="00391F87">
      <w:pPr>
        <w:spacing w:before="1" w:line="160" w:lineRule="exact"/>
        <w:rPr>
          <w:sz w:val="17"/>
          <w:szCs w:val="17"/>
        </w:rPr>
      </w:pPr>
    </w:p>
    <w:p w:rsidR="00391F87" w:rsidRDefault="000B5E96">
      <w:pPr>
        <w:spacing w:line="260" w:lineRule="exact"/>
        <w:ind w:left="33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 4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FIR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ID 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S</w:t>
      </w:r>
    </w:p>
    <w:p w:rsidR="00391F87" w:rsidRDefault="00391F87">
      <w:pPr>
        <w:spacing w:line="140" w:lineRule="exact"/>
        <w:rPr>
          <w:sz w:val="14"/>
          <w:szCs w:val="14"/>
        </w:rPr>
      </w:pPr>
    </w:p>
    <w:p w:rsidR="00391F87" w:rsidRDefault="000B5E96">
      <w:pPr>
        <w:spacing w:before="32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ener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391F87" w:rsidRDefault="000B5E96">
      <w:pPr>
        <w:spacing w:before="61"/>
        <w:ind w:left="157" w:right="10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b</w:t>
      </w:r>
      <w:r>
        <w:rPr>
          <w:rFonts w:ascii="Arial" w:eastAsia="Arial" w:hAnsi="Arial" w:cs="Arial"/>
          <w:w w:val="99"/>
        </w:rPr>
        <w:t>y th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13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126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08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66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391F87" w:rsidRDefault="000B5E96">
      <w:pPr>
        <w:spacing w:before="58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>ubt,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391F87" w:rsidRDefault="000B5E96">
      <w:pPr>
        <w:spacing w:before="15" w:line="220" w:lineRule="exact"/>
        <w:ind w:left="157" w:right="27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ed.</w:t>
      </w:r>
    </w:p>
    <w:p w:rsidR="00391F87" w:rsidRDefault="000B5E96">
      <w:pPr>
        <w:spacing w:before="6" w:line="220" w:lineRule="exact"/>
        <w:ind w:left="157" w:right="2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391F87" w:rsidRDefault="000B5E96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1F87" w:rsidRDefault="009C6901">
      <w:pPr>
        <w:spacing w:before="16" w:line="220" w:lineRule="exact"/>
        <w:ind w:left="157" w:right="127"/>
        <w:rPr>
          <w:rFonts w:ascii="Arial" w:eastAsia="Arial" w:hAnsi="Arial" w:cs="Arial"/>
        </w:rPr>
      </w:pPr>
      <w:r w:rsidRPr="009C6901">
        <w:rPr>
          <w:rFonts w:eastAsia="Times New Roman"/>
        </w:rPr>
        <w:pict>
          <v:group id="_x0000_s1081" style="position:absolute;left:0;text-align:left;margin-left:35.4pt;margin-top:27.5pt;width:524.5pt;height:0;z-index:-251664896;mso-position-horizontal-relative:page" coordorigin="708,550" coordsize="10490,0">
            <v:shape id="_x0000_s1082" style="position:absolute;left:708;top:550;width:10490;height:0" coordorigin="708,550" coordsize="10490,0" path="m708,550r10490,e" filled="f" strokecolor="blue" strokeweight=".58pt">
              <v:path arrowok="t"/>
            </v:shape>
            <w10:wrap anchorx="page"/>
          </v:group>
        </w:pict>
      </w:r>
      <w:r w:rsidRPr="009C6901">
        <w:rPr>
          <w:rFonts w:eastAsia="Times New Roman"/>
        </w:rPr>
        <w:pict>
          <v:group id="_x0000_s1079" style="position:absolute;left:0;text-align:left;margin-left:35.4pt;margin-top:45.75pt;width:524.5pt;height:0;z-index:-251663872;mso-position-horizontal-relative:page" coordorigin="708,915" coordsize="10490,0">
            <v:shape id="_x0000_s1080" style="position:absolute;left:708;top:915;width:10490;height:0" coordorigin="708,915" coordsize="10490,0" path="m708,915r10490,e" filled="f" strokecolor="blue" strokeweight=".20497mm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B5E96">
        <w:rPr>
          <w:rFonts w:ascii="Arial" w:eastAsia="Arial" w:hAnsi="Arial" w:cs="Arial"/>
          <w:b/>
          <w:sz w:val="22"/>
          <w:szCs w:val="22"/>
        </w:rPr>
        <w:t>nges</w:t>
      </w:r>
      <w:r w:rsidR="000B5E96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B5E96">
        <w:rPr>
          <w:rFonts w:ascii="Arial" w:eastAsia="Arial" w:hAnsi="Arial" w:cs="Arial"/>
          <w:b/>
          <w:sz w:val="22"/>
          <w:szCs w:val="22"/>
        </w:rPr>
        <w:t xml:space="preserve">on: </w:t>
      </w:r>
      <w:r w:rsidR="000B5E96">
        <w:rPr>
          <w:rFonts w:ascii="Arial" w:eastAsia="Arial" w:hAnsi="Arial" w:cs="Arial"/>
        </w:rPr>
        <w:t>If</w:t>
      </w:r>
      <w:r w:rsidR="000B5E96">
        <w:rPr>
          <w:rFonts w:ascii="Arial" w:eastAsia="Arial" w:hAnsi="Arial" w:cs="Arial"/>
          <w:spacing w:val="1"/>
        </w:rPr>
        <w:t xml:space="preserve"> 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odu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 xml:space="preserve">s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wa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  <w:spacing w:val="1"/>
        </w:rPr>
        <w:t>l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  <w:spacing w:val="-2"/>
        </w:rPr>
        <w:t>w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d</w:t>
      </w:r>
      <w:r w:rsidR="000B5E96">
        <w:rPr>
          <w:rFonts w:ascii="Arial" w:eastAsia="Arial" w:hAnsi="Arial" w:cs="Arial"/>
          <w:spacing w:val="-10"/>
        </w:rPr>
        <w:t xml:space="preserve"> </w:t>
      </w:r>
      <w:r w:rsidR="000B5E96">
        <w:rPr>
          <w:rFonts w:ascii="Arial" w:eastAsia="Arial" w:hAnsi="Arial" w:cs="Arial"/>
        </w:rPr>
        <w:t>or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  <w:spacing w:val="2"/>
        </w:rPr>
        <w:t>g</w:t>
      </w:r>
      <w:r w:rsidR="000B5E96">
        <w:rPr>
          <w:rFonts w:ascii="Arial" w:eastAsia="Arial" w:hAnsi="Arial" w:cs="Arial"/>
        </w:rPr>
        <w:t>ets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outh,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  <w:spacing w:val="2"/>
        </w:rPr>
        <w:t>d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1"/>
        </w:rPr>
        <w:t>O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1"/>
        </w:rPr>
        <w:t xml:space="preserve"> i</w:t>
      </w:r>
      <w:r w:rsidR="000B5E96">
        <w:rPr>
          <w:rFonts w:ascii="Arial" w:eastAsia="Arial" w:hAnsi="Arial" w:cs="Arial"/>
        </w:rPr>
        <w:t>ndu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  <w:spacing w:val="-1"/>
        </w:rPr>
        <w:t>v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g;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  <w:spacing w:val="-2"/>
        </w:rPr>
        <w:t>w</w:t>
      </w:r>
      <w:r w:rsidR="000B5E96">
        <w:rPr>
          <w:rFonts w:ascii="Arial" w:eastAsia="Arial" w:hAnsi="Arial" w:cs="Arial"/>
          <w:spacing w:val="2"/>
        </w:rPr>
        <w:t>a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h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outh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</w:rPr>
        <w:t>w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th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</w:rPr>
        <w:t>water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</w:rPr>
        <w:t>and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</w:rPr>
        <w:t>g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  <w:spacing w:val="-1"/>
        </w:rPr>
        <w:t>v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e water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</w:rPr>
        <w:t>to d</w:t>
      </w:r>
      <w:r w:rsidR="000B5E96">
        <w:rPr>
          <w:rFonts w:ascii="Arial" w:eastAsia="Arial" w:hAnsi="Arial" w:cs="Arial"/>
          <w:spacing w:val="1"/>
        </w:rPr>
        <w:t>ri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4"/>
        </w:rPr>
        <w:t>k</w:t>
      </w:r>
      <w:r w:rsidR="000B5E96">
        <w:rPr>
          <w:rFonts w:ascii="Arial" w:eastAsia="Arial" w:hAnsi="Arial" w:cs="Arial"/>
        </w:rPr>
        <w:t>.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</w:rPr>
        <w:t>If</w:t>
      </w:r>
      <w:r w:rsidR="000B5E96">
        <w:rPr>
          <w:rFonts w:ascii="Arial" w:eastAsia="Arial" w:hAnsi="Arial" w:cs="Arial"/>
          <w:spacing w:val="1"/>
        </w:rPr>
        <w:t xml:space="preserve"> s</w:t>
      </w:r>
      <w:r w:rsidR="000B5E96">
        <w:rPr>
          <w:rFonts w:ascii="Arial" w:eastAsia="Arial" w:hAnsi="Arial" w:cs="Arial"/>
          <w:spacing w:val="-6"/>
        </w:rPr>
        <w:t>y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pto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s</w:t>
      </w:r>
      <w:r w:rsidR="000B5E96">
        <w:rPr>
          <w:rFonts w:ascii="Arial" w:eastAsia="Arial" w:hAnsi="Arial" w:cs="Arial"/>
          <w:spacing w:val="-10"/>
        </w:rPr>
        <w:t xml:space="preserve"> </w:t>
      </w:r>
      <w:r w:rsidR="000B5E96">
        <w:rPr>
          <w:rFonts w:ascii="Arial" w:eastAsia="Arial" w:hAnsi="Arial" w:cs="Arial"/>
        </w:rPr>
        <w:t>de</w:t>
      </w:r>
      <w:r w:rsidR="000B5E96">
        <w:rPr>
          <w:rFonts w:ascii="Arial" w:eastAsia="Arial" w:hAnsi="Arial" w:cs="Arial"/>
          <w:spacing w:val="1"/>
        </w:rPr>
        <w:t>v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1"/>
        </w:rPr>
        <w:t>l</w:t>
      </w:r>
      <w:r w:rsidR="000B5E96">
        <w:rPr>
          <w:rFonts w:ascii="Arial" w:eastAsia="Arial" w:hAnsi="Arial" w:cs="Arial"/>
        </w:rPr>
        <w:t>op,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</w:rPr>
        <w:t>or</w:t>
      </w:r>
      <w:r w:rsidR="000B5E96">
        <w:rPr>
          <w:rFonts w:ascii="Arial" w:eastAsia="Arial" w:hAnsi="Arial" w:cs="Arial"/>
          <w:spacing w:val="-1"/>
        </w:rPr>
        <w:t xml:space="preserve"> i</w:t>
      </w:r>
      <w:r w:rsidR="000B5E96">
        <w:rPr>
          <w:rFonts w:ascii="Arial" w:eastAsia="Arial" w:hAnsi="Arial" w:cs="Arial"/>
        </w:rPr>
        <w:t>f</w:t>
      </w:r>
      <w:r w:rsidR="000B5E96">
        <w:rPr>
          <w:rFonts w:ascii="Arial" w:eastAsia="Arial" w:hAnsi="Arial" w:cs="Arial"/>
          <w:spacing w:val="1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n do</w:t>
      </w:r>
      <w:r w:rsidR="000B5E96">
        <w:rPr>
          <w:rFonts w:ascii="Arial" w:eastAsia="Arial" w:hAnsi="Arial" w:cs="Arial"/>
          <w:spacing w:val="2"/>
        </w:rPr>
        <w:t>u</w:t>
      </w:r>
      <w:r w:rsidR="000B5E96">
        <w:rPr>
          <w:rFonts w:ascii="Arial" w:eastAsia="Arial" w:hAnsi="Arial" w:cs="Arial"/>
        </w:rPr>
        <w:t>bt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2"/>
        </w:rPr>
        <w:t>nt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  <w:spacing w:val="2"/>
        </w:rPr>
        <w:t>P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</w:rPr>
        <w:t>ns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</w:rPr>
        <w:t>In</w:t>
      </w:r>
      <w:r w:rsidR="000B5E96">
        <w:rPr>
          <w:rFonts w:ascii="Arial" w:eastAsia="Arial" w:hAnsi="Arial" w:cs="Arial"/>
          <w:spacing w:val="2"/>
        </w:rPr>
        <w:t>f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at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on</w:t>
      </w:r>
      <w:r w:rsidR="000B5E96">
        <w:rPr>
          <w:rFonts w:ascii="Arial" w:eastAsia="Arial" w:hAnsi="Arial" w:cs="Arial"/>
          <w:spacing w:val="-8"/>
        </w:rPr>
        <w:t xml:space="preserve"> </w:t>
      </w:r>
      <w:r w:rsidR="000B5E96">
        <w:rPr>
          <w:rFonts w:ascii="Arial" w:eastAsia="Arial" w:hAnsi="Arial" w:cs="Arial"/>
        </w:rPr>
        <w:t>Cent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</w:rPr>
        <w:t>or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  <w:spacing w:val="2"/>
        </w:rPr>
        <w:t>d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to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.</w:t>
      </w:r>
    </w:p>
    <w:p w:rsidR="00391F87" w:rsidRDefault="00391F87">
      <w:pPr>
        <w:spacing w:before="7" w:line="100" w:lineRule="exact"/>
        <w:rPr>
          <w:sz w:val="10"/>
          <w:szCs w:val="10"/>
        </w:rPr>
      </w:pPr>
    </w:p>
    <w:p w:rsidR="00391F87" w:rsidRDefault="000B5E96">
      <w:pPr>
        <w:ind w:left="3001" w:right="294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5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FIRE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F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GHTING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391F87" w:rsidRDefault="00391F87">
      <w:pPr>
        <w:spacing w:before="5" w:line="100" w:lineRule="exact"/>
        <w:rPr>
          <w:sz w:val="10"/>
          <w:szCs w:val="10"/>
        </w:rPr>
      </w:pPr>
    </w:p>
    <w:p w:rsidR="00391F87" w:rsidRDefault="000B5E96">
      <w:pPr>
        <w:spacing w:line="243" w:lineRule="auto"/>
        <w:ind w:left="157" w:righ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sz w:val="22"/>
          <w:szCs w:val="22"/>
        </w:rPr>
        <w:t>xp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z</w:t>
      </w:r>
      <w:r>
        <w:rPr>
          <w:rFonts w:ascii="Arial" w:eastAsia="Arial" w:hAnsi="Arial" w:cs="Arial"/>
          <w:b/>
          <w:sz w:val="22"/>
          <w:szCs w:val="22"/>
        </w:rPr>
        <w:t>ard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 of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391F87" w:rsidRDefault="000B5E96">
      <w:pPr>
        <w:spacing w:before="2" w:line="220" w:lineRule="exact"/>
        <w:ind w:left="157" w:right="7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de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:rsidR="00391F87" w:rsidRDefault="000B5E96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to be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</w:p>
    <w:p w:rsidR="00391F87" w:rsidRDefault="000B5E96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ngu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 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1F87" w:rsidRDefault="000B5E96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de.</w:t>
      </w:r>
    </w:p>
    <w:p w:rsidR="00391F87" w:rsidRDefault="000B5E96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</w:rPr>
        <w:t xml:space="preserve">:   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n.</w:t>
      </w:r>
    </w:p>
    <w:p w:rsidR="00391F87" w:rsidRDefault="000B5E96">
      <w:pPr>
        <w:spacing w:before="58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pp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: 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n.</w:t>
      </w:r>
    </w:p>
    <w:p w:rsidR="00391F87" w:rsidRDefault="000B5E96">
      <w:pPr>
        <w:spacing w:before="60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Lo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mm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: 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n.</w:t>
      </w:r>
    </w:p>
    <w:p w:rsidR="00391F87" w:rsidRDefault="000B5E96">
      <w:pPr>
        <w:spacing w:before="60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1"/>
        </w:rPr>
        <w:t>to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gn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mp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 xml:space="preserve">e:     </w:t>
      </w:r>
      <w:r>
        <w:rPr>
          <w:rFonts w:ascii="Arial" w:eastAsia="Arial" w:hAnsi="Arial" w:cs="Arial"/>
          <w:b/>
          <w:spacing w:val="3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n.</w:t>
      </w:r>
    </w:p>
    <w:p w:rsidR="00391F87" w:rsidRDefault="009C6901">
      <w:pPr>
        <w:spacing w:before="60"/>
        <w:ind w:left="157"/>
        <w:rPr>
          <w:rFonts w:ascii="Arial" w:eastAsia="Arial" w:hAnsi="Arial" w:cs="Arial"/>
        </w:rPr>
      </w:pPr>
      <w:r w:rsidRPr="009C6901">
        <w:rPr>
          <w:rFonts w:eastAsia="Times New Roman"/>
        </w:rPr>
        <w:pict>
          <v:group id="_x0000_s1077" style="position:absolute;left:0;text-align:left;margin-left:35.4pt;margin-top:21pt;width:524.5pt;height:0;z-index:-251662848;mso-position-horizontal-relative:page" coordorigin="708,420" coordsize="10490,0">
            <v:shape id="_x0000_s1078" style="position:absolute;left:708;top:420;width:10490;height:0" coordorigin="708,420" coordsize="10490,0" path="m708,420r10490,e" filled="f" strokecolor="blue" strokeweight=".20497mm">
              <v:path arrowok="t"/>
            </v:shape>
            <w10:wrap anchorx="page"/>
          </v:group>
        </w:pict>
      </w:r>
      <w:r w:rsidRPr="009C6901">
        <w:rPr>
          <w:rFonts w:eastAsia="Times New Roman"/>
        </w:rPr>
        <w:pict>
          <v:group id="_x0000_s1075" style="position:absolute;left:0;text-align:left;margin-left:35.4pt;margin-top:39.25pt;width:524.5pt;height:0;z-index:-251661824;mso-position-horizontal-relative:page" coordorigin="708,785" coordsize="10490,0">
            <v:shape id="_x0000_s1076" style="position:absolute;left:708;top:785;width:10490;height:0" coordorigin="708,785" coordsize="10490,0" path="m708,785r10490,e" filled="f" strokecolor="blue" strokeweight=".58pt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  <w:b/>
          <w:spacing w:val="1"/>
        </w:rPr>
        <w:t>F</w:t>
      </w:r>
      <w:r w:rsidR="000B5E96">
        <w:rPr>
          <w:rFonts w:ascii="Arial" w:eastAsia="Arial" w:hAnsi="Arial" w:cs="Arial"/>
          <w:b/>
        </w:rPr>
        <w:t>lam</w:t>
      </w:r>
      <w:r w:rsidR="000B5E96">
        <w:rPr>
          <w:rFonts w:ascii="Arial" w:eastAsia="Arial" w:hAnsi="Arial" w:cs="Arial"/>
          <w:b/>
          <w:spacing w:val="1"/>
        </w:rPr>
        <w:t>m</w:t>
      </w:r>
      <w:r w:rsidR="000B5E96">
        <w:rPr>
          <w:rFonts w:ascii="Arial" w:eastAsia="Arial" w:hAnsi="Arial" w:cs="Arial"/>
          <w:b/>
        </w:rPr>
        <w:t>a</w:t>
      </w:r>
      <w:r w:rsidR="000B5E96">
        <w:rPr>
          <w:rFonts w:ascii="Arial" w:eastAsia="Arial" w:hAnsi="Arial" w:cs="Arial"/>
          <w:b/>
          <w:spacing w:val="1"/>
        </w:rPr>
        <w:t>b</w:t>
      </w:r>
      <w:r w:rsidR="000B5E96">
        <w:rPr>
          <w:rFonts w:ascii="Arial" w:eastAsia="Arial" w:hAnsi="Arial" w:cs="Arial"/>
          <w:b/>
        </w:rPr>
        <w:t>ili</w:t>
      </w:r>
      <w:r w:rsidR="000B5E96">
        <w:rPr>
          <w:rFonts w:ascii="Arial" w:eastAsia="Arial" w:hAnsi="Arial" w:cs="Arial"/>
          <w:b/>
          <w:spacing w:val="3"/>
        </w:rPr>
        <w:t>t</w:t>
      </w:r>
      <w:r w:rsidR="000B5E96">
        <w:rPr>
          <w:rFonts w:ascii="Arial" w:eastAsia="Arial" w:hAnsi="Arial" w:cs="Arial"/>
          <w:b/>
        </w:rPr>
        <w:t>y</w:t>
      </w:r>
      <w:r w:rsidR="000B5E96">
        <w:rPr>
          <w:rFonts w:ascii="Arial" w:eastAsia="Arial" w:hAnsi="Arial" w:cs="Arial"/>
          <w:b/>
          <w:spacing w:val="-13"/>
        </w:rPr>
        <w:t xml:space="preserve"> </w:t>
      </w:r>
      <w:r w:rsidR="000B5E96">
        <w:rPr>
          <w:rFonts w:ascii="Arial" w:eastAsia="Arial" w:hAnsi="Arial" w:cs="Arial"/>
          <w:b/>
        </w:rPr>
        <w:t>Cl</w:t>
      </w:r>
      <w:r w:rsidR="000B5E96">
        <w:rPr>
          <w:rFonts w:ascii="Arial" w:eastAsia="Arial" w:hAnsi="Arial" w:cs="Arial"/>
          <w:b/>
          <w:spacing w:val="2"/>
        </w:rPr>
        <w:t>a</w:t>
      </w:r>
      <w:r w:rsidR="000B5E96">
        <w:rPr>
          <w:rFonts w:ascii="Arial" w:eastAsia="Arial" w:hAnsi="Arial" w:cs="Arial"/>
          <w:b/>
        </w:rPr>
        <w:t xml:space="preserve">ss:                </w:t>
      </w:r>
      <w:r w:rsidR="000B5E96">
        <w:rPr>
          <w:rFonts w:ascii="Arial" w:eastAsia="Arial" w:hAnsi="Arial" w:cs="Arial"/>
          <w:b/>
          <w:spacing w:val="11"/>
        </w:rPr>
        <w:t xml:space="preserve"> </w:t>
      </w:r>
      <w:r w:rsidR="000B5E96">
        <w:rPr>
          <w:rFonts w:ascii="Arial" w:eastAsia="Arial" w:hAnsi="Arial" w:cs="Arial"/>
        </w:rPr>
        <w:t>Does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</w:rPr>
        <w:t>bu</w:t>
      </w:r>
      <w:r w:rsidR="000B5E96">
        <w:rPr>
          <w:rFonts w:ascii="Arial" w:eastAsia="Arial" w:hAnsi="Arial" w:cs="Arial"/>
          <w:spacing w:val="3"/>
        </w:rPr>
        <w:t>r</w:t>
      </w:r>
      <w:r w:rsidR="000B5E96">
        <w:rPr>
          <w:rFonts w:ascii="Arial" w:eastAsia="Arial" w:hAnsi="Arial" w:cs="Arial"/>
        </w:rPr>
        <w:t>n.</w:t>
      </w:r>
    </w:p>
    <w:p w:rsidR="00391F87" w:rsidRDefault="00391F87">
      <w:pPr>
        <w:spacing w:before="4" w:line="160" w:lineRule="exact"/>
        <w:rPr>
          <w:sz w:val="17"/>
          <w:szCs w:val="17"/>
        </w:rPr>
      </w:pPr>
    </w:p>
    <w:p w:rsidR="00391F87" w:rsidRDefault="000B5E96">
      <w:pPr>
        <w:ind w:left="2500" w:right="244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6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CCID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391F87" w:rsidRDefault="00391F87">
      <w:pPr>
        <w:spacing w:before="5" w:line="100" w:lineRule="exact"/>
        <w:rPr>
          <w:sz w:val="10"/>
          <w:szCs w:val="10"/>
        </w:rPr>
      </w:pPr>
    </w:p>
    <w:p w:rsidR="00391F87" w:rsidRDefault="009C6901">
      <w:pPr>
        <w:ind w:left="157" w:right="116"/>
        <w:rPr>
          <w:rFonts w:ascii="Arial" w:eastAsia="Arial" w:hAnsi="Arial" w:cs="Arial"/>
        </w:rPr>
      </w:pPr>
      <w:r w:rsidRPr="009C6901">
        <w:rPr>
          <w:rFonts w:eastAsia="Times New Roman"/>
        </w:rPr>
        <w:pict>
          <v:group id="_x0000_s1073" style="position:absolute;left:0;text-align:left;margin-left:35.4pt;margin-top:62.15pt;width:524.5pt;height:0;z-index:-251660800;mso-position-horizontal-relative:page" coordorigin="708,1243" coordsize="10490,0">
            <v:shape id="_x0000_s1074" style="position:absolute;left:708;top:1243;width:10490;height:0" coordorigin="708,1243" coordsize="10490,0" path="m708,1243r10490,e" filled="f" strokecolor="blue" strokeweight=".58pt">
              <v:path arrowok="t"/>
            </v:shape>
            <w10:wrap anchorx="page"/>
          </v:group>
        </w:pict>
      </w:r>
      <w:r w:rsidRPr="009C6901">
        <w:rPr>
          <w:rFonts w:eastAsia="Times New Roman"/>
        </w:rPr>
        <w:pict>
          <v:group id="_x0000_s1071" style="position:absolute;left:0;text-align:left;margin-left:35.4pt;margin-top:80.5pt;width:524.5pt;height:0;z-index:-251659776;mso-position-horizontal-relative:page" coordorigin="708,1610" coordsize="10490,0">
            <v:shape id="_x0000_s1072" style="position:absolute;left:708;top:1610;width:10490;height:0" coordorigin="708,1610" coordsize="10490,0" path="m708,1610r10490,e" filled="f" strokecolor="blue" strokeweight=".58pt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0B5E96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="000B5E96">
        <w:rPr>
          <w:rFonts w:ascii="Arial" w:eastAsia="Arial" w:hAnsi="Arial" w:cs="Arial"/>
          <w:b/>
          <w:sz w:val="22"/>
          <w:szCs w:val="22"/>
        </w:rPr>
        <w:t>c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B5E96">
        <w:rPr>
          <w:rFonts w:ascii="Arial" w:eastAsia="Arial" w:hAnsi="Arial" w:cs="Arial"/>
          <w:b/>
          <w:sz w:val="22"/>
          <w:szCs w:val="22"/>
        </w:rPr>
        <w:t>den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0B5E96">
        <w:rPr>
          <w:rFonts w:ascii="Arial" w:eastAsia="Arial" w:hAnsi="Arial" w:cs="Arial"/>
          <w:b/>
          <w:sz w:val="22"/>
          <w:szCs w:val="22"/>
        </w:rPr>
        <w:t>al</w:t>
      </w:r>
      <w:r w:rsidR="000B5E96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b/>
          <w:sz w:val="22"/>
          <w:szCs w:val="22"/>
        </w:rPr>
        <w:t>r</w:t>
      </w:r>
      <w:r w:rsidR="000B5E96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0B5E96">
        <w:rPr>
          <w:rFonts w:ascii="Arial" w:eastAsia="Arial" w:hAnsi="Arial" w:cs="Arial"/>
          <w:b/>
          <w:sz w:val="22"/>
          <w:szCs w:val="22"/>
        </w:rPr>
        <w:t>ease</w:t>
      </w:r>
      <w:r w:rsidR="000B5E96">
        <w:rPr>
          <w:rFonts w:ascii="Arial" w:eastAsia="Arial" w:hAnsi="Arial" w:cs="Arial"/>
          <w:b/>
        </w:rPr>
        <w:t>:</w:t>
      </w:r>
      <w:r w:rsidR="000B5E96">
        <w:rPr>
          <w:rFonts w:ascii="Arial" w:eastAsia="Arial" w:hAnsi="Arial" w:cs="Arial"/>
          <w:b/>
          <w:spacing w:val="-3"/>
        </w:rPr>
        <w:t xml:space="preserve"> </w:t>
      </w:r>
      <w:r w:rsidR="000B5E96">
        <w:rPr>
          <w:rFonts w:ascii="Arial" w:eastAsia="Arial" w:hAnsi="Arial" w:cs="Arial"/>
          <w:spacing w:val="3"/>
        </w:rPr>
        <w:t>T</w:t>
      </w:r>
      <w:r w:rsidR="000B5E96">
        <w:rPr>
          <w:rFonts w:ascii="Arial" w:eastAsia="Arial" w:hAnsi="Arial" w:cs="Arial"/>
        </w:rPr>
        <w:t>h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s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odu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 xml:space="preserve">s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1"/>
        </w:rPr>
        <w:t>l</w:t>
      </w:r>
      <w:r w:rsidR="000B5E96">
        <w:rPr>
          <w:rFonts w:ascii="Arial" w:eastAsia="Arial" w:hAnsi="Arial" w:cs="Arial"/>
        </w:rPr>
        <w:t>d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</w:rPr>
        <w:t>l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2"/>
        </w:rPr>
        <w:t>a</w:t>
      </w:r>
      <w:r w:rsidR="000B5E96">
        <w:rPr>
          <w:rFonts w:ascii="Arial" w:eastAsia="Arial" w:hAnsi="Arial" w:cs="Arial"/>
          <w:spacing w:val="-1"/>
        </w:rPr>
        <w:t>c</w:t>
      </w:r>
      <w:r w:rsidR="000B5E96">
        <w:rPr>
          <w:rFonts w:ascii="Arial" w:eastAsia="Arial" w:hAnsi="Arial" w:cs="Arial"/>
          <w:spacing w:val="4"/>
        </w:rPr>
        <w:t>k</w:t>
      </w:r>
      <w:r w:rsidR="000B5E96">
        <w:rPr>
          <w:rFonts w:ascii="Arial" w:eastAsia="Arial" w:hAnsi="Arial" w:cs="Arial"/>
        </w:rPr>
        <w:t>age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,</w:t>
      </w:r>
      <w:r w:rsidR="000B5E96">
        <w:rPr>
          <w:rFonts w:ascii="Arial" w:eastAsia="Arial" w:hAnsi="Arial" w:cs="Arial"/>
          <w:spacing w:val="-9"/>
        </w:rPr>
        <w:t xml:space="preserve"> </w:t>
      </w:r>
      <w:r w:rsidR="000B5E96">
        <w:rPr>
          <w:rFonts w:ascii="Arial" w:eastAsia="Arial" w:hAnsi="Arial" w:cs="Arial"/>
        </w:rPr>
        <w:t>and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</w:rPr>
        <w:t>the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  <w:spacing w:val="3"/>
        </w:rPr>
        <w:t>c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d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nt</w:t>
      </w:r>
      <w:r w:rsidR="000B5E96">
        <w:rPr>
          <w:rFonts w:ascii="Arial" w:eastAsia="Arial" w:hAnsi="Arial" w:cs="Arial"/>
          <w:spacing w:val="2"/>
        </w:rPr>
        <w:t>a</w:t>
      </w:r>
      <w:r w:rsidR="000B5E96">
        <w:rPr>
          <w:rFonts w:ascii="Arial" w:eastAsia="Arial" w:hAnsi="Arial" w:cs="Arial"/>
        </w:rPr>
        <w:t>l</w:t>
      </w:r>
      <w:r w:rsidR="000B5E96">
        <w:rPr>
          <w:rFonts w:ascii="Arial" w:eastAsia="Arial" w:hAnsi="Arial" w:cs="Arial"/>
          <w:spacing w:val="-8"/>
        </w:rPr>
        <w:t xml:space="preserve"> 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</w:rPr>
        <w:t>ea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8"/>
        </w:rPr>
        <w:t xml:space="preserve"> </w:t>
      </w:r>
      <w:r w:rsidR="000B5E96">
        <w:rPr>
          <w:rFonts w:ascii="Arial" w:eastAsia="Arial" w:hAnsi="Arial" w:cs="Arial"/>
          <w:spacing w:val="2"/>
        </w:rPr>
        <w:t>f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om one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</w:rPr>
        <w:t>of the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</w:rPr>
        <w:t>s not u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ua</w:t>
      </w:r>
      <w:r w:rsidR="000B5E96">
        <w:rPr>
          <w:rFonts w:ascii="Arial" w:eastAsia="Arial" w:hAnsi="Arial" w:cs="Arial"/>
          <w:spacing w:val="1"/>
        </w:rPr>
        <w:t>ll</w:t>
      </w:r>
      <w:r w:rsidR="000B5E96">
        <w:rPr>
          <w:rFonts w:ascii="Arial" w:eastAsia="Arial" w:hAnsi="Arial" w:cs="Arial"/>
        </w:rPr>
        <w:t>y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au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2"/>
        </w:rPr>
        <w:t>f</w:t>
      </w:r>
      <w:r w:rsidR="000B5E96">
        <w:rPr>
          <w:rFonts w:ascii="Arial" w:eastAsia="Arial" w:hAnsi="Arial" w:cs="Arial"/>
        </w:rPr>
        <w:t>or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on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.</w:t>
      </w:r>
      <w:r w:rsidR="000B5E96">
        <w:rPr>
          <w:rFonts w:ascii="Arial" w:eastAsia="Arial" w:hAnsi="Arial" w:cs="Arial"/>
          <w:spacing w:val="-8"/>
        </w:rPr>
        <w:t xml:space="preserve"> </w:t>
      </w:r>
      <w:r w:rsidR="000B5E96">
        <w:rPr>
          <w:rFonts w:ascii="Arial" w:eastAsia="Arial" w:hAnsi="Arial" w:cs="Arial"/>
          <w:spacing w:val="1"/>
        </w:rPr>
        <w:t>F</w:t>
      </w:r>
      <w:r w:rsidR="000B5E96">
        <w:rPr>
          <w:rFonts w:ascii="Arial" w:eastAsia="Arial" w:hAnsi="Arial" w:cs="Arial"/>
        </w:rPr>
        <w:t>or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nor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l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,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2"/>
        </w:rPr>
        <w:t>a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  <w:spacing w:val="2"/>
        </w:rPr>
        <w:t>u</w:t>
      </w:r>
      <w:r w:rsidR="000B5E96">
        <w:rPr>
          <w:rFonts w:ascii="Arial" w:eastAsia="Arial" w:hAnsi="Arial" w:cs="Arial"/>
        </w:rPr>
        <w:t>p,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g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</w:rPr>
        <w:t>to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wer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d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  <w:spacing w:val="2"/>
        </w:rPr>
        <w:t>p</w:t>
      </w:r>
      <w:r w:rsidR="000B5E96">
        <w:rPr>
          <w:rFonts w:ascii="Arial" w:eastAsia="Arial" w:hAnsi="Arial" w:cs="Arial"/>
        </w:rPr>
        <w:t>ut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</w:rPr>
        <w:t>y</w:t>
      </w:r>
      <w:r w:rsidR="000B5E96">
        <w:rPr>
          <w:rFonts w:ascii="Arial" w:eastAsia="Arial" w:hAnsi="Arial" w:cs="Arial"/>
          <w:spacing w:val="-11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on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er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</w:rPr>
        <w:t>ga</w:t>
      </w:r>
      <w:r w:rsidR="000B5E96">
        <w:rPr>
          <w:rFonts w:ascii="Arial" w:eastAsia="Arial" w:hAnsi="Arial" w:cs="Arial"/>
          <w:spacing w:val="3"/>
        </w:rPr>
        <w:t>r</w:t>
      </w:r>
      <w:r w:rsidR="000B5E96">
        <w:rPr>
          <w:rFonts w:ascii="Arial" w:eastAsia="Arial" w:hAnsi="Arial" w:cs="Arial"/>
        </w:rPr>
        <w:t>ba</w:t>
      </w:r>
      <w:r w:rsidR="000B5E96">
        <w:rPr>
          <w:rFonts w:ascii="Arial" w:eastAsia="Arial" w:hAnsi="Arial" w:cs="Arial"/>
          <w:spacing w:val="2"/>
        </w:rPr>
        <w:t>g</w:t>
      </w:r>
      <w:r w:rsidR="000B5E96">
        <w:rPr>
          <w:rFonts w:ascii="Arial" w:eastAsia="Arial" w:hAnsi="Arial" w:cs="Arial"/>
        </w:rPr>
        <w:t>e.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  <w:spacing w:val="-1"/>
        </w:rPr>
        <w:t>Al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</w:rPr>
        <w:t>ho</w:t>
      </w:r>
      <w:r w:rsidR="000B5E96">
        <w:rPr>
          <w:rFonts w:ascii="Arial" w:eastAsia="Arial" w:hAnsi="Arial" w:cs="Arial"/>
          <w:spacing w:val="2"/>
        </w:rPr>
        <w:t>u</w:t>
      </w:r>
      <w:r w:rsidR="000B5E96">
        <w:rPr>
          <w:rFonts w:ascii="Arial" w:eastAsia="Arial" w:hAnsi="Arial" w:cs="Arial"/>
        </w:rPr>
        <w:t>gh no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pe</w:t>
      </w:r>
      <w:r w:rsidR="000B5E96">
        <w:rPr>
          <w:rFonts w:ascii="Arial" w:eastAsia="Arial" w:hAnsi="Arial" w:cs="Arial"/>
          <w:spacing w:val="1"/>
        </w:rPr>
        <w:t>ci</w:t>
      </w:r>
      <w:r w:rsidR="000B5E96">
        <w:rPr>
          <w:rFonts w:ascii="Arial" w:eastAsia="Arial" w:hAnsi="Arial" w:cs="Arial"/>
        </w:rPr>
        <w:t>al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ote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v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10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</w:rPr>
        <w:t>th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</w:rPr>
        <w:t>ng</w:t>
      </w:r>
      <w:r w:rsidR="000B5E96">
        <w:rPr>
          <w:rFonts w:ascii="Arial" w:eastAsia="Arial" w:hAnsi="Arial" w:cs="Arial"/>
          <w:spacing w:val="-8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s</w:t>
      </w:r>
      <w:r w:rsidR="000B5E96">
        <w:rPr>
          <w:rFonts w:ascii="Arial" w:eastAsia="Arial" w:hAnsi="Arial" w:cs="Arial"/>
          <w:spacing w:val="2"/>
        </w:rPr>
        <w:t xml:space="preserve"> </w:t>
      </w:r>
      <w:r w:rsidR="000B5E96">
        <w:rPr>
          <w:rFonts w:ascii="Arial" w:eastAsia="Arial" w:hAnsi="Arial" w:cs="Arial"/>
        </w:rPr>
        <w:t>no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  <w:spacing w:val="1"/>
        </w:rPr>
        <w:t>l</w:t>
      </w:r>
      <w:r w:rsidR="000B5E96">
        <w:rPr>
          <w:rFonts w:ascii="Arial" w:eastAsia="Arial" w:hAnsi="Arial" w:cs="Arial"/>
        </w:rPr>
        <w:t>y</w:t>
      </w:r>
      <w:r w:rsidR="000B5E96">
        <w:rPr>
          <w:rFonts w:ascii="Arial" w:eastAsia="Arial" w:hAnsi="Arial" w:cs="Arial"/>
          <w:spacing w:val="-9"/>
        </w:rPr>
        <w:t xml:space="preserve"> </w:t>
      </w:r>
      <w:r w:rsidR="000B5E96">
        <w:rPr>
          <w:rFonts w:ascii="Arial" w:eastAsia="Arial" w:hAnsi="Arial" w:cs="Arial"/>
        </w:rPr>
        <w:t>ne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1"/>
        </w:rPr>
        <w:t>ss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3"/>
        </w:rPr>
        <w:t>r</w:t>
      </w:r>
      <w:r w:rsidR="000B5E96">
        <w:rPr>
          <w:rFonts w:ascii="Arial" w:eastAsia="Arial" w:hAnsi="Arial" w:cs="Arial"/>
        </w:rPr>
        <w:t>y</w:t>
      </w:r>
      <w:r w:rsidR="000B5E96">
        <w:rPr>
          <w:rFonts w:ascii="Arial" w:eastAsia="Arial" w:hAnsi="Arial" w:cs="Arial"/>
          <w:spacing w:val="-10"/>
        </w:rPr>
        <w:t xml:space="preserve"> </w:t>
      </w:r>
      <w:r w:rsidR="000B5E96">
        <w:rPr>
          <w:rFonts w:ascii="Arial" w:eastAsia="Arial" w:hAnsi="Arial" w:cs="Arial"/>
          <w:spacing w:val="2"/>
        </w:rPr>
        <w:t>b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au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9"/>
        </w:rPr>
        <w:t xml:space="preserve"> </w:t>
      </w:r>
      <w:r w:rsidR="000B5E96">
        <w:rPr>
          <w:rFonts w:ascii="Arial" w:eastAsia="Arial" w:hAnsi="Arial" w:cs="Arial"/>
        </w:rPr>
        <w:t>of o</w:t>
      </w:r>
      <w:r w:rsidR="000B5E96">
        <w:rPr>
          <w:rFonts w:ascii="Arial" w:eastAsia="Arial" w:hAnsi="Arial" w:cs="Arial"/>
          <w:spacing w:val="1"/>
        </w:rPr>
        <w:t>cc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al</w:t>
      </w:r>
      <w:r w:rsidR="000B5E96">
        <w:rPr>
          <w:rFonts w:ascii="Arial" w:eastAsia="Arial" w:hAnsi="Arial" w:cs="Arial"/>
          <w:spacing w:val="-10"/>
        </w:rPr>
        <w:t xml:space="preserve"> 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nor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onta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</w:rPr>
        <w:t>w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th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</w:rPr>
        <w:t>th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s p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odu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t,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1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s g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</w:rPr>
        <w:t>od p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8"/>
        </w:rPr>
        <w:t xml:space="preserve"> </w:t>
      </w:r>
      <w:r w:rsidR="000B5E96">
        <w:rPr>
          <w:rFonts w:ascii="Arial" w:eastAsia="Arial" w:hAnsi="Arial" w:cs="Arial"/>
        </w:rPr>
        <w:t>to</w:t>
      </w:r>
      <w:r w:rsidR="000B5E96">
        <w:rPr>
          <w:rFonts w:ascii="Arial" w:eastAsia="Arial" w:hAnsi="Arial" w:cs="Arial"/>
          <w:spacing w:val="2"/>
        </w:rPr>
        <w:t xml:space="preserve"> </w:t>
      </w:r>
      <w:r w:rsidR="000B5E96">
        <w:rPr>
          <w:rFonts w:ascii="Arial" w:eastAsia="Arial" w:hAnsi="Arial" w:cs="Arial"/>
          <w:spacing w:val="-2"/>
        </w:rPr>
        <w:t>w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ar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pe</w:t>
      </w:r>
      <w:r w:rsidR="000B5E96">
        <w:rPr>
          <w:rFonts w:ascii="Arial" w:eastAsia="Arial" w:hAnsi="Arial" w:cs="Arial"/>
          <w:spacing w:val="-2"/>
        </w:rPr>
        <w:t>r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eab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10"/>
        </w:rPr>
        <w:t xml:space="preserve"> </w:t>
      </w:r>
      <w:r w:rsidR="000B5E96">
        <w:rPr>
          <w:rFonts w:ascii="Arial" w:eastAsia="Arial" w:hAnsi="Arial" w:cs="Arial"/>
        </w:rPr>
        <w:t>g</w:t>
      </w:r>
      <w:r w:rsidR="000B5E96">
        <w:rPr>
          <w:rFonts w:ascii="Arial" w:eastAsia="Arial" w:hAnsi="Arial" w:cs="Arial"/>
          <w:spacing w:val="1"/>
        </w:rPr>
        <w:t>l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1"/>
        </w:rPr>
        <w:t>v</w:t>
      </w:r>
      <w:r w:rsidR="000B5E96">
        <w:rPr>
          <w:rFonts w:ascii="Arial" w:eastAsia="Arial" w:hAnsi="Arial" w:cs="Arial"/>
        </w:rPr>
        <w:t>es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-2"/>
        </w:rPr>
        <w:t>w</w:t>
      </w:r>
      <w:r w:rsidR="000B5E96">
        <w:rPr>
          <w:rFonts w:ascii="Arial" w:eastAsia="Arial" w:hAnsi="Arial" w:cs="Arial"/>
        </w:rPr>
        <w:t>h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  <w:spacing w:val="2"/>
        </w:rPr>
        <w:t>h</w:t>
      </w:r>
      <w:r w:rsidR="000B5E96">
        <w:rPr>
          <w:rFonts w:ascii="Arial" w:eastAsia="Arial" w:hAnsi="Arial" w:cs="Arial"/>
        </w:rPr>
        <w:t>an</w:t>
      </w:r>
      <w:r w:rsidR="000B5E96">
        <w:rPr>
          <w:rFonts w:ascii="Arial" w:eastAsia="Arial" w:hAnsi="Arial" w:cs="Arial"/>
          <w:spacing w:val="2"/>
        </w:rPr>
        <w:t>d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</w:rPr>
        <w:t>ng</w:t>
      </w:r>
      <w:r w:rsidR="000B5E96">
        <w:rPr>
          <w:rFonts w:ascii="Arial" w:eastAsia="Arial" w:hAnsi="Arial" w:cs="Arial"/>
          <w:spacing w:val="-9"/>
        </w:rPr>
        <w:t xml:space="preserve"> </w:t>
      </w:r>
      <w:r w:rsidR="000B5E96">
        <w:rPr>
          <w:rFonts w:ascii="Arial" w:eastAsia="Arial" w:hAnsi="Arial" w:cs="Arial"/>
          <w:spacing w:val="4"/>
        </w:rPr>
        <w:t>c</w:t>
      </w:r>
      <w:r w:rsidR="000B5E96">
        <w:rPr>
          <w:rFonts w:ascii="Arial" w:eastAsia="Arial" w:hAnsi="Arial" w:cs="Arial"/>
        </w:rPr>
        <w:t>he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al</w:t>
      </w:r>
      <w:r w:rsidR="000B5E96">
        <w:rPr>
          <w:rFonts w:ascii="Arial" w:eastAsia="Arial" w:hAnsi="Arial" w:cs="Arial"/>
          <w:spacing w:val="-9"/>
        </w:rPr>
        <w:t xml:space="preserve"> 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odu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.</w:t>
      </w:r>
      <w:r w:rsidR="000B5E96">
        <w:rPr>
          <w:rFonts w:ascii="Arial" w:eastAsia="Arial" w:hAnsi="Arial" w:cs="Arial"/>
          <w:spacing w:val="-8"/>
        </w:rPr>
        <w:t xml:space="preserve"> </w:t>
      </w:r>
      <w:r w:rsidR="000B5E96">
        <w:rPr>
          <w:rFonts w:ascii="Arial" w:eastAsia="Arial" w:hAnsi="Arial" w:cs="Arial"/>
          <w:spacing w:val="2"/>
        </w:rPr>
        <w:t>I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2"/>
        </w:rPr>
        <w:t>h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  <w:spacing w:val="1"/>
        </w:rPr>
        <w:t>v</w:t>
      </w:r>
      <w:r w:rsidR="000B5E96">
        <w:rPr>
          <w:rFonts w:ascii="Arial" w:eastAsia="Arial" w:hAnsi="Arial" w:cs="Arial"/>
        </w:rPr>
        <w:t>ent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</w:rPr>
        <w:t>of a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1"/>
        </w:rPr>
        <w:t>j</w:t>
      </w:r>
      <w:r w:rsidR="000B5E96">
        <w:rPr>
          <w:rFonts w:ascii="Arial" w:eastAsia="Arial" w:hAnsi="Arial" w:cs="Arial"/>
        </w:rPr>
        <w:t>or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-1"/>
        </w:rPr>
        <w:t>ill</w:t>
      </w:r>
      <w:r w:rsidR="000B5E96">
        <w:rPr>
          <w:rFonts w:ascii="Arial" w:eastAsia="Arial" w:hAnsi="Arial" w:cs="Arial"/>
        </w:rPr>
        <w:t>,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  <w:spacing w:val="-1"/>
        </w:rPr>
        <w:t>v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l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2"/>
        </w:rPr>
        <w:t>g</w:t>
      </w:r>
      <w:r w:rsidR="000B5E96">
        <w:rPr>
          <w:rFonts w:ascii="Arial" w:eastAsia="Arial" w:hAnsi="Arial" w:cs="Arial"/>
        </w:rPr>
        <w:t xml:space="preserve">e </w:t>
      </w:r>
      <w:r w:rsidR="000B5E96">
        <w:rPr>
          <w:rFonts w:ascii="Arial" w:eastAsia="Arial" w:hAnsi="Arial" w:cs="Arial"/>
          <w:spacing w:val="2"/>
        </w:rPr>
        <w:t>f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-3"/>
        </w:rPr>
        <w:t>o</w:t>
      </w:r>
      <w:r w:rsidR="000B5E96">
        <w:rPr>
          <w:rFonts w:ascii="Arial" w:eastAsia="Arial" w:hAnsi="Arial" w:cs="Arial"/>
        </w:rPr>
        <w:t>m ente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ng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</w:rPr>
        <w:t>d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ns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</w:rPr>
        <w:t>or</w:t>
      </w:r>
      <w:r w:rsidR="000B5E96">
        <w:rPr>
          <w:rFonts w:ascii="Arial" w:eastAsia="Arial" w:hAnsi="Arial" w:cs="Arial"/>
          <w:spacing w:val="1"/>
        </w:rPr>
        <w:t xml:space="preserve"> </w:t>
      </w:r>
      <w:r w:rsidR="000B5E96">
        <w:rPr>
          <w:rFonts w:ascii="Arial" w:eastAsia="Arial" w:hAnsi="Arial" w:cs="Arial"/>
          <w:spacing w:val="-2"/>
        </w:rPr>
        <w:t>w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</w:rPr>
        <w:t>er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ou</w:t>
      </w:r>
      <w:r w:rsidR="000B5E96">
        <w:rPr>
          <w:rFonts w:ascii="Arial" w:eastAsia="Arial" w:hAnsi="Arial" w:cs="Arial"/>
          <w:spacing w:val="1"/>
        </w:rPr>
        <w:t>rs</w:t>
      </w:r>
      <w:r w:rsidR="000B5E96">
        <w:rPr>
          <w:rFonts w:ascii="Arial" w:eastAsia="Arial" w:hAnsi="Arial" w:cs="Arial"/>
        </w:rPr>
        <w:t>es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</w:rPr>
        <w:t>and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  <w:spacing w:val="2"/>
        </w:rPr>
        <w:t>a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</w:rPr>
        <w:t>l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gen</w:t>
      </w:r>
      <w:r w:rsidR="000B5E96">
        <w:rPr>
          <w:rFonts w:ascii="Arial" w:eastAsia="Arial" w:hAnsi="Arial" w:cs="Arial"/>
          <w:spacing w:val="4"/>
        </w:rPr>
        <w:t>c</w:t>
      </w:r>
      <w:r w:rsidR="000B5E96">
        <w:rPr>
          <w:rFonts w:ascii="Arial" w:eastAsia="Arial" w:hAnsi="Arial" w:cs="Arial"/>
        </w:rPr>
        <w:t>y</w:t>
      </w:r>
      <w:r w:rsidR="000B5E96">
        <w:rPr>
          <w:rFonts w:ascii="Arial" w:eastAsia="Arial" w:hAnsi="Arial" w:cs="Arial"/>
          <w:spacing w:val="-14"/>
        </w:rPr>
        <w:t xml:space="preserve">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1"/>
        </w:rPr>
        <w:t>rv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.</w:t>
      </w:r>
    </w:p>
    <w:p w:rsidR="00391F87" w:rsidRDefault="00391F87">
      <w:pPr>
        <w:spacing w:before="1" w:line="100" w:lineRule="exact"/>
        <w:rPr>
          <w:sz w:val="11"/>
          <w:szCs w:val="11"/>
        </w:rPr>
      </w:pPr>
    </w:p>
    <w:p w:rsidR="00391F87" w:rsidRDefault="000B5E96">
      <w:pPr>
        <w:ind w:left="3040" w:right="29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7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NG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TO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GE</w:t>
      </w:r>
    </w:p>
    <w:p w:rsidR="00391F87" w:rsidRDefault="00391F87">
      <w:pPr>
        <w:spacing w:before="8" w:line="100" w:lineRule="exact"/>
        <w:rPr>
          <w:sz w:val="10"/>
          <w:szCs w:val="10"/>
        </w:rPr>
      </w:pPr>
    </w:p>
    <w:p w:rsidR="00391F87" w:rsidRDefault="000B5E96">
      <w:pPr>
        <w:ind w:left="157" w:right="12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"S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3"/>
          <w:w w:val="99"/>
        </w:rPr>
        <w:t>t</w:t>
      </w:r>
      <w:r>
        <w:rPr>
          <w:rFonts w:ascii="Arial" w:eastAsia="Arial" w:hAnsi="Arial" w:cs="Arial"/>
          <w:w w:val="99"/>
        </w:rPr>
        <w:t>o pe</w:t>
      </w:r>
      <w:r>
        <w:rPr>
          <w:rFonts w:ascii="Arial" w:eastAsia="Arial" w:hAnsi="Arial" w:cs="Arial"/>
          <w:spacing w:val="1"/>
          <w:w w:val="99"/>
        </w:rPr>
        <w:t>rs</w:t>
      </w:r>
      <w:r>
        <w:rPr>
          <w:rFonts w:ascii="Arial" w:eastAsia="Arial" w:hAnsi="Arial" w:cs="Arial"/>
          <w:w w:val="99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0.</w:t>
      </w:r>
    </w:p>
    <w:p w:rsidR="00391F87" w:rsidRDefault="000B5E96">
      <w:pPr>
        <w:spacing w:before="11" w:line="220" w:lineRule="exact"/>
        <w:ind w:left="157" w:right="30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orage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2"/>
        </w:rPr>
        <w:t>°</w:t>
      </w:r>
      <w:r>
        <w:rPr>
          <w:rFonts w:ascii="Arial" w:eastAsia="Arial" w:hAnsi="Arial" w:cs="Arial"/>
        </w:rPr>
        <w:t>C,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ght.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</w:p>
    <w:p w:rsidR="00391F87" w:rsidRDefault="000B5E96">
      <w:pPr>
        <w:spacing w:line="220" w:lineRule="exact"/>
        <w:ind w:left="157" w:right="4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</w:p>
    <w:p w:rsidR="00391F87" w:rsidRDefault="000B5E96">
      <w:pPr>
        <w:spacing w:line="220" w:lineRule="exact"/>
        <w:ind w:left="157"/>
        <w:rPr>
          <w:rFonts w:ascii="Arial" w:eastAsia="Arial" w:hAnsi="Arial" w:cs="Arial"/>
        </w:rPr>
        <w:sectPr w:rsidR="00391F87">
          <w:pgSz w:w="11920" w:h="16860"/>
          <w:pgMar w:top="960" w:right="640" w:bottom="280" w:left="580" w:header="0" w:footer="850" w:gutter="0"/>
          <w:cols w:space="720"/>
        </w:sect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391F87" w:rsidRDefault="00391F87">
      <w:pPr>
        <w:spacing w:before="4" w:line="140" w:lineRule="exact"/>
        <w:rPr>
          <w:sz w:val="14"/>
          <w:szCs w:val="14"/>
        </w:rPr>
      </w:pPr>
    </w:p>
    <w:p w:rsidR="00391F87" w:rsidRDefault="009C6901">
      <w:pPr>
        <w:spacing w:before="29" w:line="260" w:lineRule="exact"/>
        <w:ind w:left="1426"/>
        <w:rPr>
          <w:rFonts w:ascii="Arial" w:eastAsia="Arial" w:hAnsi="Arial" w:cs="Arial"/>
          <w:sz w:val="24"/>
          <w:szCs w:val="24"/>
        </w:rPr>
      </w:pPr>
      <w:r w:rsidRPr="009C6901">
        <w:rPr>
          <w:rFonts w:eastAsia="Times New Roman"/>
        </w:rPr>
        <w:pict>
          <v:group id="_x0000_s1069" style="position:absolute;left:0;text-align:left;margin-left:35.4pt;margin-top:75.25pt;width:524.5pt;height:0;z-index:-251658752;mso-position-horizontal-relative:page;mso-position-vertical-relative:page" coordorigin="708,1505" coordsize="10490,0">
            <v:shape id="_x0000_s1070" style="position:absolute;left:708;top:1505;width:10490;height:0" coordorigin="708,1505" coordsize="10490,0" path="m708,1505r10490,e" filled="f" strokecolor="blue" strokeweight=".20497mm">
              <v:path arrowok="t"/>
            </v:shape>
            <w10:wrap anchorx="page" anchory="page"/>
          </v:group>
        </w:pict>
      </w:r>
      <w:r w:rsidR="000B5E96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 w:rsidR="000B5E96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 8</w:t>
      </w:r>
      <w:r w:rsidR="000B5E96"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 xml:space="preserve"> </w:t>
      </w:r>
      <w:r w:rsidR="000B5E96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- </w:t>
      </w:r>
      <w:r w:rsidR="000B5E96">
        <w:rPr>
          <w:rFonts w:ascii="Arial" w:eastAsia="Arial" w:hAnsi="Arial" w:cs="Arial"/>
          <w:b/>
          <w:color w:val="0000FF"/>
          <w:spacing w:val="-2"/>
          <w:position w:val="-1"/>
          <w:sz w:val="24"/>
          <w:szCs w:val="24"/>
        </w:rPr>
        <w:t>E</w:t>
      </w:r>
      <w:r w:rsidR="000B5E96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XP</w:t>
      </w:r>
      <w:r w:rsidR="000B5E96">
        <w:rPr>
          <w:rFonts w:ascii="Arial" w:eastAsia="Arial" w:hAnsi="Arial" w:cs="Arial"/>
          <w:b/>
          <w:color w:val="0000FF"/>
          <w:spacing w:val="-2"/>
          <w:position w:val="-1"/>
          <w:sz w:val="24"/>
          <w:szCs w:val="24"/>
        </w:rPr>
        <w:t>OS</w:t>
      </w:r>
      <w:r w:rsidR="000B5E96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URE</w:t>
      </w:r>
      <w:r w:rsidR="000B5E96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 xml:space="preserve"> </w:t>
      </w:r>
      <w:r w:rsidR="000B5E96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CONTROLS</w:t>
      </w:r>
      <w:r w:rsidR="000B5E96">
        <w:rPr>
          <w:rFonts w:ascii="Arial" w:eastAsia="Arial" w:hAnsi="Arial" w:cs="Arial"/>
          <w:b/>
          <w:color w:val="0000FF"/>
          <w:spacing w:val="4"/>
          <w:position w:val="-1"/>
          <w:sz w:val="24"/>
          <w:szCs w:val="24"/>
        </w:rPr>
        <w:t xml:space="preserve"> </w:t>
      </w:r>
      <w:r w:rsidR="000B5E96"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 w:rsidR="000B5E96"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N</w:t>
      </w:r>
      <w:r w:rsidR="000B5E96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D </w:t>
      </w:r>
      <w:r w:rsidR="000B5E96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PE</w:t>
      </w:r>
      <w:r w:rsidR="000B5E96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R</w:t>
      </w:r>
      <w:r w:rsidR="000B5E96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 w:rsidR="000B5E96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O</w:t>
      </w:r>
      <w:r w:rsidR="000B5E96"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N</w:t>
      </w:r>
      <w:r w:rsidR="000B5E96"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 w:rsidR="000B5E96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L </w:t>
      </w:r>
      <w:r w:rsidR="000B5E96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P</w:t>
      </w:r>
      <w:r w:rsidR="000B5E96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ROT</w:t>
      </w:r>
      <w:r w:rsidR="000B5E96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 w:rsidR="000B5E96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</w:t>
      </w:r>
    </w:p>
    <w:p w:rsidR="00391F87" w:rsidRDefault="00391F87">
      <w:pPr>
        <w:spacing w:before="1" w:line="140" w:lineRule="exact"/>
        <w:rPr>
          <w:sz w:val="14"/>
          <w:szCs w:val="14"/>
        </w:rPr>
      </w:pPr>
    </w:p>
    <w:p w:rsidR="00391F87" w:rsidRDefault="000B5E96">
      <w:pPr>
        <w:spacing w:before="34" w:line="300" w:lineRule="auto"/>
        <w:ind w:left="137" w:right="74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anda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</w:rPr>
        <w:t>/N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71</w:t>
      </w:r>
      <w:r>
        <w:rPr>
          <w:rFonts w:ascii="Arial" w:eastAsia="Arial" w:hAnsi="Arial" w:cs="Arial"/>
          <w:b/>
          <w:spacing w:val="2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  <w:spacing w:val="2"/>
        </w:rPr>
        <w:t>6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9</w:t>
      </w:r>
      <w:r>
        <w:rPr>
          <w:rFonts w:ascii="Arial" w:eastAsia="Arial" w:hAnsi="Arial" w:cs="Arial"/>
          <w:b/>
        </w:rPr>
        <w:t>19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</w:p>
    <w:p w:rsidR="00391F87" w:rsidRDefault="000B5E96">
      <w:pPr>
        <w:spacing w:line="160" w:lineRule="exact"/>
        <w:ind w:left="137" w:right="26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ote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on: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b/>
          <w:spacing w:val="-5"/>
          <w:position w:val="1"/>
        </w:rPr>
        <w:t>A</w:t>
      </w:r>
      <w:r>
        <w:rPr>
          <w:rFonts w:ascii="Arial" w:eastAsia="Arial" w:hAnsi="Arial" w:cs="Arial"/>
          <w:b/>
          <w:spacing w:val="2"/>
          <w:position w:val="1"/>
        </w:rPr>
        <w:t>S</w:t>
      </w:r>
      <w:r>
        <w:rPr>
          <w:rFonts w:ascii="Arial" w:eastAsia="Arial" w:hAnsi="Arial" w:cs="Arial"/>
          <w:b/>
          <w:position w:val="1"/>
        </w:rPr>
        <w:t>13</w:t>
      </w:r>
      <w:r>
        <w:rPr>
          <w:rFonts w:ascii="Arial" w:eastAsia="Arial" w:hAnsi="Arial" w:cs="Arial"/>
          <w:b/>
          <w:spacing w:val="2"/>
          <w:position w:val="1"/>
        </w:rPr>
        <w:t>3</w:t>
      </w:r>
      <w:r>
        <w:rPr>
          <w:rFonts w:ascii="Arial" w:eastAsia="Arial" w:hAnsi="Arial" w:cs="Arial"/>
          <w:b/>
          <w:position w:val="1"/>
        </w:rPr>
        <w:t>6</w:t>
      </w:r>
      <w:r>
        <w:rPr>
          <w:rFonts w:ascii="Arial" w:eastAsia="Arial" w:hAnsi="Arial" w:cs="Arial"/>
          <w:b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nd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b/>
          <w:spacing w:val="-2"/>
          <w:position w:val="1"/>
        </w:rPr>
        <w:t>A</w:t>
      </w:r>
      <w:r>
        <w:rPr>
          <w:rFonts w:ascii="Arial" w:eastAsia="Arial" w:hAnsi="Arial" w:cs="Arial"/>
          <w:b/>
          <w:spacing w:val="-1"/>
          <w:position w:val="1"/>
        </w:rPr>
        <w:t>S</w:t>
      </w:r>
      <w:r>
        <w:rPr>
          <w:rFonts w:ascii="Arial" w:eastAsia="Arial" w:hAnsi="Arial" w:cs="Arial"/>
          <w:b/>
          <w:position w:val="1"/>
        </w:rPr>
        <w:t>/N</w:t>
      </w:r>
      <w:r>
        <w:rPr>
          <w:rFonts w:ascii="Arial" w:eastAsia="Arial" w:hAnsi="Arial" w:cs="Arial"/>
          <w:b/>
          <w:spacing w:val="1"/>
          <w:position w:val="1"/>
        </w:rPr>
        <w:t>Z</w:t>
      </w:r>
      <w:r>
        <w:rPr>
          <w:rFonts w:ascii="Arial" w:eastAsia="Arial" w:hAnsi="Arial" w:cs="Arial"/>
          <w:b/>
          <w:position w:val="1"/>
        </w:rPr>
        <w:t>S</w:t>
      </w:r>
      <w:r>
        <w:rPr>
          <w:rFonts w:ascii="Arial" w:eastAsia="Arial" w:hAnsi="Arial" w:cs="Arial"/>
          <w:b/>
          <w:spacing w:val="-6"/>
          <w:position w:val="1"/>
        </w:rPr>
        <w:t xml:space="preserve"> </w:t>
      </w:r>
      <w:r>
        <w:rPr>
          <w:rFonts w:ascii="Arial" w:eastAsia="Arial" w:hAnsi="Arial" w:cs="Arial"/>
          <w:b/>
          <w:position w:val="1"/>
        </w:rPr>
        <w:t>1</w:t>
      </w:r>
      <w:r>
        <w:rPr>
          <w:rFonts w:ascii="Arial" w:eastAsia="Arial" w:hAnsi="Arial" w:cs="Arial"/>
          <w:b/>
          <w:spacing w:val="2"/>
          <w:position w:val="1"/>
        </w:rPr>
        <w:t>3</w:t>
      </w:r>
      <w:r>
        <w:rPr>
          <w:rFonts w:ascii="Arial" w:eastAsia="Arial" w:hAnsi="Arial" w:cs="Arial"/>
          <w:b/>
          <w:position w:val="1"/>
        </w:rPr>
        <w:t>37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Occ</w:t>
      </w:r>
      <w:r>
        <w:rPr>
          <w:rFonts w:ascii="Arial" w:eastAsia="Arial" w:hAnsi="Arial" w:cs="Arial"/>
          <w:position w:val="1"/>
        </w:rPr>
        <w:t>up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on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ote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F</w:t>
      </w:r>
      <w:r>
        <w:rPr>
          <w:rFonts w:ascii="Arial" w:eastAsia="Arial" w:hAnsi="Arial" w:cs="Arial"/>
          <w:position w:val="1"/>
        </w:rPr>
        <w:t>oo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wea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: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b/>
          <w:spacing w:val="-5"/>
          <w:position w:val="1"/>
        </w:rPr>
        <w:t>A</w:t>
      </w:r>
      <w:r>
        <w:rPr>
          <w:rFonts w:ascii="Arial" w:eastAsia="Arial" w:hAnsi="Arial" w:cs="Arial"/>
          <w:b/>
          <w:spacing w:val="2"/>
          <w:position w:val="1"/>
        </w:rPr>
        <w:t>S/</w:t>
      </w:r>
      <w:r>
        <w:rPr>
          <w:rFonts w:ascii="Arial" w:eastAsia="Arial" w:hAnsi="Arial" w:cs="Arial"/>
          <w:b/>
          <w:spacing w:val="3"/>
          <w:position w:val="1"/>
        </w:rPr>
        <w:t>N</w:t>
      </w:r>
      <w:r>
        <w:rPr>
          <w:rFonts w:ascii="Arial" w:eastAsia="Arial" w:hAnsi="Arial" w:cs="Arial"/>
          <w:b/>
          <w:spacing w:val="1"/>
          <w:position w:val="1"/>
        </w:rPr>
        <w:t>Z</w:t>
      </w:r>
      <w:r>
        <w:rPr>
          <w:rFonts w:ascii="Arial" w:eastAsia="Arial" w:hAnsi="Arial" w:cs="Arial"/>
          <w:b/>
          <w:spacing w:val="-1"/>
          <w:position w:val="1"/>
        </w:rPr>
        <w:t>S</w:t>
      </w:r>
      <w:r>
        <w:rPr>
          <w:rFonts w:ascii="Arial" w:eastAsia="Arial" w:hAnsi="Arial" w:cs="Arial"/>
          <w:b/>
          <w:position w:val="1"/>
        </w:rPr>
        <w:t>2</w:t>
      </w:r>
      <w:r>
        <w:rPr>
          <w:rFonts w:ascii="Arial" w:eastAsia="Arial" w:hAnsi="Arial" w:cs="Arial"/>
          <w:b/>
          <w:spacing w:val="2"/>
          <w:position w:val="1"/>
        </w:rPr>
        <w:t>2</w:t>
      </w:r>
      <w:r>
        <w:rPr>
          <w:rFonts w:ascii="Arial" w:eastAsia="Arial" w:hAnsi="Arial" w:cs="Arial"/>
          <w:b/>
          <w:position w:val="1"/>
        </w:rPr>
        <w:t>10</w:t>
      </w:r>
      <w:r>
        <w:rPr>
          <w:rFonts w:ascii="Arial" w:eastAsia="Arial" w:hAnsi="Arial" w:cs="Arial"/>
          <w:position w:val="1"/>
        </w:rPr>
        <w:t>.</w:t>
      </w:r>
    </w:p>
    <w:p w:rsidR="00391F87" w:rsidRDefault="000B5E96">
      <w:pPr>
        <w:spacing w:before="35"/>
        <w:ind w:left="137" w:right="22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C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xposure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 xml:space="preserve">s           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5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mg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position w:val="10"/>
          <w:sz w:val="14"/>
          <w:szCs w:val="14"/>
        </w:rPr>
        <w:t>3</w:t>
      </w:r>
      <w:r>
        <w:rPr>
          <w:rFonts w:ascii="Arial" w:eastAsia="Arial" w:hAnsi="Arial" w:cs="Arial"/>
          <w:b/>
          <w:sz w:val="22"/>
          <w:szCs w:val="22"/>
        </w:rPr>
        <w:t xml:space="preserve">)                                   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sz w:val="22"/>
          <w:szCs w:val="22"/>
        </w:rPr>
        <w:t>mg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position w:val="10"/>
          <w:sz w:val="14"/>
          <w:szCs w:val="14"/>
        </w:rPr>
        <w:t>3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:rsidR="00391F87" w:rsidRDefault="000B5E96">
      <w:pPr>
        <w:spacing w:before="1"/>
        <w:ind w:left="137" w:right="13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</w:p>
    <w:p w:rsidR="00391F87" w:rsidRDefault="000B5E96">
      <w:pPr>
        <w:spacing w:before="60"/>
        <w:ind w:left="137" w:right="3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1"/>
          <w:sz w:val="22"/>
          <w:szCs w:val="22"/>
        </w:rPr>
        <w:t>til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</w:p>
    <w:p w:rsidR="00391F87" w:rsidRDefault="000B5E96">
      <w:pPr>
        <w:spacing w:before="16" w:line="220" w:lineRule="exact"/>
        <w:ind w:left="137" w:right="48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dou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t, wear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gog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1F87" w:rsidRDefault="000B5E96">
      <w:pPr>
        <w:spacing w:before="11" w:line="220" w:lineRule="exact"/>
        <w:ind w:left="137" w:right="1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</w:p>
    <w:p w:rsidR="00391F87" w:rsidRDefault="000B5E96">
      <w:pPr>
        <w:spacing w:line="220" w:lineRule="exact"/>
        <w:ind w:left="137" w:right="40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ngth)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391F87" w:rsidRDefault="000B5E96">
      <w:pPr>
        <w:spacing w:before="16" w:line="220" w:lineRule="exact"/>
        <w:ind w:left="137" w:right="56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es: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PV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.</w:t>
      </w:r>
    </w:p>
    <w:p w:rsidR="00391F87" w:rsidRDefault="009C6901">
      <w:pPr>
        <w:spacing w:before="9" w:line="220" w:lineRule="exact"/>
        <w:ind w:left="137" w:right="388"/>
        <w:rPr>
          <w:rFonts w:ascii="Arial" w:eastAsia="Arial" w:hAnsi="Arial" w:cs="Arial"/>
        </w:rPr>
      </w:pPr>
      <w:r w:rsidRPr="009C6901">
        <w:rPr>
          <w:rFonts w:eastAsia="Times New Roman"/>
        </w:rPr>
        <w:pict>
          <v:group id="_x0000_s1067" style="position:absolute;left:0;text-align:left;margin-left:35.4pt;margin-top:27.35pt;width:524.5pt;height:0;z-index:-251657728;mso-position-horizontal-relative:page" coordorigin="708,547" coordsize="10490,0">
            <v:shape id="_x0000_s1068" style="position:absolute;left:708;top:547;width:10490;height:0" coordorigin="708,547" coordsize="10490,0" path="m708,547r10490,e" filled="f" strokecolor="blue" strokeweight=".58pt">
              <v:path arrowok="t"/>
            </v:shape>
            <w10:wrap anchorx="page"/>
          </v:group>
        </w:pict>
      </w:r>
      <w:r w:rsidRPr="009C6901">
        <w:rPr>
          <w:rFonts w:eastAsia="Times New Roman"/>
        </w:rPr>
        <w:pict>
          <v:group id="_x0000_s1065" style="position:absolute;left:0;text-align:left;margin-left:35.4pt;margin-top:45.6pt;width:524.5pt;height:0;z-index:-251656704;mso-position-horizontal-relative:page" coordorigin="708,912" coordsize="10490,0">
            <v:shape id="_x0000_s1066" style="position:absolute;left:708;top:912;width:10490;height:0" coordorigin="708,912" coordsize="10490,0" path="m708,912r10490,e" filled="f" strokecolor="blue" strokeweight=".58pt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0B5E96">
        <w:rPr>
          <w:rFonts w:ascii="Arial" w:eastAsia="Arial" w:hAnsi="Arial" w:cs="Arial"/>
          <w:b/>
          <w:sz w:val="22"/>
          <w:szCs w:val="22"/>
        </w:rPr>
        <w:t>esp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B5E96">
        <w:rPr>
          <w:rFonts w:ascii="Arial" w:eastAsia="Arial" w:hAnsi="Arial" w:cs="Arial"/>
          <w:b/>
          <w:sz w:val="22"/>
          <w:szCs w:val="22"/>
        </w:rPr>
        <w:t>ra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0B5E96">
        <w:rPr>
          <w:rFonts w:ascii="Arial" w:eastAsia="Arial" w:hAnsi="Arial" w:cs="Arial"/>
          <w:b/>
          <w:sz w:val="22"/>
          <w:szCs w:val="22"/>
        </w:rPr>
        <w:t>o</w:t>
      </w:r>
      <w:r w:rsidR="000B5E96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="000B5E96">
        <w:rPr>
          <w:rFonts w:ascii="Arial" w:eastAsia="Arial" w:hAnsi="Arial" w:cs="Arial"/>
          <w:b/>
          <w:sz w:val="22"/>
          <w:szCs w:val="22"/>
        </w:rPr>
        <w:t>:</w:t>
      </w:r>
      <w:r w:rsidR="000B5E96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spacing w:val="-2"/>
        </w:rPr>
        <w:t>U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ua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  <w:spacing w:val="4"/>
        </w:rPr>
        <w:t>l</w:t>
      </w:r>
      <w:r w:rsidR="000B5E96">
        <w:rPr>
          <w:rFonts w:ascii="Arial" w:eastAsia="Arial" w:hAnsi="Arial" w:cs="Arial"/>
          <w:spacing w:val="-4"/>
        </w:rPr>
        <w:t>y</w:t>
      </w:r>
      <w:r w:rsidR="000B5E96">
        <w:rPr>
          <w:rFonts w:ascii="Arial" w:eastAsia="Arial" w:hAnsi="Arial" w:cs="Arial"/>
        </w:rPr>
        <w:t>,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3"/>
        </w:rPr>
        <w:t>r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ator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s ne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1"/>
        </w:rPr>
        <w:t>ss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6"/>
        </w:rPr>
        <w:t>r</w:t>
      </w:r>
      <w:r w:rsidR="000B5E96">
        <w:rPr>
          <w:rFonts w:ascii="Arial" w:eastAsia="Arial" w:hAnsi="Arial" w:cs="Arial"/>
        </w:rPr>
        <w:t>y</w:t>
      </w:r>
      <w:r w:rsidR="000B5E96">
        <w:rPr>
          <w:rFonts w:ascii="Arial" w:eastAsia="Arial" w:hAnsi="Arial" w:cs="Arial"/>
          <w:spacing w:val="-10"/>
        </w:rPr>
        <w:t xml:space="preserve"> </w:t>
      </w:r>
      <w:r w:rsidR="000B5E96">
        <w:rPr>
          <w:rFonts w:ascii="Arial" w:eastAsia="Arial" w:hAnsi="Arial" w:cs="Arial"/>
          <w:spacing w:val="-2"/>
        </w:rPr>
        <w:t>w</w:t>
      </w:r>
      <w:r w:rsidR="000B5E96">
        <w:rPr>
          <w:rFonts w:ascii="Arial" w:eastAsia="Arial" w:hAnsi="Arial" w:cs="Arial"/>
          <w:spacing w:val="2"/>
        </w:rPr>
        <w:t>he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</w:rPr>
        <w:t>u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g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2"/>
        </w:rPr>
        <w:t>h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s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</w:rPr>
        <w:t>du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t.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  <w:spacing w:val="3"/>
        </w:rPr>
        <w:t>H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  <w:spacing w:val="-2"/>
        </w:rPr>
        <w:t>w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  <w:spacing w:val="-1"/>
        </w:rPr>
        <w:t>v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,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f</w:t>
      </w:r>
      <w:r w:rsidR="000B5E96">
        <w:rPr>
          <w:rFonts w:ascii="Arial" w:eastAsia="Arial" w:hAnsi="Arial" w:cs="Arial"/>
          <w:spacing w:val="3"/>
        </w:rPr>
        <w:t xml:space="preserve"> </w:t>
      </w:r>
      <w:r w:rsidR="000B5E96">
        <w:rPr>
          <w:rFonts w:ascii="Arial" w:eastAsia="Arial" w:hAnsi="Arial" w:cs="Arial"/>
          <w:spacing w:val="-4"/>
        </w:rPr>
        <w:t>y</w:t>
      </w:r>
      <w:r w:rsidR="000B5E96">
        <w:rPr>
          <w:rFonts w:ascii="Arial" w:eastAsia="Arial" w:hAnsi="Arial" w:cs="Arial"/>
        </w:rPr>
        <w:t>ou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</w:rPr>
        <w:t>h</w:t>
      </w:r>
      <w:r w:rsidR="000B5E96">
        <w:rPr>
          <w:rFonts w:ascii="Arial" w:eastAsia="Arial" w:hAnsi="Arial" w:cs="Arial"/>
          <w:spacing w:val="2"/>
        </w:rPr>
        <w:t>a</w:t>
      </w:r>
      <w:r w:rsidR="000B5E96">
        <w:rPr>
          <w:rFonts w:ascii="Arial" w:eastAsia="Arial" w:hAnsi="Arial" w:cs="Arial"/>
          <w:spacing w:val="-1"/>
        </w:rPr>
        <w:t>v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4"/>
        </w:rPr>
        <w:t>n</w:t>
      </w:r>
      <w:r w:rsidR="000B5E96">
        <w:rPr>
          <w:rFonts w:ascii="Arial" w:eastAsia="Arial" w:hAnsi="Arial" w:cs="Arial"/>
        </w:rPr>
        <w:t>y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  <w:spacing w:val="2"/>
        </w:rPr>
        <w:t>d</w:t>
      </w:r>
      <w:r w:rsidR="000B5E96">
        <w:rPr>
          <w:rFonts w:ascii="Arial" w:eastAsia="Arial" w:hAnsi="Arial" w:cs="Arial"/>
        </w:rPr>
        <w:t>oubts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on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u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</w:rPr>
        <w:t>t the</w:t>
      </w:r>
      <w:r w:rsidR="000B5E96">
        <w:rPr>
          <w:rFonts w:ascii="Arial" w:eastAsia="Arial" w:hAnsi="Arial" w:cs="Arial"/>
          <w:spacing w:val="-1"/>
        </w:rPr>
        <w:t xml:space="preserve"> A</w:t>
      </w:r>
      <w:r w:rsidR="000B5E96">
        <w:rPr>
          <w:rFonts w:ascii="Arial" w:eastAsia="Arial" w:hAnsi="Arial" w:cs="Arial"/>
        </w:rPr>
        <w:t>u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1"/>
        </w:rPr>
        <w:t>l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a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-10"/>
        </w:rPr>
        <w:t xml:space="preserve"> </w:t>
      </w:r>
      <w:r w:rsidR="000B5E96">
        <w:rPr>
          <w:rFonts w:ascii="Arial" w:eastAsia="Arial" w:hAnsi="Arial" w:cs="Arial"/>
          <w:spacing w:val="-1"/>
        </w:rPr>
        <w:t>S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da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d</w:t>
      </w:r>
      <w:r w:rsidR="000B5E96">
        <w:rPr>
          <w:rFonts w:ascii="Arial" w:eastAsia="Arial" w:hAnsi="Arial" w:cs="Arial"/>
          <w:spacing w:val="-9"/>
        </w:rPr>
        <w:t xml:space="preserve"> 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ent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</w:rPr>
        <w:t>ned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2"/>
        </w:rPr>
        <w:t>b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1"/>
        </w:rPr>
        <w:t>v</w:t>
      </w:r>
      <w:r w:rsidR="000B5E96">
        <w:rPr>
          <w:rFonts w:ascii="Arial" w:eastAsia="Arial" w:hAnsi="Arial" w:cs="Arial"/>
        </w:rPr>
        <w:t>e.</w:t>
      </w:r>
    </w:p>
    <w:p w:rsidR="00391F87" w:rsidRDefault="00391F87">
      <w:pPr>
        <w:spacing w:before="6" w:line="100" w:lineRule="exact"/>
        <w:rPr>
          <w:sz w:val="10"/>
          <w:szCs w:val="10"/>
        </w:rPr>
      </w:pPr>
    </w:p>
    <w:p w:rsidR="00391F87" w:rsidRDefault="000B5E96">
      <w:pPr>
        <w:ind w:left="2159" w:right="216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9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 CH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:</w:t>
      </w:r>
    </w:p>
    <w:p w:rsidR="00391F87" w:rsidRDefault="00391F87">
      <w:pPr>
        <w:spacing w:before="5" w:line="100" w:lineRule="exact"/>
        <w:rPr>
          <w:sz w:val="10"/>
          <w:szCs w:val="10"/>
        </w:rPr>
      </w:pPr>
    </w:p>
    <w:p w:rsidR="00391F87" w:rsidRDefault="000B5E96">
      <w:pPr>
        <w:ind w:left="137" w:right="5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rFonts w:ascii="Arial" w:eastAsia="Arial" w:hAnsi="Arial" w:cs="Arial"/>
        </w:rPr>
        <w:t xml:space="preserve">: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</w:p>
    <w:p w:rsidR="00391F87" w:rsidRDefault="000B5E96">
      <w:pPr>
        <w:spacing w:before="1"/>
        <w:ind w:left="137" w:right="60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dour:                                         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391F87" w:rsidRDefault="000B5E96">
      <w:pPr>
        <w:spacing w:line="240" w:lineRule="exact"/>
        <w:ind w:left="137" w:right="42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ili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 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a.</w:t>
      </w:r>
    </w:p>
    <w:p w:rsidR="00391F87" w:rsidRDefault="000B5E96">
      <w:pPr>
        <w:spacing w:line="240" w:lineRule="exact"/>
        <w:ind w:left="137" w:right="5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Freez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/M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°</w:t>
      </w:r>
      <w:r>
        <w:rPr>
          <w:rFonts w:ascii="Arial" w:eastAsia="Arial" w:hAnsi="Arial" w:cs="Arial"/>
        </w:rPr>
        <w:t>C.</w:t>
      </w:r>
    </w:p>
    <w:p w:rsidR="00391F87" w:rsidRDefault="000B5E96">
      <w:pPr>
        <w:spacing w:before="1"/>
        <w:ind w:left="137" w:right="55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es:                                     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ponent.</w:t>
      </w:r>
    </w:p>
    <w:p w:rsidR="00391F87" w:rsidRDefault="000B5E96">
      <w:pPr>
        <w:spacing w:line="240" w:lineRule="exact"/>
        <w:ind w:left="137" w:right="3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2.37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pour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391F87" w:rsidRDefault="000B5E96">
      <w:pPr>
        <w:spacing w:before="1"/>
        <w:ind w:left="137" w:right="63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ens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ta.</w:t>
      </w:r>
    </w:p>
    <w:p w:rsidR="00391F87" w:rsidRDefault="000B5E96">
      <w:pPr>
        <w:spacing w:line="240" w:lineRule="exact"/>
        <w:ind w:left="137" w:right="63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pec</w:t>
      </w:r>
      <w:r>
        <w:rPr>
          <w:rFonts w:ascii="Arial" w:eastAsia="Arial" w:hAnsi="Arial" w:cs="Arial"/>
          <w:b/>
          <w:spacing w:val="1"/>
          <w:sz w:val="22"/>
          <w:szCs w:val="22"/>
        </w:rPr>
        <w:t>ifi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ta.</w:t>
      </w:r>
    </w:p>
    <w:p w:rsidR="00391F87" w:rsidRDefault="000B5E96">
      <w:pPr>
        <w:spacing w:line="240" w:lineRule="exact"/>
        <w:ind w:left="137" w:right="46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Wa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er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wate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.</w:t>
      </w:r>
    </w:p>
    <w:p w:rsidR="00391F87" w:rsidRDefault="000B5E96">
      <w:pPr>
        <w:spacing w:before="1"/>
        <w:ind w:left="137" w:right="64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         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9.0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5</w:t>
      </w:r>
    </w:p>
    <w:p w:rsidR="00391F87" w:rsidRDefault="000B5E96">
      <w:pPr>
        <w:spacing w:line="240" w:lineRule="exact"/>
        <w:ind w:left="137" w:right="63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ta.</w:t>
      </w:r>
    </w:p>
    <w:p w:rsidR="00391F87" w:rsidRDefault="000B5E96">
      <w:pPr>
        <w:spacing w:before="6" w:line="240" w:lineRule="exact"/>
        <w:ind w:left="137" w:right="63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dour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hresho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d:                       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ta.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apora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ta.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oe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l/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 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</w:rPr>
        <w:t xml:space="preserve">:      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</w:p>
    <w:p w:rsidR="00391F87" w:rsidRDefault="009C6901">
      <w:pPr>
        <w:spacing w:line="240" w:lineRule="exact"/>
        <w:ind w:left="137" w:right="4412"/>
        <w:jc w:val="both"/>
        <w:rPr>
          <w:rFonts w:ascii="Arial" w:eastAsia="Arial" w:hAnsi="Arial" w:cs="Arial"/>
        </w:rPr>
      </w:pPr>
      <w:r w:rsidRPr="009C6901">
        <w:rPr>
          <w:rFonts w:eastAsia="Times New Roman"/>
        </w:rPr>
        <w:pict>
          <v:group id="_x0000_s1063" style="position:absolute;left:0;text-align:left;margin-left:35.4pt;margin-top:15.95pt;width:524.5pt;height:0;z-index:-251655680;mso-position-horizontal-relative:page" coordorigin="708,319" coordsize="10490,0">
            <v:shape id="_x0000_s1064" style="position:absolute;left:708;top:319;width:10490;height:0" coordorigin="708,319" coordsize="10490,0" path="m708,319r10490,e" filled="f" strokecolor="blue" strokeweight=".58pt">
              <v:path arrowok="t"/>
            </v:shape>
            <w10:wrap anchorx="page"/>
          </v:group>
        </w:pict>
      </w:r>
      <w:r w:rsidRPr="009C6901">
        <w:rPr>
          <w:rFonts w:eastAsia="Times New Roman"/>
        </w:rPr>
        <w:pict>
          <v:group id="_x0000_s1061" style="position:absolute;left:0;text-align:left;margin-left:35.4pt;margin-top:34.3pt;width:524.5pt;height:0;z-index:-251654656;mso-position-horizontal-relative:page" coordorigin="708,686" coordsize="10490,0">
            <v:shape id="_x0000_s1062" style="position:absolute;left:708;top:686;width:10490;height:0" coordorigin="708,686" coordsize="10490,0" path="m708,686r10490,e" filled="f" strokecolor="blue" strokeweight=".58pt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0B5E96">
        <w:rPr>
          <w:rFonts w:ascii="Arial" w:eastAsia="Arial" w:hAnsi="Arial" w:cs="Arial"/>
          <w:b/>
          <w:spacing w:val="2"/>
          <w:sz w:val="22"/>
          <w:szCs w:val="22"/>
        </w:rPr>
        <w:t>u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0B5E96">
        <w:rPr>
          <w:rFonts w:ascii="Arial" w:eastAsia="Arial" w:hAnsi="Arial" w:cs="Arial"/>
          <w:b/>
          <w:sz w:val="22"/>
          <w:szCs w:val="22"/>
        </w:rPr>
        <w:t>o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B5E96">
        <w:rPr>
          <w:rFonts w:ascii="Arial" w:eastAsia="Arial" w:hAnsi="Arial" w:cs="Arial"/>
          <w:b/>
          <w:sz w:val="22"/>
          <w:szCs w:val="22"/>
        </w:rPr>
        <w:t>gn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iti</w:t>
      </w:r>
      <w:r w:rsidR="000B5E96">
        <w:rPr>
          <w:rFonts w:ascii="Arial" w:eastAsia="Arial" w:hAnsi="Arial" w:cs="Arial"/>
          <w:b/>
          <w:sz w:val="22"/>
          <w:szCs w:val="22"/>
        </w:rPr>
        <w:t>on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0B5E96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0B5E96">
        <w:rPr>
          <w:rFonts w:ascii="Arial" w:eastAsia="Arial" w:hAnsi="Arial" w:cs="Arial"/>
          <w:b/>
          <w:sz w:val="22"/>
          <w:szCs w:val="22"/>
        </w:rPr>
        <w:t xml:space="preserve">mp:                      </w:t>
      </w:r>
      <w:r w:rsidR="000B5E96"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 w:rsidR="000B5E96">
        <w:rPr>
          <w:rFonts w:ascii="Arial" w:eastAsia="Arial" w:hAnsi="Arial" w:cs="Arial"/>
        </w:rPr>
        <w:t>Not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2"/>
        </w:rPr>
        <w:t>a</w:t>
      </w:r>
      <w:r w:rsidR="000B5E96">
        <w:rPr>
          <w:rFonts w:ascii="Arial" w:eastAsia="Arial" w:hAnsi="Arial" w:cs="Arial"/>
        </w:rPr>
        <w:t>pp</w:t>
      </w:r>
      <w:r w:rsidR="000B5E96">
        <w:rPr>
          <w:rFonts w:ascii="Arial" w:eastAsia="Arial" w:hAnsi="Arial" w:cs="Arial"/>
          <w:spacing w:val="1"/>
        </w:rPr>
        <w:t>l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2"/>
        </w:rPr>
        <w:t>b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10"/>
        </w:rPr>
        <w:t xml:space="preserve"> </w:t>
      </w:r>
      <w:r w:rsidR="000B5E96">
        <w:rPr>
          <w:rFonts w:ascii="Arial" w:eastAsia="Arial" w:hAnsi="Arial" w:cs="Arial"/>
        </w:rPr>
        <w:t>-</w:t>
      </w:r>
      <w:r w:rsidR="000B5E96">
        <w:rPr>
          <w:rFonts w:ascii="Arial" w:eastAsia="Arial" w:hAnsi="Arial" w:cs="Arial"/>
          <w:spacing w:val="2"/>
        </w:rPr>
        <w:t xml:space="preserve"> </w:t>
      </w:r>
      <w:r w:rsidR="000B5E96">
        <w:rPr>
          <w:rFonts w:ascii="Arial" w:eastAsia="Arial" w:hAnsi="Arial" w:cs="Arial"/>
        </w:rPr>
        <w:t>does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ot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2"/>
        </w:rPr>
        <w:t>b</w:t>
      </w:r>
      <w:r w:rsidR="000B5E96">
        <w:rPr>
          <w:rFonts w:ascii="Arial" w:eastAsia="Arial" w:hAnsi="Arial" w:cs="Arial"/>
        </w:rPr>
        <w:t>u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n.</w:t>
      </w:r>
    </w:p>
    <w:p w:rsidR="00391F87" w:rsidRDefault="00391F87">
      <w:pPr>
        <w:spacing w:before="2" w:line="100" w:lineRule="exact"/>
        <w:rPr>
          <w:sz w:val="11"/>
          <w:szCs w:val="11"/>
        </w:rPr>
      </w:pPr>
    </w:p>
    <w:p w:rsidR="00391F87" w:rsidRDefault="000B5E96">
      <w:pPr>
        <w:ind w:left="2847" w:right="28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0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BILITY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ND R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391F87" w:rsidRDefault="00391F87">
      <w:pPr>
        <w:spacing w:before="8" w:line="160" w:lineRule="exact"/>
        <w:rPr>
          <w:sz w:val="16"/>
          <w:szCs w:val="16"/>
        </w:rPr>
      </w:pPr>
    </w:p>
    <w:p w:rsidR="00391F87" w:rsidRDefault="000B5E96">
      <w:pPr>
        <w:ind w:left="137" w:right="41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eac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 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ubt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1F87" w:rsidRDefault="000B5E96">
      <w:pPr>
        <w:spacing w:before="13" w:line="220" w:lineRule="exact"/>
        <w:ind w:left="137" w:right="3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ond</w:t>
      </w:r>
      <w:r>
        <w:rPr>
          <w:rFonts w:ascii="Arial" w:eastAsia="Arial" w:hAnsi="Arial" w:cs="Arial"/>
          <w:b/>
          <w:spacing w:val="1"/>
          <w:sz w:val="22"/>
          <w:szCs w:val="22"/>
        </w:rPr>
        <w:t>iti</w:t>
      </w:r>
      <w:r>
        <w:rPr>
          <w:rFonts w:ascii="Arial" w:eastAsia="Arial" w:hAnsi="Arial" w:cs="Arial"/>
          <w:b/>
          <w:sz w:val="22"/>
          <w:szCs w:val="22"/>
        </w:rPr>
        <w:t>ons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°C.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ght.</w:t>
      </w:r>
    </w:p>
    <w:p w:rsidR="00391F87" w:rsidRDefault="000B5E96">
      <w:pPr>
        <w:spacing w:line="240" w:lineRule="exact"/>
        <w:ind w:left="137" w:right="60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ncomp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es: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1F87" w:rsidRDefault="000B5E96">
      <w:pPr>
        <w:spacing w:before="1"/>
        <w:ind w:left="137" w:right="22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mpos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 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pound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ogen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pound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de po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ent,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th.</w:t>
      </w:r>
    </w:p>
    <w:p w:rsidR="00391F87" w:rsidRDefault="009C6901">
      <w:pPr>
        <w:spacing w:line="240" w:lineRule="exact"/>
        <w:ind w:left="137" w:right="4003"/>
        <w:jc w:val="both"/>
        <w:rPr>
          <w:rFonts w:ascii="Arial" w:eastAsia="Arial" w:hAnsi="Arial" w:cs="Arial"/>
        </w:rPr>
      </w:pPr>
      <w:r w:rsidRPr="009C6901">
        <w:rPr>
          <w:rFonts w:eastAsia="Times New Roman"/>
        </w:rPr>
        <w:pict>
          <v:group id="_x0000_s1059" style="position:absolute;left:0;text-align:left;margin-left:35.4pt;margin-top:15.95pt;width:524.5pt;height:0;z-index:-251653632;mso-position-horizontal-relative:page" coordorigin="708,319" coordsize="10490,0">
            <v:shape id="_x0000_s1060" style="position:absolute;left:708;top:319;width:10490;height:0" coordorigin="708,319" coordsize="10490,0" path="m708,319r10490,e" filled="f" strokecolor="blue" strokeweight=".20497mm">
              <v:path arrowok="t"/>
            </v:shape>
            <w10:wrap anchorx="page"/>
          </v:group>
        </w:pict>
      </w:r>
      <w:r w:rsidRPr="009C6901">
        <w:rPr>
          <w:rFonts w:eastAsia="Times New Roman"/>
        </w:rPr>
        <w:pict>
          <v:group id="_x0000_s1057" style="position:absolute;left:0;text-align:left;margin-left:35.4pt;margin-top:34.2pt;width:524.5pt;height:0;z-index:-251652608;mso-position-horizontal-relative:page" coordorigin="708,684" coordsize="10490,0">
            <v:shape id="_x0000_s1058" style="position:absolute;left:708;top:684;width:10490;height:0" coordorigin="708,684" coordsize="10490,0" path="m708,684r10490,e" filled="f" strokecolor="blue" strokeweight=".58pt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0B5E96">
        <w:rPr>
          <w:rFonts w:ascii="Arial" w:eastAsia="Arial" w:hAnsi="Arial" w:cs="Arial"/>
          <w:b/>
          <w:sz w:val="22"/>
          <w:szCs w:val="22"/>
        </w:rPr>
        <w:t>o</w:t>
      </w:r>
      <w:r w:rsidR="000B5E96">
        <w:rPr>
          <w:rFonts w:ascii="Arial" w:eastAsia="Arial" w:hAnsi="Arial" w:cs="Arial"/>
          <w:b/>
          <w:spacing w:val="3"/>
          <w:sz w:val="22"/>
          <w:szCs w:val="22"/>
        </w:rPr>
        <w:t>l</w:t>
      </w:r>
      <w:r w:rsidR="000B5E96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0B5E96">
        <w:rPr>
          <w:rFonts w:ascii="Arial" w:eastAsia="Arial" w:hAnsi="Arial" w:cs="Arial"/>
          <w:b/>
          <w:sz w:val="22"/>
          <w:szCs w:val="22"/>
        </w:rPr>
        <w:t>mer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B5E96">
        <w:rPr>
          <w:rFonts w:ascii="Arial" w:eastAsia="Arial" w:hAnsi="Arial" w:cs="Arial"/>
          <w:b/>
          <w:sz w:val="22"/>
          <w:szCs w:val="22"/>
        </w:rPr>
        <w:t>sa</w:t>
      </w:r>
      <w:r w:rsidR="000B5E96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B5E96">
        <w:rPr>
          <w:rFonts w:ascii="Arial" w:eastAsia="Arial" w:hAnsi="Arial" w:cs="Arial"/>
          <w:b/>
          <w:sz w:val="22"/>
          <w:szCs w:val="22"/>
        </w:rPr>
        <w:t>on:</w:t>
      </w:r>
      <w:r w:rsidR="000B5E96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spacing w:val="3"/>
        </w:rPr>
        <w:t>T</w:t>
      </w:r>
      <w:r w:rsidR="000B5E96">
        <w:rPr>
          <w:rFonts w:ascii="Arial" w:eastAsia="Arial" w:hAnsi="Arial" w:cs="Arial"/>
        </w:rPr>
        <w:t>h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s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odu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-2"/>
        </w:rPr>
        <w:t>w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</w:rPr>
        <w:t>l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</w:rPr>
        <w:t>not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</w:rPr>
        <w:t>u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de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go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  <w:spacing w:val="1"/>
        </w:rPr>
        <w:t>l</w:t>
      </w:r>
      <w:r w:rsidR="000B5E96">
        <w:rPr>
          <w:rFonts w:ascii="Arial" w:eastAsia="Arial" w:hAnsi="Arial" w:cs="Arial"/>
          <w:spacing w:val="-6"/>
        </w:rPr>
        <w:t>y</w:t>
      </w:r>
      <w:r w:rsidR="000B5E96">
        <w:rPr>
          <w:rFonts w:ascii="Arial" w:eastAsia="Arial" w:hAnsi="Arial" w:cs="Arial"/>
          <w:spacing w:val="7"/>
        </w:rPr>
        <w:t>m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at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</w:rPr>
        <w:t>on</w:t>
      </w:r>
      <w:r w:rsidR="000B5E96">
        <w:rPr>
          <w:rFonts w:ascii="Arial" w:eastAsia="Arial" w:hAnsi="Arial" w:cs="Arial"/>
          <w:spacing w:val="-14"/>
        </w:rPr>
        <w:t xml:space="preserve"> 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.</w:t>
      </w:r>
    </w:p>
    <w:p w:rsidR="00391F87" w:rsidRDefault="00391F87">
      <w:pPr>
        <w:spacing w:before="5" w:line="100" w:lineRule="exact"/>
        <w:rPr>
          <w:sz w:val="11"/>
          <w:szCs w:val="11"/>
        </w:rPr>
      </w:pPr>
    </w:p>
    <w:p w:rsidR="00391F87" w:rsidRDefault="000B5E96">
      <w:pPr>
        <w:spacing w:line="260" w:lineRule="exact"/>
        <w:ind w:left="2628" w:right="262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TO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X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OLOGI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TION</w:t>
      </w:r>
    </w:p>
    <w:p w:rsidR="00391F87" w:rsidRDefault="00391F87">
      <w:pPr>
        <w:spacing w:before="1" w:line="160" w:lineRule="exact"/>
        <w:rPr>
          <w:sz w:val="17"/>
          <w:szCs w:val="17"/>
        </w:rPr>
      </w:pPr>
    </w:p>
    <w:p w:rsidR="00391F87" w:rsidRDefault="000B5E96">
      <w:pPr>
        <w:ind w:left="1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Local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391F87" w:rsidRDefault="000B5E96">
      <w:pPr>
        <w:spacing w:before="1"/>
        <w:ind w:left="137"/>
        <w:rPr>
          <w:rFonts w:ascii="Arial" w:eastAsia="Arial" w:hAnsi="Arial" w:cs="Arial"/>
        </w:rPr>
        <w:sectPr w:rsidR="00391F87">
          <w:headerReference w:type="default" r:id="rId9"/>
          <w:pgSz w:w="11920" w:h="16860"/>
          <w:pgMar w:top="1000" w:right="600" w:bottom="280" w:left="600" w:header="808" w:footer="850" w:gutter="0"/>
          <w:cols w:space="720"/>
        </w:sect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arget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rgan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 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1F87" w:rsidRDefault="009C6901">
      <w:pPr>
        <w:spacing w:before="3" w:line="160" w:lineRule="exact"/>
        <w:rPr>
          <w:sz w:val="17"/>
          <w:szCs w:val="17"/>
        </w:rPr>
      </w:pPr>
      <w:r w:rsidRPr="009C6901">
        <w:lastRenderedPageBreak/>
        <w:pict>
          <v:group id="_x0000_s1048" style="position:absolute;margin-left:29.25pt;margin-top:497.45pt;width:536.85pt;height:79.2pt;z-index:-251640320;mso-position-horizontal-relative:page;mso-position-vertical-relative:page" coordorigin="585,9949" coordsize="10737,1584">
            <v:group id="_x0000_s1049" style="position:absolute;left:629;top:9994;width:10649;height:0" coordorigin="629,9994" coordsize="10649,0">
              <v:shape id="_x0000_s1056" style="position:absolute;left:629;top:9994;width:10649;height:0" coordorigin="629,9994" coordsize="10649,0" path="m629,9994r10649,e" filled="f" strokeweight="2.26pt">
                <v:path arrowok="t"/>
              </v:shape>
              <v:group id="_x0000_s1050" style="position:absolute;left:629;top:11489;width:10649;height:0" coordorigin="629,11489" coordsize="10649,0">
                <v:shape id="_x0000_s1055" style="position:absolute;left:629;top:11489;width:10649;height:0" coordorigin="629,11489" coordsize="10649,0" path="m629,11489r10649,e" filled="f" strokeweight="2.26pt">
                  <v:path arrowok="t"/>
                </v:shape>
                <v:group id="_x0000_s1051" style="position:absolute;left:607;top:9972;width:0;height:1538" coordorigin="607,9972" coordsize="0,1538">
                  <v:shape id="_x0000_s1054" style="position:absolute;left:607;top:9972;width:0;height:1538" coordorigin="607,9972" coordsize="0,1538" path="m607,9972r,1538e" filled="f" strokeweight="2.26pt">
                    <v:path arrowok="t"/>
                  </v:shape>
                  <v:group id="_x0000_s1052" style="position:absolute;left:11299;top:9972;width:0;height:1538" coordorigin="11299,9972" coordsize="0,1538">
                    <v:shape id="_x0000_s1053" style="position:absolute;left:11299;top:9972;width:0;height:1538" coordorigin="11299,9972" coordsize="0,1538" path="m11299,9972r,1538e" filled="f" strokeweight="2.26pt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</w:p>
    <w:p w:rsidR="00391F87" w:rsidRDefault="009C6901">
      <w:pPr>
        <w:ind w:left="3247" w:right="3246"/>
        <w:jc w:val="center"/>
        <w:rPr>
          <w:rFonts w:ascii="Arial" w:eastAsia="Arial" w:hAnsi="Arial" w:cs="Arial"/>
          <w:sz w:val="22"/>
          <w:szCs w:val="22"/>
        </w:rPr>
      </w:pPr>
      <w:r w:rsidRPr="009C6901">
        <w:rPr>
          <w:rFonts w:eastAsia="Times New Roman"/>
        </w:rPr>
        <w:pict>
          <v:group id="_x0000_s1046" style="position:absolute;left:0;text-align:left;margin-left:35.4pt;margin-top:74.15pt;width:524.5pt;height:0;z-index:-251651584;mso-position-horizontal-relative:page;mso-position-vertical-relative:page" coordorigin="708,1483" coordsize="10490,0">
            <v:shape id="_x0000_s1047" style="position:absolute;left:708;top:1483;width:10490;height:0" coordorigin="708,1483" coordsize="10490,0" path="m708,1483r10490,e" filled="f" strokecolor="blue" strokeweight=".20497mm">
              <v:path arrowok="t"/>
            </v:shape>
            <w10:wrap anchorx="page" anchory="page"/>
          </v:group>
        </w:pict>
      </w:r>
      <w:r w:rsidR="000B5E96"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C</w:t>
      </w:r>
      <w:r w:rsidR="000B5E96"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l</w:t>
      </w:r>
      <w:r w:rsidR="000B5E96">
        <w:rPr>
          <w:rFonts w:ascii="Arial" w:eastAsia="Arial" w:hAnsi="Arial" w:cs="Arial"/>
          <w:b/>
          <w:color w:val="0000FF"/>
          <w:sz w:val="22"/>
          <w:szCs w:val="22"/>
        </w:rPr>
        <w:t>ass</w:t>
      </w:r>
      <w:r w:rsidR="000B5E96"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 w:rsidR="000B5E96"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f</w:t>
      </w:r>
      <w:r w:rsidR="000B5E96"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 w:rsidR="000B5E96">
        <w:rPr>
          <w:rFonts w:ascii="Arial" w:eastAsia="Arial" w:hAnsi="Arial" w:cs="Arial"/>
          <w:b/>
          <w:color w:val="0000FF"/>
          <w:sz w:val="22"/>
          <w:szCs w:val="22"/>
        </w:rPr>
        <w:t>ca</w:t>
      </w:r>
      <w:r w:rsidR="000B5E96"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t</w:t>
      </w:r>
      <w:r w:rsidR="000B5E96"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 w:rsidR="000B5E96">
        <w:rPr>
          <w:rFonts w:ascii="Arial" w:eastAsia="Arial" w:hAnsi="Arial" w:cs="Arial"/>
          <w:b/>
          <w:color w:val="0000FF"/>
          <w:sz w:val="22"/>
          <w:szCs w:val="22"/>
        </w:rPr>
        <w:t>on</w:t>
      </w:r>
      <w:r w:rsidR="000B5E96">
        <w:rPr>
          <w:rFonts w:ascii="Arial" w:eastAsia="Arial" w:hAnsi="Arial" w:cs="Arial"/>
          <w:b/>
          <w:color w:val="0000FF"/>
          <w:spacing w:val="1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o</w:t>
      </w:r>
      <w:r w:rsidR="000B5E96">
        <w:rPr>
          <w:rFonts w:ascii="Arial" w:eastAsia="Arial" w:hAnsi="Arial" w:cs="Arial"/>
          <w:b/>
          <w:color w:val="0000FF"/>
          <w:sz w:val="22"/>
          <w:szCs w:val="22"/>
        </w:rPr>
        <w:t>f</w:t>
      </w:r>
      <w:r w:rsidR="000B5E96">
        <w:rPr>
          <w:rFonts w:ascii="Arial" w:eastAsia="Arial" w:hAnsi="Arial" w:cs="Arial"/>
          <w:b/>
          <w:color w:val="0000FF"/>
          <w:spacing w:val="2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H</w:t>
      </w:r>
      <w:r w:rsidR="000B5E96">
        <w:rPr>
          <w:rFonts w:ascii="Arial" w:eastAsia="Arial" w:hAnsi="Arial" w:cs="Arial"/>
          <w:b/>
          <w:color w:val="0000FF"/>
          <w:sz w:val="22"/>
          <w:szCs w:val="22"/>
        </w:rPr>
        <w:t>az</w:t>
      </w:r>
      <w:r w:rsidR="000B5E96"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 w:rsidR="000B5E96"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r</w:t>
      </w:r>
      <w:r w:rsidR="000B5E96">
        <w:rPr>
          <w:rFonts w:ascii="Arial" w:eastAsia="Arial" w:hAnsi="Arial" w:cs="Arial"/>
          <w:b/>
          <w:color w:val="0000FF"/>
          <w:sz w:val="22"/>
          <w:szCs w:val="22"/>
        </w:rPr>
        <w:t>dous</w:t>
      </w:r>
      <w:r w:rsidR="000B5E96">
        <w:rPr>
          <w:rFonts w:ascii="Arial" w:eastAsia="Arial" w:hAnsi="Arial" w:cs="Arial"/>
          <w:b/>
          <w:color w:val="0000FF"/>
          <w:spacing w:val="1"/>
          <w:sz w:val="22"/>
          <w:szCs w:val="22"/>
        </w:rPr>
        <w:t xml:space="preserve"> I</w:t>
      </w:r>
      <w:r w:rsidR="000B5E96">
        <w:rPr>
          <w:rFonts w:ascii="Arial" w:eastAsia="Arial" w:hAnsi="Arial" w:cs="Arial"/>
          <w:b/>
          <w:color w:val="0000FF"/>
          <w:sz w:val="22"/>
          <w:szCs w:val="22"/>
        </w:rPr>
        <w:t>ngre</w:t>
      </w:r>
      <w:r w:rsidR="000B5E96"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d</w:t>
      </w:r>
      <w:r w:rsidR="000B5E96"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 w:rsidR="000B5E96">
        <w:rPr>
          <w:rFonts w:ascii="Arial" w:eastAsia="Arial" w:hAnsi="Arial" w:cs="Arial"/>
          <w:b/>
          <w:color w:val="0000FF"/>
          <w:sz w:val="22"/>
          <w:szCs w:val="22"/>
        </w:rPr>
        <w:t>en</w:t>
      </w:r>
      <w:r w:rsidR="000B5E96"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</w:t>
      </w:r>
      <w:r w:rsidR="000B5E96">
        <w:rPr>
          <w:rFonts w:ascii="Arial" w:eastAsia="Arial" w:hAnsi="Arial" w:cs="Arial"/>
          <w:b/>
          <w:color w:val="0000FF"/>
          <w:sz w:val="22"/>
          <w:szCs w:val="22"/>
        </w:rPr>
        <w:t>s</w:t>
      </w:r>
    </w:p>
    <w:p w:rsidR="00391F87" w:rsidRDefault="00391F87">
      <w:pPr>
        <w:spacing w:before="2" w:line="160" w:lineRule="exact"/>
        <w:rPr>
          <w:sz w:val="17"/>
          <w:szCs w:val="17"/>
        </w:rPr>
      </w:pPr>
    </w:p>
    <w:p w:rsidR="00391F87" w:rsidRDefault="000B5E96">
      <w:pPr>
        <w:ind w:left="1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ent                                                        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ases</w:t>
      </w:r>
    </w:p>
    <w:p w:rsidR="00391F87" w:rsidRDefault="009C6901">
      <w:pPr>
        <w:spacing w:before="58"/>
        <w:ind w:left="137"/>
        <w:rPr>
          <w:rFonts w:ascii="Arial" w:eastAsia="Arial" w:hAnsi="Arial" w:cs="Arial"/>
        </w:rPr>
      </w:pPr>
      <w:r w:rsidRPr="009C6901">
        <w:rPr>
          <w:rFonts w:eastAsia="Times New Roman"/>
        </w:rPr>
        <w:pict>
          <v:group id="_x0000_s1044" style="position:absolute;left:0;text-align:left;margin-left:35.4pt;margin-top:17.8pt;width:524.5pt;height:0;z-index:-251650560;mso-position-horizontal-relative:page" coordorigin="708,356" coordsize="10490,0">
            <v:shape id="_x0000_s1045" style="position:absolute;left:708;top:356;width:10490;height:0" coordorigin="708,356" coordsize="10490,0" path="m708,356r10490,e" filled="f" strokecolor="blue" strokeweight=".58pt">
              <v:path arrowok="t"/>
            </v:shape>
            <w10:wrap anchorx="page"/>
          </v:group>
        </w:pict>
      </w:r>
      <w:r w:rsidRPr="009C6901">
        <w:rPr>
          <w:rFonts w:eastAsia="Times New Roman"/>
        </w:rPr>
        <w:pict>
          <v:group id="_x0000_s1042" style="position:absolute;left:0;text-align:left;margin-left:35.4pt;margin-top:36.05pt;width:524.5pt;height:0;z-index:-251649536;mso-position-horizontal-relative:page" coordorigin="708,721" coordsize="10490,0">
            <v:shape id="_x0000_s1043" style="position:absolute;left:708;top:721;width:10490;height:0" coordorigin="708,721" coordsize="10490,0" path="m708,721r10490,e" filled="f" strokecolor="blue" strokeweight=".58pt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</w:rPr>
        <w:t>No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</w:rPr>
        <w:t>ng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2"/>
        </w:rPr>
        <w:t>d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nt</w:t>
      </w:r>
      <w:r w:rsidR="000B5E96">
        <w:rPr>
          <w:rFonts w:ascii="Arial" w:eastAsia="Arial" w:hAnsi="Arial" w:cs="Arial"/>
          <w:spacing w:val="-9"/>
        </w:rPr>
        <w:t xml:space="preserve"> 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ent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ed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n the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  <w:spacing w:val="3"/>
        </w:rPr>
        <w:t>H</w:t>
      </w:r>
      <w:r w:rsidR="000B5E96">
        <w:rPr>
          <w:rFonts w:ascii="Arial" w:eastAsia="Arial" w:hAnsi="Arial" w:cs="Arial"/>
          <w:spacing w:val="-1"/>
        </w:rPr>
        <w:t>S</w:t>
      </w:r>
      <w:r w:rsidR="000B5E96">
        <w:rPr>
          <w:rFonts w:ascii="Arial" w:eastAsia="Arial" w:hAnsi="Arial" w:cs="Arial"/>
          <w:spacing w:val="2"/>
        </w:rPr>
        <w:t>I</w:t>
      </w:r>
      <w:r w:rsidR="000B5E96">
        <w:rPr>
          <w:rFonts w:ascii="Arial" w:eastAsia="Arial" w:hAnsi="Arial" w:cs="Arial"/>
        </w:rPr>
        <w:t>S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</w:rPr>
        <w:t>Da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</w:rPr>
        <w:t>aba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s p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4"/>
        </w:rPr>
        <w:t>s</w:t>
      </w:r>
      <w:r w:rsidR="000B5E96">
        <w:rPr>
          <w:rFonts w:ascii="Arial" w:eastAsia="Arial" w:hAnsi="Arial" w:cs="Arial"/>
        </w:rPr>
        <w:t>ent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</w:rPr>
        <w:t>h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s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</w:rPr>
        <w:t>du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  <w:spacing w:val="2"/>
        </w:rPr>
        <w:t>a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</w:rPr>
        <w:t>h</w:t>
      </w:r>
      <w:r w:rsidR="000B5E96">
        <w:rPr>
          <w:rFonts w:ascii="Arial" w:eastAsia="Arial" w:hAnsi="Arial" w:cs="Arial"/>
          <w:spacing w:val="2"/>
        </w:rPr>
        <w:t>a</w:t>
      </w:r>
      <w:r w:rsidR="000B5E96">
        <w:rPr>
          <w:rFonts w:ascii="Arial" w:eastAsia="Arial" w:hAnsi="Arial" w:cs="Arial"/>
          <w:spacing w:val="-1"/>
        </w:rPr>
        <w:t>z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3"/>
        </w:rPr>
        <w:t>r</w:t>
      </w:r>
      <w:r w:rsidR="000B5E96">
        <w:rPr>
          <w:rFonts w:ascii="Arial" w:eastAsia="Arial" w:hAnsi="Arial" w:cs="Arial"/>
        </w:rPr>
        <w:t>dous</w:t>
      </w:r>
      <w:r w:rsidR="000B5E96">
        <w:rPr>
          <w:rFonts w:ascii="Arial" w:eastAsia="Arial" w:hAnsi="Arial" w:cs="Arial"/>
          <w:spacing w:val="-8"/>
        </w:rPr>
        <w:t xml:space="preserve"> </w:t>
      </w:r>
      <w:r w:rsidR="000B5E96">
        <w:rPr>
          <w:rFonts w:ascii="Arial" w:eastAsia="Arial" w:hAnsi="Arial" w:cs="Arial"/>
          <w:spacing w:val="4"/>
        </w:rPr>
        <w:t>c</w:t>
      </w:r>
      <w:r w:rsidR="000B5E96">
        <w:rPr>
          <w:rFonts w:ascii="Arial" w:eastAsia="Arial" w:hAnsi="Arial" w:cs="Arial"/>
        </w:rPr>
        <w:t>on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nt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on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.</w:t>
      </w:r>
    </w:p>
    <w:p w:rsidR="00391F87" w:rsidRDefault="00391F87">
      <w:pPr>
        <w:spacing w:before="2" w:line="100" w:lineRule="exact"/>
        <w:rPr>
          <w:sz w:val="11"/>
          <w:szCs w:val="11"/>
        </w:rPr>
      </w:pPr>
    </w:p>
    <w:p w:rsidR="00391F87" w:rsidRDefault="000B5E96">
      <w:pPr>
        <w:ind w:left="2828" w:right="282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2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CO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z w:val="24"/>
          <w:szCs w:val="24"/>
        </w:rPr>
        <w:t>OGI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ON</w:t>
      </w:r>
    </w:p>
    <w:p w:rsidR="00391F87" w:rsidRDefault="00391F87">
      <w:pPr>
        <w:spacing w:before="7" w:line="160" w:lineRule="exact"/>
        <w:rPr>
          <w:sz w:val="16"/>
          <w:szCs w:val="16"/>
        </w:rPr>
      </w:pPr>
    </w:p>
    <w:p w:rsidR="00391F87" w:rsidRDefault="009C6901">
      <w:pPr>
        <w:ind w:left="137"/>
        <w:rPr>
          <w:rFonts w:ascii="Arial" w:eastAsia="Arial" w:hAnsi="Arial" w:cs="Arial"/>
        </w:rPr>
      </w:pPr>
      <w:r w:rsidRPr="009C6901">
        <w:rPr>
          <w:rFonts w:eastAsia="Times New Roman"/>
        </w:rPr>
        <w:pict>
          <v:group id="_x0000_s1040" style="position:absolute;left:0;text-align:left;margin-left:35.4pt;margin-top:17.9pt;width:524.5pt;height:0;z-index:-251648512;mso-position-horizontal-relative:page" coordorigin="708,358" coordsize="10490,0">
            <v:shape id="_x0000_s1041" style="position:absolute;left:708;top:358;width:10490;height:0" coordorigin="708,358" coordsize="10490,0" path="m708,358r10490,e" filled="f" strokecolor="blue" strokeweight=".20497mm">
              <v:path arrowok="t"/>
            </v:shape>
            <w10:wrap anchorx="page"/>
          </v:group>
        </w:pict>
      </w:r>
      <w:r w:rsidRPr="009C6901">
        <w:rPr>
          <w:rFonts w:eastAsia="Times New Roman"/>
        </w:rPr>
        <w:pict>
          <v:group id="_x0000_s1038" style="position:absolute;left:0;text-align:left;margin-left:35.4pt;margin-top:36.25pt;width:524.5pt;height:0;z-index:-251647488;mso-position-horizontal-relative:page" coordorigin="708,725" coordsize="10490,0">
            <v:shape id="_x0000_s1039" style="position:absolute;left:708;top:725;width:10490;height:0" coordorigin="708,725" coordsize="10490,0" path="m708,725r10490,e" filled="f" strokecolor="blue" strokeweight=".20497mm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</w:rPr>
        <w:t>In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u</w:t>
      </w:r>
      <w:r w:rsidR="000B5E96">
        <w:rPr>
          <w:rFonts w:ascii="Arial" w:eastAsia="Arial" w:hAnsi="Arial" w:cs="Arial"/>
          <w:spacing w:val="2"/>
        </w:rPr>
        <w:t>ff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ent</w:t>
      </w:r>
      <w:r w:rsidR="000B5E96">
        <w:rPr>
          <w:rFonts w:ascii="Arial" w:eastAsia="Arial" w:hAnsi="Arial" w:cs="Arial"/>
          <w:spacing w:val="-10"/>
        </w:rPr>
        <w:t xml:space="preserve"> </w:t>
      </w:r>
      <w:r w:rsidR="000B5E96">
        <w:rPr>
          <w:rFonts w:ascii="Arial" w:eastAsia="Arial" w:hAnsi="Arial" w:cs="Arial"/>
        </w:rPr>
        <w:t>da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</w:rPr>
        <w:t>to be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u</w:t>
      </w:r>
      <w:r w:rsidR="000B5E96">
        <w:rPr>
          <w:rFonts w:ascii="Arial" w:eastAsia="Arial" w:hAnsi="Arial" w:cs="Arial"/>
          <w:spacing w:val="3"/>
        </w:rPr>
        <w:t>r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</w:rPr>
        <w:t xml:space="preserve">of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tatu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.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</w:rPr>
        <w:t>H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  <w:spacing w:val="-2"/>
        </w:rPr>
        <w:t>w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  <w:spacing w:val="-1"/>
        </w:rPr>
        <w:t>v</w:t>
      </w:r>
      <w:r w:rsidR="000B5E96">
        <w:rPr>
          <w:rFonts w:ascii="Arial" w:eastAsia="Arial" w:hAnsi="Arial" w:cs="Arial"/>
        </w:rPr>
        <w:t>er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de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ed</w:t>
      </w:r>
      <w:r w:rsidR="000B5E96">
        <w:rPr>
          <w:rFonts w:ascii="Arial" w:eastAsia="Arial" w:hAnsi="Arial" w:cs="Arial"/>
          <w:spacing w:val="-11"/>
        </w:rPr>
        <w:t xml:space="preserve"> </w:t>
      </w:r>
      <w:r w:rsidR="000B5E96">
        <w:rPr>
          <w:rFonts w:ascii="Arial" w:eastAsia="Arial" w:hAnsi="Arial" w:cs="Arial"/>
        </w:rPr>
        <w:t>u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  <w:spacing w:val="-1"/>
        </w:rPr>
        <w:t>li</w:t>
      </w:r>
      <w:r w:rsidR="000B5E96">
        <w:rPr>
          <w:rFonts w:ascii="Arial" w:eastAsia="Arial" w:hAnsi="Arial" w:cs="Arial"/>
          <w:spacing w:val="4"/>
        </w:rPr>
        <w:t>k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4"/>
        </w:rPr>
        <w:t>l</w:t>
      </w:r>
      <w:r w:rsidR="000B5E96">
        <w:rPr>
          <w:rFonts w:ascii="Arial" w:eastAsia="Arial" w:hAnsi="Arial" w:cs="Arial"/>
        </w:rPr>
        <w:t>y</w:t>
      </w:r>
      <w:r w:rsidR="000B5E96">
        <w:rPr>
          <w:rFonts w:ascii="Arial" w:eastAsia="Arial" w:hAnsi="Arial" w:cs="Arial"/>
          <w:spacing w:val="-11"/>
        </w:rPr>
        <w:t xml:space="preserve"> </w:t>
      </w:r>
      <w:r w:rsidR="000B5E96">
        <w:rPr>
          <w:rFonts w:ascii="Arial" w:eastAsia="Arial" w:hAnsi="Arial" w:cs="Arial"/>
        </w:rPr>
        <w:t>to be an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1"/>
        </w:rPr>
        <w:t>v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ental</w:t>
      </w:r>
      <w:r w:rsidR="000B5E96">
        <w:rPr>
          <w:rFonts w:ascii="Arial" w:eastAsia="Arial" w:hAnsi="Arial" w:cs="Arial"/>
          <w:spacing w:val="-14"/>
        </w:rPr>
        <w:t xml:space="preserve"> </w:t>
      </w:r>
      <w:r w:rsidR="000B5E96">
        <w:rPr>
          <w:rFonts w:ascii="Arial" w:eastAsia="Arial" w:hAnsi="Arial" w:cs="Arial"/>
        </w:rPr>
        <w:t>th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at.</w:t>
      </w:r>
    </w:p>
    <w:p w:rsidR="00391F87" w:rsidRDefault="00391F87">
      <w:pPr>
        <w:spacing w:before="2" w:line="160" w:lineRule="exact"/>
        <w:rPr>
          <w:sz w:val="17"/>
          <w:szCs w:val="17"/>
        </w:rPr>
      </w:pPr>
    </w:p>
    <w:p w:rsidR="00391F87" w:rsidRDefault="000B5E96">
      <w:pPr>
        <w:ind w:left="2772" w:right="27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3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DI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CON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NS</w:t>
      </w:r>
    </w:p>
    <w:p w:rsidR="00391F87" w:rsidRDefault="00391F87">
      <w:pPr>
        <w:spacing w:before="8" w:line="100" w:lineRule="exact"/>
        <w:rPr>
          <w:sz w:val="10"/>
          <w:szCs w:val="10"/>
        </w:rPr>
      </w:pPr>
    </w:p>
    <w:p w:rsidR="00391F87" w:rsidRDefault="009C6901">
      <w:pPr>
        <w:ind w:left="137" w:right="225"/>
        <w:rPr>
          <w:rFonts w:ascii="Arial" w:eastAsia="Arial" w:hAnsi="Arial" w:cs="Arial"/>
        </w:rPr>
      </w:pPr>
      <w:r w:rsidRPr="009C6901">
        <w:rPr>
          <w:rFonts w:eastAsia="Times New Roman"/>
        </w:rPr>
        <w:pict>
          <v:group id="_x0000_s1036" style="position:absolute;left:0;text-align:left;margin-left:35.4pt;margin-top:42.1pt;width:524.5pt;height:0;z-index:-251646464;mso-position-horizontal-relative:page" coordorigin="708,842" coordsize="10490,0">
            <v:shape id="_x0000_s1037" style="position:absolute;left:708;top:842;width:10490;height:0" coordorigin="708,842" coordsize="10490,0" path="m708,842r10490,e" filled="f" strokecolor="blue" strokeweight=".58pt">
              <v:path arrowok="t"/>
            </v:shape>
            <w10:wrap anchorx="page"/>
          </v:group>
        </w:pict>
      </w:r>
      <w:r w:rsidRPr="009C6901">
        <w:rPr>
          <w:rFonts w:eastAsia="Times New Roman"/>
        </w:rPr>
        <w:pict>
          <v:group id="_x0000_s1034" style="position:absolute;left:0;text-align:left;margin-left:35.4pt;margin-top:60.5pt;width:524.5pt;height:0;z-index:-251645440;mso-position-horizontal-relative:page" coordorigin="708,1210" coordsize="10490,0">
            <v:shape id="_x0000_s1035" style="position:absolute;left:708;top:1210;width:10490;height:0" coordorigin="708,1210" coordsize="10490,0" path="m708,1210r10490,e" filled="f" strokecolor="blue" strokeweight=".58pt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B5E96">
        <w:rPr>
          <w:rFonts w:ascii="Arial" w:eastAsia="Arial" w:hAnsi="Arial" w:cs="Arial"/>
          <w:b/>
          <w:sz w:val="22"/>
          <w:szCs w:val="22"/>
        </w:rPr>
        <w:t>sposa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0B5E96">
        <w:rPr>
          <w:rFonts w:ascii="Arial" w:eastAsia="Arial" w:hAnsi="Arial" w:cs="Arial"/>
          <w:b/>
          <w:sz w:val="22"/>
          <w:szCs w:val="22"/>
        </w:rPr>
        <w:t>:</w:t>
      </w:r>
      <w:r w:rsidR="000B5E96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spacing w:val="3"/>
        </w:rPr>
        <w:t>T</w:t>
      </w:r>
      <w:r w:rsidR="000B5E96">
        <w:rPr>
          <w:rFonts w:ascii="Arial" w:eastAsia="Arial" w:hAnsi="Arial" w:cs="Arial"/>
        </w:rPr>
        <w:t>h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s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odu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  <w:spacing w:val="2"/>
        </w:rPr>
        <w:t>ma</w:t>
      </w:r>
      <w:r w:rsidR="000B5E96">
        <w:rPr>
          <w:rFonts w:ascii="Arial" w:eastAsia="Arial" w:hAnsi="Arial" w:cs="Arial"/>
        </w:rPr>
        <w:t>y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</w:rPr>
        <w:t>be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4"/>
        </w:rPr>
        <w:t>c</w:t>
      </w:r>
      <w:r w:rsidR="000B5E96">
        <w:rPr>
          <w:rFonts w:ascii="Arial" w:eastAsia="Arial" w:hAnsi="Arial" w:cs="Arial"/>
          <w:spacing w:val="-4"/>
        </w:rPr>
        <w:t>y</w:t>
      </w:r>
      <w:r w:rsidR="000B5E96">
        <w:rPr>
          <w:rFonts w:ascii="Arial" w:eastAsia="Arial" w:hAnsi="Arial" w:cs="Arial"/>
          <w:spacing w:val="4"/>
        </w:rPr>
        <w:t>c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</w:rPr>
        <w:t>ed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f</w:t>
      </w:r>
      <w:r w:rsidR="000B5E96">
        <w:rPr>
          <w:rFonts w:ascii="Arial" w:eastAsia="Arial" w:hAnsi="Arial" w:cs="Arial"/>
          <w:spacing w:val="1"/>
        </w:rPr>
        <w:t xml:space="preserve"> </w:t>
      </w:r>
      <w:r w:rsidR="000B5E96">
        <w:rPr>
          <w:rFonts w:ascii="Arial" w:eastAsia="Arial" w:hAnsi="Arial" w:cs="Arial"/>
        </w:rPr>
        <w:t>unu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d,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</w:rPr>
        <w:t>or</w:t>
      </w:r>
      <w:r w:rsidR="000B5E96">
        <w:rPr>
          <w:rFonts w:ascii="Arial" w:eastAsia="Arial" w:hAnsi="Arial" w:cs="Arial"/>
          <w:spacing w:val="1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f</w:t>
      </w:r>
      <w:r w:rsidR="000B5E96">
        <w:rPr>
          <w:rFonts w:ascii="Arial" w:eastAsia="Arial" w:hAnsi="Arial" w:cs="Arial"/>
          <w:spacing w:val="1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  <w:spacing w:val="2"/>
        </w:rPr>
        <w:t>h</w:t>
      </w:r>
      <w:r w:rsidR="000B5E96">
        <w:rPr>
          <w:rFonts w:ascii="Arial" w:eastAsia="Arial" w:hAnsi="Arial" w:cs="Arial"/>
        </w:rPr>
        <w:t>as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</w:rPr>
        <w:t>not</w:t>
      </w:r>
      <w:r w:rsidR="000B5E96">
        <w:rPr>
          <w:rFonts w:ascii="Arial" w:eastAsia="Arial" w:hAnsi="Arial" w:cs="Arial"/>
          <w:spacing w:val="1"/>
        </w:rPr>
        <w:t xml:space="preserve"> </w:t>
      </w:r>
      <w:r w:rsidR="000B5E96">
        <w:rPr>
          <w:rFonts w:ascii="Arial" w:eastAsia="Arial" w:hAnsi="Arial" w:cs="Arial"/>
        </w:rPr>
        <w:t>be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on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nated</w:t>
      </w:r>
      <w:r w:rsidR="000B5E96">
        <w:rPr>
          <w:rFonts w:ascii="Arial" w:eastAsia="Arial" w:hAnsi="Arial" w:cs="Arial"/>
          <w:spacing w:val="-13"/>
        </w:rPr>
        <w:t xml:space="preserve">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o as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</w:rPr>
        <w:t>to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4"/>
        </w:rPr>
        <w:t>k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</w:rPr>
        <w:t>un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u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</w:rPr>
        <w:t>ab</w:t>
      </w:r>
      <w:r w:rsidR="000B5E96">
        <w:rPr>
          <w:rFonts w:ascii="Arial" w:eastAsia="Arial" w:hAnsi="Arial" w:cs="Arial"/>
          <w:spacing w:val="1"/>
        </w:rPr>
        <w:t>l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10"/>
        </w:rPr>
        <w:t xml:space="preserve"> </w:t>
      </w:r>
      <w:r w:rsidR="000B5E96">
        <w:rPr>
          <w:rFonts w:ascii="Arial" w:eastAsia="Arial" w:hAnsi="Arial" w:cs="Arial"/>
          <w:spacing w:val="2"/>
        </w:rPr>
        <w:t>f</w:t>
      </w:r>
      <w:r w:rsidR="000B5E96">
        <w:rPr>
          <w:rFonts w:ascii="Arial" w:eastAsia="Arial" w:hAnsi="Arial" w:cs="Arial"/>
        </w:rPr>
        <w:t xml:space="preserve">or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ts</w:t>
      </w:r>
      <w:r w:rsidR="000B5E96">
        <w:rPr>
          <w:rFonts w:ascii="Arial" w:eastAsia="Arial" w:hAnsi="Arial" w:cs="Arial"/>
          <w:spacing w:val="-1"/>
        </w:rPr>
        <w:t xml:space="preserve"> i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te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ded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</w:rPr>
        <w:t>u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e.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</w:rPr>
        <w:t>If</w:t>
      </w:r>
      <w:r w:rsidR="000B5E96">
        <w:rPr>
          <w:rFonts w:ascii="Arial" w:eastAsia="Arial" w:hAnsi="Arial" w:cs="Arial"/>
          <w:spacing w:val="1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1"/>
        </w:rPr>
        <w:t xml:space="preserve"> </w:t>
      </w:r>
      <w:r w:rsidR="000B5E96">
        <w:rPr>
          <w:rFonts w:ascii="Arial" w:eastAsia="Arial" w:hAnsi="Arial" w:cs="Arial"/>
        </w:rPr>
        <w:t>has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  <w:spacing w:val="2"/>
        </w:rPr>
        <w:t>be</w:t>
      </w:r>
      <w:r w:rsidR="000B5E96">
        <w:rPr>
          <w:rFonts w:ascii="Arial" w:eastAsia="Arial" w:hAnsi="Arial" w:cs="Arial"/>
        </w:rPr>
        <w:t>en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on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nated,</w:t>
      </w:r>
      <w:r w:rsidR="000B5E96">
        <w:rPr>
          <w:rFonts w:ascii="Arial" w:eastAsia="Arial" w:hAnsi="Arial" w:cs="Arial"/>
          <w:spacing w:val="-11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  <w:spacing w:val="2"/>
        </w:rPr>
        <w:t>a</w:t>
      </w:r>
      <w:r w:rsidR="000B5E96">
        <w:rPr>
          <w:rFonts w:ascii="Arial" w:eastAsia="Arial" w:hAnsi="Arial" w:cs="Arial"/>
        </w:rPr>
        <w:t>y</w:t>
      </w:r>
      <w:r w:rsidR="000B5E96">
        <w:rPr>
          <w:rFonts w:ascii="Arial" w:eastAsia="Arial" w:hAnsi="Arial" w:cs="Arial"/>
          <w:spacing w:val="-8"/>
        </w:rPr>
        <w:t xml:space="preserve"> </w:t>
      </w:r>
      <w:r w:rsidR="000B5E96">
        <w:rPr>
          <w:rFonts w:ascii="Arial" w:eastAsia="Arial" w:hAnsi="Arial" w:cs="Arial"/>
          <w:spacing w:val="2"/>
        </w:rPr>
        <w:t>b</w:t>
      </w:r>
      <w:r w:rsidR="000B5E96">
        <w:rPr>
          <w:rFonts w:ascii="Arial" w:eastAsia="Arial" w:hAnsi="Arial" w:cs="Arial"/>
        </w:rPr>
        <w:t>e po</w:t>
      </w:r>
      <w:r w:rsidR="000B5E96">
        <w:rPr>
          <w:rFonts w:ascii="Arial" w:eastAsia="Arial" w:hAnsi="Arial" w:cs="Arial"/>
          <w:spacing w:val="1"/>
        </w:rPr>
        <w:t>ss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b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8"/>
        </w:rPr>
        <w:t xml:space="preserve"> 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epa</w:t>
      </w:r>
      <w:r w:rsidR="000B5E96">
        <w:rPr>
          <w:rFonts w:ascii="Arial" w:eastAsia="Arial" w:hAnsi="Arial" w:cs="Arial"/>
          <w:spacing w:val="3"/>
        </w:rPr>
        <w:t>r</w:t>
      </w:r>
      <w:r w:rsidR="000B5E96">
        <w:rPr>
          <w:rFonts w:ascii="Arial" w:eastAsia="Arial" w:hAnsi="Arial" w:cs="Arial"/>
        </w:rPr>
        <w:t>ate</w:t>
      </w:r>
      <w:r w:rsidR="000B5E96">
        <w:rPr>
          <w:rFonts w:ascii="Arial" w:eastAsia="Arial" w:hAnsi="Arial" w:cs="Arial"/>
          <w:spacing w:val="-9"/>
        </w:rPr>
        <w:t xml:space="preserve"> 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</w:rPr>
        <w:t>he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</w:rPr>
        <w:t>nta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nat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</w:rPr>
        <w:t>on</w:t>
      </w:r>
      <w:r w:rsidR="000B5E96">
        <w:rPr>
          <w:rFonts w:ascii="Arial" w:eastAsia="Arial" w:hAnsi="Arial" w:cs="Arial"/>
          <w:spacing w:val="-10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</w:rPr>
        <w:t>w</w:t>
      </w:r>
      <w:r w:rsidR="000B5E96">
        <w:rPr>
          <w:rFonts w:ascii="Arial" w:eastAsia="Arial" w:hAnsi="Arial" w:cs="Arial"/>
          <w:spacing w:val="2"/>
        </w:rPr>
        <w:t>a</w:t>
      </w:r>
      <w:r w:rsidR="000B5E96">
        <w:rPr>
          <w:rFonts w:ascii="Arial" w:eastAsia="Arial" w:hAnsi="Arial" w:cs="Arial"/>
          <w:spacing w:val="-4"/>
        </w:rPr>
        <w:t>y</w:t>
      </w:r>
      <w:r w:rsidR="000B5E96">
        <w:rPr>
          <w:rFonts w:ascii="Arial" w:eastAsia="Arial" w:hAnsi="Arial" w:cs="Arial"/>
        </w:rPr>
        <w:t>.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  <w:spacing w:val="1"/>
        </w:rPr>
        <w:t>O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1"/>
        </w:rPr>
        <w:t>l</w:t>
      </w:r>
      <w:r w:rsidR="000B5E96">
        <w:rPr>
          <w:rFonts w:ascii="Arial" w:eastAsia="Arial" w:hAnsi="Arial" w:cs="Arial"/>
        </w:rPr>
        <w:t>y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f ne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</w:rPr>
        <w:t>her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</w:rPr>
        <w:t>of the</w:t>
      </w:r>
      <w:r w:rsidR="000B5E96">
        <w:rPr>
          <w:rFonts w:ascii="Arial" w:eastAsia="Arial" w:hAnsi="Arial" w:cs="Arial"/>
          <w:spacing w:val="4"/>
        </w:rPr>
        <w:t>s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6"/>
        </w:rPr>
        <w:t xml:space="preserve"> 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2"/>
        </w:rPr>
        <w:t>p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o</w:t>
      </w:r>
      <w:r w:rsidR="000B5E96">
        <w:rPr>
          <w:rFonts w:ascii="Arial" w:eastAsia="Arial" w:hAnsi="Arial" w:cs="Arial"/>
        </w:rPr>
        <w:t>ns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 xml:space="preserve">s </w:t>
      </w:r>
      <w:r w:rsidR="000B5E96">
        <w:rPr>
          <w:rFonts w:ascii="Arial" w:eastAsia="Arial" w:hAnsi="Arial" w:cs="Arial"/>
          <w:spacing w:val="4"/>
        </w:rPr>
        <w:t>s</w:t>
      </w:r>
      <w:r w:rsidR="000B5E96">
        <w:rPr>
          <w:rFonts w:ascii="Arial" w:eastAsia="Arial" w:hAnsi="Arial" w:cs="Arial"/>
        </w:rPr>
        <w:t>u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2"/>
        </w:rPr>
        <w:t>a</w:t>
      </w:r>
      <w:r w:rsidR="000B5E96">
        <w:rPr>
          <w:rFonts w:ascii="Arial" w:eastAsia="Arial" w:hAnsi="Arial" w:cs="Arial"/>
        </w:rPr>
        <w:t>b</w:t>
      </w:r>
      <w:r w:rsidR="000B5E96">
        <w:rPr>
          <w:rFonts w:ascii="Arial" w:eastAsia="Arial" w:hAnsi="Arial" w:cs="Arial"/>
          <w:spacing w:val="1"/>
        </w:rPr>
        <w:t>l</w:t>
      </w:r>
      <w:r w:rsidR="000B5E96">
        <w:rPr>
          <w:rFonts w:ascii="Arial" w:eastAsia="Arial" w:hAnsi="Arial" w:cs="Arial"/>
        </w:rPr>
        <w:t>e,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on</w:t>
      </w:r>
      <w:r w:rsidR="000B5E96">
        <w:rPr>
          <w:rFonts w:ascii="Arial" w:eastAsia="Arial" w:hAnsi="Arial" w:cs="Arial"/>
          <w:spacing w:val="1"/>
        </w:rPr>
        <w:t>si</w:t>
      </w:r>
      <w:r w:rsidR="000B5E96">
        <w:rPr>
          <w:rFonts w:ascii="Arial" w:eastAsia="Arial" w:hAnsi="Arial" w:cs="Arial"/>
        </w:rPr>
        <w:t>der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d</w:t>
      </w:r>
      <w:r w:rsidR="000B5E96">
        <w:rPr>
          <w:rFonts w:ascii="Arial" w:eastAsia="Arial" w:hAnsi="Arial" w:cs="Arial"/>
          <w:spacing w:val="2"/>
        </w:rPr>
        <w:t>f</w:t>
      </w:r>
      <w:r w:rsidR="000B5E96">
        <w:rPr>
          <w:rFonts w:ascii="Arial" w:eastAsia="Arial" w:hAnsi="Arial" w:cs="Arial"/>
          <w:spacing w:val="-1"/>
        </w:rPr>
        <w:t>ill</w:t>
      </w:r>
      <w:r w:rsidR="000B5E96">
        <w:rPr>
          <w:rFonts w:ascii="Arial" w:eastAsia="Arial" w:hAnsi="Arial" w:cs="Arial"/>
        </w:rPr>
        <w:t>.</w:t>
      </w:r>
    </w:p>
    <w:p w:rsidR="00391F87" w:rsidRDefault="00391F87">
      <w:pPr>
        <w:spacing w:before="1" w:line="160" w:lineRule="exact"/>
        <w:rPr>
          <w:sz w:val="17"/>
          <w:szCs w:val="17"/>
        </w:rPr>
      </w:pPr>
    </w:p>
    <w:p w:rsidR="00391F87" w:rsidRDefault="000B5E96">
      <w:pPr>
        <w:ind w:left="2880" w:right="28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4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T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ORT 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391F87" w:rsidRDefault="00391F87">
      <w:pPr>
        <w:spacing w:before="8" w:line="100" w:lineRule="exact"/>
        <w:rPr>
          <w:sz w:val="10"/>
          <w:szCs w:val="10"/>
        </w:rPr>
      </w:pPr>
    </w:p>
    <w:p w:rsidR="00391F87" w:rsidRDefault="009C6901">
      <w:pPr>
        <w:ind w:left="137" w:right="617"/>
        <w:rPr>
          <w:rFonts w:ascii="Arial" w:eastAsia="Arial" w:hAnsi="Arial" w:cs="Arial"/>
        </w:rPr>
      </w:pPr>
      <w:r w:rsidRPr="009C6901">
        <w:rPr>
          <w:rFonts w:eastAsia="Times New Roman"/>
        </w:rPr>
        <w:pict>
          <v:group id="_x0000_s1032" style="position:absolute;left:0;text-align:left;margin-left:35.4pt;margin-top:27.6pt;width:524.5pt;height:0;z-index:-251644416;mso-position-horizontal-relative:page" coordorigin="708,552" coordsize="10490,0">
            <v:shape id="_x0000_s1033" style="position:absolute;left:708;top:552;width:10490;height:0" coordorigin="708,552" coordsize="10490,0" path="m708,552r10490,e" filled="f" strokecolor="blue" strokeweight=".58pt">
              <v:path arrowok="t"/>
            </v:shape>
            <w10:wrap anchorx="page"/>
          </v:group>
        </w:pict>
      </w:r>
      <w:r w:rsidRPr="009C6901">
        <w:rPr>
          <w:rFonts w:eastAsia="Times New Roman"/>
        </w:rPr>
        <w:pict>
          <v:group id="_x0000_s1030" style="position:absolute;left:0;text-align:left;margin-left:35.4pt;margin-top:45.95pt;width:524.5pt;height:0;z-index:-251643392;mso-position-horizontal-relative:page" coordorigin="708,919" coordsize="10490,0">
            <v:shape id="_x0000_s1031" style="position:absolute;left:708;top:919;width:10490;height:0" coordorigin="708,919" coordsize="10490,0" path="m708,919r10490,e" filled="f" strokecolor="blue" strokeweight=".58pt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0B5E96">
        <w:rPr>
          <w:rFonts w:ascii="Arial" w:eastAsia="Arial" w:hAnsi="Arial" w:cs="Arial"/>
          <w:b/>
          <w:spacing w:val="1"/>
          <w:sz w:val="22"/>
          <w:szCs w:val="22"/>
        </w:rPr>
        <w:t>D</w:t>
      </w:r>
      <w:r w:rsidR="000B5E96">
        <w:rPr>
          <w:rFonts w:ascii="Arial" w:eastAsia="Arial" w:hAnsi="Arial" w:cs="Arial"/>
          <w:b/>
          <w:sz w:val="22"/>
          <w:szCs w:val="22"/>
        </w:rPr>
        <w:t>G</w:t>
      </w:r>
      <w:r w:rsidR="000B5E96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0B5E96">
        <w:rPr>
          <w:rFonts w:ascii="Arial" w:eastAsia="Arial" w:hAnsi="Arial" w:cs="Arial"/>
          <w:b/>
          <w:sz w:val="22"/>
          <w:szCs w:val="22"/>
        </w:rPr>
        <w:t xml:space="preserve">ode: </w:t>
      </w:r>
      <w:r w:rsidR="000B5E96">
        <w:rPr>
          <w:rFonts w:ascii="Arial" w:eastAsia="Arial" w:hAnsi="Arial" w:cs="Arial"/>
          <w:spacing w:val="3"/>
        </w:rPr>
        <w:t>T</w:t>
      </w:r>
      <w:r w:rsidR="000B5E96">
        <w:rPr>
          <w:rFonts w:ascii="Arial" w:eastAsia="Arial" w:hAnsi="Arial" w:cs="Arial"/>
        </w:rPr>
        <w:t>h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s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odu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</w:rPr>
        <w:t>s not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1"/>
        </w:rPr>
        <w:t>ss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f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d</w:t>
      </w:r>
      <w:r w:rsidR="000B5E96">
        <w:rPr>
          <w:rFonts w:ascii="Arial" w:eastAsia="Arial" w:hAnsi="Arial" w:cs="Arial"/>
          <w:spacing w:val="-9"/>
        </w:rPr>
        <w:t xml:space="preserve"> </w:t>
      </w:r>
      <w:r w:rsidR="000B5E96">
        <w:rPr>
          <w:rFonts w:ascii="Arial" w:eastAsia="Arial" w:hAnsi="Arial" w:cs="Arial"/>
        </w:rPr>
        <w:t>as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1"/>
        </w:rPr>
        <w:t xml:space="preserve"> </w:t>
      </w:r>
      <w:r w:rsidR="000B5E96">
        <w:rPr>
          <w:rFonts w:ascii="Arial" w:eastAsia="Arial" w:hAnsi="Arial" w:cs="Arial"/>
        </w:rPr>
        <w:t>Da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</w:rPr>
        <w:t>g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ous</w:t>
      </w:r>
      <w:r w:rsidR="000B5E96">
        <w:rPr>
          <w:rFonts w:ascii="Arial" w:eastAsia="Arial" w:hAnsi="Arial" w:cs="Arial"/>
          <w:spacing w:val="-9"/>
        </w:rPr>
        <w:t xml:space="preserve"> </w:t>
      </w:r>
      <w:r w:rsidR="000B5E96">
        <w:rPr>
          <w:rFonts w:ascii="Arial" w:eastAsia="Arial" w:hAnsi="Arial" w:cs="Arial"/>
          <w:spacing w:val="1"/>
        </w:rPr>
        <w:t>G</w:t>
      </w:r>
      <w:r w:rsidR="000B5E96">
        <w:rPr>
          <w:rFonts w:ascii="Arial" w:eastAsia="Arial" w:hAnsi="Arial" w:cs="Arial"/>
        </w:rPr>
        <w:t>ood.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</w:rPr>
        <w:t>No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  <w:spacing w:val="2"/>
        </w:rPr>
        <w:t>p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a</w:t>
      </w:r>
      <w:r w:rsidR="000B5E96">
        <w:rPr>
          <w:rFonts w:ascii="Arial" w:eastAsia="Arial" w:hAnsi="Arial" w:cs="Arial"/>
        </w:rPr>
        <w:t>l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po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-8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on</w:t>
      </w:r>
      <w:r w:rsidR="000B5E96">
        <w:rPr>
          <w:rFonts w:ascii="Arial" w:eastAsia="Arial" w:hAnsi="Arial" w:cs="Arial"/>
          <w:spacing w:val="2"/>
        </w:rPr>
        <w:t>d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</w:rPr>
        <w:t>ons</w:t>
      </w:r>
      <w:r w:rsidR="000B5E96">
        <w:rPr>
          <w:rFonts w:ascii="Arial" w:eastAsia="Arial" w:hAnsi="Arial" w:cs="Arial"/>
          <w:spacing w:val="-8"/>
        </w:rPr>
        <w:t xml:space="preserve"> 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1"/>
        </w:rPr>
        <w:t xml:space="preserve"> </w:t>
      </w:r>
      <w:r w:rsidR="000B5E96">
        <w:rPr>
          <w:rFonts w:ascii="Arial" w:eastAsia="Arial" w:hAnsi="Arial" w:cs="Arial"/>
        </w:rPr>
        <w:t>ne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  <w:spacing w:val="4"/>
        </w:rPr>
        <w:t>s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3"/>
        </w:rPr>
        <w:t>r</w:t>
      </w:r>
      <w:r w:rsidR="000B5E96">
        <w:rPr>
          <w:rFonts w:ascii="Arial" w:eastAsia="Arial" w:hAnsi="Arial" w:cs="Arial"/>
        </w:rPr>
        <w:t>y un</w:t>
      </w:r>
      <w:r w:rsidR="000B5E96">
        <w:rPr>
          <w:rFonts w:ascii="Arial" w:eastAsia="Arial" w:hAnsi="Arial" w:cs="Arial"/>
          <w:spacing w:val="1"/>
        </w:rPr>
        <w:t>l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s</w:t>
      </w:r>
      <w:r w:rsidR="000B5E96">
        <w:rPr>
          <w:rFonts w:ascii="Arial" w:eastAsia="Arial" w:hAnsi="Arial" w:cs="Arial"/>
          <w:spacing w:val="-5"/>
        </w:rPr>
        <w:t xml:space="preserve"> 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equ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d</w:t>
      </w:r>
      <w:r w:rsidR="000B5E96">
        <w:rPr>
          <w:rFonts w:ascii="Arial" w:eastAsia="Arial" w:hAnsi="Arial" w:cs="Arial"/>
          <w:spacing w:val="-8"/>
        </w:rPr>
        <w:t xml:space="preserve"> </w:t>
      </w:r>
      <w:r w:rsidR="000B5E96">
        <w:rPr>
          <w:rFonts w:ascii="Arial" w:eastAsia="Arial" w:hAnsi="Arial" w:cs="Arial"/>
          <w:spacing w:val="4"/>
        </w:rPr>
        <w:t>b</w:t>
      </w:r>
      <w:r w:rsidR="000B5E96">
        <w:rPr>
          <w:rFonts w:ascii="Arial" w:eastAsia="Arial" w:hAnsi="Arial" w:cs="Arial"/>
        </w:rPr>
        <w:t>y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</w:rPr>
        <w:t>other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gu</w:t>
      </w:r>
      <w:r w:rsidR="000B5E96">
        <w:rPr>
          <w:rFonts w:ascii="Arial" w:eastAsia="Arial" w:hAnsi="Arial" w:cs="Arial"/>
          <w:spacing w:val="1"/>
        </w:rPr>
        <w:t>l</w:t>
      </w:r>
      <w:r w:rsidR="000B5E96">
        <w:rPr>
          <w:rFonts w:ascii="Arial" w:eastAsia="Arial" w:hAnsi="Arial" w:cs="Arial"/>
        </w:rPr>
        <w:t>at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</w:rPr>
        <w:t>on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.</w:t>
      </w:r>
    </w:p>
    <w:p w:rsidR="00391F87" w:rsidRDefault="00391F87">
      <w:pPr>
        <w:spacing w:before="1" w:line="100" w:lineRule="exact"/>
        <w:rPr>
          <w:sz w:val="11"/>
          <w:szCs w:val="11"/>
        </w:rPr>
      </w:pPr>
    </w:p>
    <w:p w:rsidR="00391F87" w:rsidRDefault="000B5E96">
      <w:pPr>
        <w:ind w:left="2789" w:right="278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5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GU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</w:p>
    <w:p w:rsidR="00391F87" w:rsidRDefault="00391F87">
      <w:pPr>
        <w:spacing w:before="8" w:line="100" w:lineRule="exact"/>
        <w:rPr>
          <w:sz w:val="10"/>
          <w:szCs w:val="10"/>
        </w:rPr>
      </w:pPr>
    </w:p>
    <w:p w:rsidR="00391F87" w:rsidRDefault="009C6901">
      <w:pPr>
        <w:ind w:left="137"/>
        <w:rPr>
          <w:rFonts w:ascii="Arial" w:eastAsia="Arial" w:hAnsi="Arial" w:cs="Arial"/>
        </w:rPr>
      </w:pPr>
      <w:r w:rsidRPr="009C6901">
        <w:rPr>
          <w:rFonts w:eastAsia="Times New Roman"/>
        </w:rPr>
        <w:pict>
          <v:group id="_x0000_s1028" style="position:absolute;left:0;text-align:left;margin-left:35.4pt;margin-top:16.1pt;width:524.5pt;height:0;z-index:-251642368;mso-position-horizontal-relative:page" coordorigin="708,322" coordsize="10490,0">
            <v:shape id="_x0000_s1029" style="position:absolute;left:708;top:322;width:10490;height:0" coordorigin="708,322" coordsize="10490,0" path="m708,322r10490,e" filled="f" strokecolor="blue" strokeweight=".58pt">
              <v:path arrowok="t"/>
            </v:shape>
            <w10:wrap anchorx="page"/>
          </v:group>
        </w:pict>
      </w:r>
      <w:r w:rsidRPr="009C6901">
        <w:rPr>
          <w:rFonts w:eastAsia="Times New Roman"/>
        </w:rPr>
        <w:pict>
          <v:group id="_x0000_s1026" style="position:absolute;left:0;text-align:left;margin-left:35.4pt;margin-top:34.45pt;width:524.5pt;height:0;z-index:-251641344;mso-position-horizontal-relative:page" coordorigin="708,689" coordsize="10490,0">
            <v:shape id="_x0000_s1027" style="position:absolute;left:708;top:689;width:10490;height:0" coordorigin="708,689" coordsize="10490,0" path="m708,689r10490,e" filled="f" strokecolor="blue" strokeweight=".58pt">
              <v:path arrowok="t"/>
            </v:shape>
            <w10:wrap anchorx="page"/>
          </v:group>
        </w:pict>
      </w:r>
      <w:r w:rsidR="000B5E96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0B5E96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="000B5E96">
        <w:rPr>
          <w:rFonts w:ascii="Arial" w:eastAsia="Arial" w:hAnsi="Arial" w:cs="Arial"/>
          <w:b/>
          <w:spacing w:val="-1"/>
          <w:sz w:val="22"/>
          <w:szCs w:val="22"/>
        </w:rPr>
        <w:t>CS</w:t>
      </w:r>
      <w:r w:rsidR="000B5E96">
        <w:rPr>
          <w:rFonts w:ascii="Arial" w:eastAsia="Arial" w:hAnsi="Arial" w:cs="Arial"/>
          <w:b/>
          <w:sz w:val="22"/>
          <w:szCs w:val="22"/>
        </w:rPr>
        <w:t>:</w:t>
      </w:r>
      <w:r w:rsidR="000B5E96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0B5E96">
        <w:rPr>
          <w:rFonts w:ascii="Arial" w:eastAsia="Arial" w:hAnsi="Arial" w:cs="Arial"/>
          <w:spacing w:val="-1"/>
        </w:rPr>
        <w:t>A</w:t>
      </w:r>
      <w:r w:rsidR="000B5E96">
        <w:rPr>
          <w:rFonts w:ascii="Arial" w:eastAsia="Arial" w:hAnsi="Arial" w:cs="Arial"/>
          <w:spacing w:val="1"/>
        </w:rPr>
        <w:t>l</w:t>
      </w:r>
      <w:r w:rsidR="000B5E96">
        <w:rPr>
          <w:rFonts w:ascii="Arial" w:eastAsia="Arial" w:hAnsi="Arial" w:cs="Arial"/>
        </w:rPr>
        <w:t>l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</w:rPr>
        <w:t>of the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  <w:spacing w:val="4"/>
        </w:rPr>
        <w:t>s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g</w:t>
      </w:r>
      <w:r w:rsidR="000B5E96">
        <w:rPr>
          <w:rFonts w:ascii="Arial" w:eastAsia="Arial" w:hAnsi="Arial" w:cs="Arial"/>
          <w:spacing w:val="2"/>
        </w:rPr>
        <w:t>n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2"/>
        </w:rPr>
        <w:t>f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ant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ng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d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</w:rPr>
        <w:t>ents</w:t>
      </w:r>
      <w:r w:rsidR="000B5E96">
        <w:rPr>
          <w:rFonts w:ascii="Arial" w:eastAsia="Arial" w:hAnsi="Arial" w:cs="Arial"/>
          <w:spacing w:val="-9"/>
        </w:rPr>
        <w:t xml:space="preserve"> 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</w:rPr>
        <w:t>n</w:t>
      </w:r>
      <w:r w:rsidR="000B5E96">
        <w:rPr>
          <w:rFonts w:ascii="Arial" w:eastAsia="Arial" w:hAnsi="Arial" w:cs="Arial"/>
          <w:spacing w:val="-3"/>
        </w:rPr>
        <w:t xml:space="preserve"> </w:t>
      </w:r>
      <w:r w:rsidR="000B5E96">
        <w:rPr>
          <w:rFonts w:ascii="Arial" w:eastAsia="Arial" w:hAnsi="Arial" w:cs="Arial"/>
        </w:rPr>
        <w:t>t</w:t>
      </w:r>
      <w:r w:rsidR="000B5E96">
        <w:rPr>
          <w:rFonts w:ascii="Arial" w:eastAsia="Arial" w:hAnsi="Arial" w:cs="Arial"/>
          <w:spacing w:val="2"/>
        </w:rPr>
        <w:t>h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s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  <w:spacing w:val="2"/>
        </w:rPr>
        <w:t>f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-2"/>
        </w:rPr>
        <w:t>r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u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</w:rPr>
        <w:t>at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</w:rPr>
        <w:t>on</w:t>
      </w:r>
      <w:r w:rsidR="000B5E96">
        <w:rPr>
          <w:rFonts w:ascii="Arial" w:eastAsia="Arial" w:hAnsi="Arial" w:cs="Arial"/>
          <w:spacing w:val="-11"/>
        </w:rPr>
        <w:t xml:space="preserve"> 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</w:rPr>
        <w:t>e</w:t>
      </w:r>
      <w:r w:rsidR="000B5E96">
        <w:rPr>
          <w:rFonts w:ascii="Arial" w:eastAsia="Arial" w:hAnsi="Arial" w:cs="Arial"/>
          <w:spacing w:val="-4"/>
        </w:rPr>
        <w:t xml:space="preserve"> </w:t>
      </w:r>
      <w:r w:rsidR="000B5E96">
        <w:rPr>
          <w:rFonts w:ascii="Arial" w:eastAsia="Arial" w:hAnsi="Arial" w:cs="Arial"/>
          <w:spacing w:val="1"/>
        </w:rPr>
        <w:t>c</w:t>
      </w:r>
      <w:r w:rsidR="000B5E96">
        <w:rPr>
          <w:rFonts w:ascii="Arial" w:eastAsia="Arial" w:hAnsi="Arial" w:cs="Arial"/>
        </w:rPr>
        <w:t>o</w:t>
      </w:r>
      <w:r w:rsidR="000B5E96">
        <w:rPr>
          <w:rFonts w:ascii="Arial" w:eastAsia="Arial" w:hAnsi="Arial" w:cs="Arial"/>
          <w:spacing w:val="4"/>
        </w:rPr>
        <w:t>m</w:t>
      </w:r>
      <w:r w:rsidR="000B5E96">
        <w:rPr>
          <w:rFonts w:ascii="Arial" w:eastAsia="Arial" w:hAnsi="Arial" w:cs="Arial"/>
        </w:rPr>
        <w:t>p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  <w:spacing w:val="1"/>
        </w:rPr>
        <w:t>i</w:t>
      </w:r>
      <w:r w:rsidR="000B5E96">
        <w:rPr>
          <w:rFonts w:ascii="Arial" w:eastAsia="Arial" w:hAnsi="Arial" w:cs="Arial"/>
        </w:rPr>
        <w:t>ant</w:t>
      </w:r>
      <w:r w:rsidR="000B5E96">
        <w:rPr>
          <w:rFonts w:ascii="Arial" w:eastAsia="Arial" w:hAnsi="Arial" w:cs="Arial"/>
          <w:spacing w:val="-7"/>
        </w:rPr>
        <w:t xml:space="preserve"> </w:t>
      </w:r>
      <w:r w:rsidR="000B5E96">
        <w:rPr>
          <w:rFonts w:ascii="Arial" w:eastAsia="Arial" w:hAnsi="Arial" w:cs="Arial"/>
        </w:rPr>
        <w:t>w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th</w:t>
      </w:r>
      <w:r w:rsidR="000B5E96">
        <w:rPr>
          <w:rFonts w:ascii="Arial" w:eastAsia="Arial" w:hAnsi="Arial" w:cs="Arial"/>
          <w:spacing w:val="-2"/>
        </w:rPr>
        <w:t xml:space="preserve"> </w:t>
      </w:r>
      <w:r w:rsidR="000B5E96">
        <w:rPr>
          <w:rFonts w:ascii="Arial" w:eastAsia="Arial" w:hAnsi="Arial" w:cs="Arial"/>
        </w:rPr>
        <w:t>NIC</w:t>
      </w:r>
      <w:r w:rsidR="000B5E96">
        <w:rPr>
          <w:rFonts w:ascii="Arial" w:eastAsia="Arial" w:hAnsi="Arial" w:cs="Arial"/>
          <w:spacing w:val="3"/>
        </w:rPr>
        <w:t>N</w:t>
      </w:r>
      <w:r w:rsidR="000B5E96">
        <w:rPr>
          <w:rFonts w:ascii="Arial" w:eastAsia="Arial" w:hAnsi="Arial" w:cs="Arial"/>
          <w:spacing w:val="-1"/>
        </w:rPr>
        <w:t>A</w:t>
      </w:r>
      <w:r w:rsidR="000B5E96">
        <w:rPr>
          <w:rFonts w:ascii="Arial" w:eastAsia="Arial" w:hAnsi="Arial" w:cs="Arial"/>
        </w:rPr>
        <w:t>S</w:t>
      </w:r>
      <w:r w:rsidR="000B5E96">
        <w:rPr>
          <w:rFonts w:ascii="Arial" w:eastAsia="Arial" w:hAnsi="Arial" w:cs="Arial"/>
          <w:spacing w:val="-9"/>
        </w:rPr>
        <w:t xml:space="preserve"> </w:t>
      </w:r>
      <w:r w:rsidR="000B5E96">
        <w:rPr>
          <w:rFonts w:ascii="Arial" w:eastAsia="Arial" w:hAnsi="Arial" w:cs="Arial"/>
          <w:spacing w:val="1"/>
        </w:rPr>
        <w:t>r</w:t>
      </w:r>
      <w:r w:rsidR="000B5E96">
        <w:rPr>
          <w:rFonts w:ascii="Arial" w:eastAsia="Arial" w:hAnsi="Arial" w:cs="Arial"/>
          <w:spacing w:val="2"/>
        </w:rPr>
        <w:t>e</w:t>
      </w:r>
      <w:r w:rsidR="000B5E96">
        <w:rPr>
          <w:rFonts w:ascii="Arial" w:eastAsia="Arial" w:hAnsi="Arial" w:cs="Arial"/>
        </w:rPr>
        <w:t>g</w:t>
      </w:r>
      <w:r w:rsidR="000B5E96">
        <w:rPr>
          <w:rFonts w:ascii="Arial" w:eastAsia="Arial" w:hAnsi="Arial" w:cs="Arial"/>
          <w:spacing w:val="2"/>
        </w:rPr>
        <w:t>u</w:t>
      </w:r>
      <w:r w:rsidR="000B5E96">
        <w:rPr>
          <w:rFonts w:ascii="Arial" w:eastAsia="Arial" w:hAnsi="Arial" w:cs="Arial"/>
          <w:spacing w:val="-1"/>
        </w:rPr>
        <w:t>l</w:t>
      </w:r>
      <w:r w:rsidR="000B5E96">
        <w:rPr>
          <w:rFonts w:ascii="Arial" w:eastAsia="Arial" w:hAnsi="Arial" w:cs="Arial"/>
        </w:rPr>
        <w:t>a</w:t>
      </w:r>
      <w:r w:rsidR="000B5E96">
        <w:rPr>
          <w:rFonts w:ascii="Arial" w:eastAsia="Arial" w:hAnsi="Arial" w:cs="Arial"/>
          <w:spacing w:val="2"/>
        </w:rPr>
        <w:t>t</w:t>
      </w:r>
      <w:r w:rsidR="000B5E96">
        <w:rPr>
          <w:rFonts w:ascii="Arial" w:eastAsia="Arial" w:hAnsi="Arial" w:cs="Arial"/>
          <w:spacing w:val="-1"/>
        </w:rPr>
        <w:t>i</w:t>
      </w:r>
      <w:r w:rsidR="000B5E96">
        <w:rPr>
          <w:rFonts w:ascii="Arial" w:eastAsia="Arial" w:hAnsi="Arial" w:cs="Arial"/>
        </w:rPr>
        <w:t>on</w:t>
      </w:r>
      <w:r w:rsidR="000B5E96">
        <w:rPr>
          <w:rFonts w:ascii="Arial" w:eastAsia="Arial" w:hAnsi="Arial" w:cs="Arial"/>
          <w:spacing w:val="1"/>
        </w:rPr>
        <w:t>s</w:t>
      </w:r>
      <w:r w:rsidR="000B5E96">
        <w:rPr>
          <w:rFonts w:ascii="Arial" w:eastAsia="Arial" w:hAnsi="Arial" w:cs="Arial"/>
        </w:rPr>
        <w:t>.</w:t>
      </w:r>
    </w:p>
    <w:p w:rsidR="00391F87" w:rsidRDefault="00391F87">
      <w:pPr>
        <w:spacing w:before="2" w:line="100" w:lineRule="exact"/>
        <w:rPr>
          <w:sz w:val="11"/>
          <w:szCs w:val="11"/>
        </w:rPr>
      </w:pPr>
    </w:p>
    <w:p w:rsidR="00391F87" w:rsidRDefault="000B5E96">
      <w:pPr>
        <w:ind w:left="3209" w:right="321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6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OTH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391F87" w:rsidRDefault="00391F87">
      <w:pPr>
        <w:spacing w:before="7" w:line="160" w:lineRule="exact"/>
        <w:rPr>
          <w:sz w:val="16"/>
          <w:szCs w:val="16"/>
        </w:rPr>
      </w:pPr>
    </w:p>
    <w:p w:rsidR="00391F87" w:rsidRDefault="000B5E96">
      <w:pPr>
        <w:ind w:left="1058" w:right="106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DS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ont</w:t>
      </w:r>
      <w:r>
        <w:rPr>
          <w:rFonts w:ascii="Arial" w:eastAsia="Arial" w:hAnsi="Arial" w:cs="Arial"/>
          <w:b/>
        </w:rPr>
        <w:t>ai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sa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y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nfo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Fo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oth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w w:val="99"/>
        </w:rPr>
        <w:t>li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1"/>
          <w:w w:val="99"/>
        </w:rPr>
        <w:t>tu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w w:val="99"/>
        </w:rPr>
        <w:t>e.</w:t>
      </w:r>
    </w:p>
    <w:p w:rsidR="00391F87" w:rsidRDefault="00391F87">
      <w:pPr>
        <w:spacing w:before="8" w:line="100" w:lineRule="exact"/>
        <w:rPr>
          <w:sz w:val="11"/>
          <w:szCs w:val="11"/>
        </w:rPr>
      </w:pPr>
    </w:p>
    <w:p w:rsidR="00391F87" w:rsidRDefault="000B5E96">
      <w:pPr>
        <w:ind w:left="1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ms:</w:t>
      </w:r>
    </w:p>
    <w:p w:rsidR="00391F87" w:rsidRDefault="000B5E96">
      <w:pPr>
        <w:spacing w:before="26"/>
        <w:ind w:left="1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od</w:t>
      </w:r>
      <w:r>
        <w:rPr>
          <w:rFonts w:ascii="Arial" w:eastAsia="Arial" w:hAnsi="Arial" w:cs="Arial"/>
          <w:b/>
        </w:rPr>
        <w:t xml:space="preserve">e                          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r>
        <w:rPr>
          <w:rFonts w:ascii="Arial" w:eastAsia="Arial" w:hAnsi="Arial" w:cs="Arial"/>
          <w:spacing w:val="17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on)</w:t>
      </w:r>
    </w:p>
    <w:p w:rsidR="00391F87" w:rsidRDefault="000B5E96">
      <w:pPr>
        <w:ind w:left="1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</w:rPr>
        <w:t xml:space="preserve">S                                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</w:p>
    <w:p w:rsidR="00391F87" w:rsidRDefault="000B5E96">
      <w:pPr>
        <w:spacing w:line="220" w:lineRule="exact"/>
        <w:ind w:left="1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 xml:space="preserve">CC                              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391F87" w:rsidRDefault="000B5E96">
      <w:pPr>
        <w:ind w:left="1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nu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r                       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391F87" w:rsidRDefault="000B5E96">
      <w:pPr>
        <w:spacing w:line="243" w:lineRule="auto"/>
        <w:ind w:left="2688" w:right="433" w:hanging="255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od</w:t>
      </w:r>
      <w:r>
        <w:rPr>
          <w:rFonts w:ascii="Arial" w:eastAsia="Arial" w:hAnsi="Arial" w:cs="Arial"/>
          <w:b/>
        </w:rPr>
        <w:t xml:space="preserve">e                   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</w:p>
    <w:p w:rsidR="00391F87" w:rsidRDefault="000B5E96">
      <w:pPr>
        <w:spacing w:line="220" w:lineRule="exact"/>
        <w:ind w:left="13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</w:rPr>
        <w:t xml:space="preserve">C                                    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</w:p>
    <w:p w:rsidR="00391F87" w:rsidRDefault="000B5E96">
      <w:pPr>
        <w:ind w:left="13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 xml:space="preserve">S                                     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</w:p>
    <w:p w:rsidR="00391F87" w:rsidRDefault="000B5E96">
      <w:pPr>
        <w:spacing w:line="220" w:lineRule="exact"/>
        <w:ind w:left="13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P             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)</w:t>
      </w:r>
    </w:p>
    <w:p w:rsidR="00391F87" w:rsidRDefault="000B5E96">
      <w:pPr>
        <w:ind w:left="13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 xml:space="preserve">se                             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</w:p>
    <w:p w:rsidR="00391F87" w:rsidRDefault="000B5E96">
      <w:pPr>
        <w:ind w:left="13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 xml:space="preserve">DP                                </w:t>
      </w:r>
      <w:r>
        <w:rPr>
          <w:rFonts w:ascii="Arial" w:eastAsia="Arial" w:hAnsi="Arial" w:cs="Arial"/>
          <w:b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ugs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</w:p>
    <w:p w:rsidR="00391F87" w:rsidRDefault="000B5E96">
      <w:pPr>
        <w:ind w:left="13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umb</w:t>
      </w:r>
      <w:r>
        <w:rPr>
          <w:rFonts w:ascii="Arial" w:eastAsia="Arial" w:hAnsi="Arial" w:cs="Arial"/>
          <w:b/>
        </w:rPr>
        <w:t xml:space="preserve">er                         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391F87" w:rsidRDefault="000B5E96">
      <w:pPr>
        <w:spacing w:before="66"/>
        <w:ind w:left="137" w:right="1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MM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 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TY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 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:rsidR="00391F87" w:rsidRDefault="000B5E96">
      <w:pPr>
        <w:spacing w:before="65" w:line="180" w:lineRule="exact"/>
        <w:ind w:left="137" w:right="2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 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E,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2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</w:p>
    <w:p w:rsidR="00391F87" w:rsidRDefault="000B5E96">
      <w:pPr>
        <w:spacing w:before="58" w:line="244" w:lineRule="auto"/>
        <w:ind w:left="137" w:right="2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 xml:space="preserve">TS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JE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A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NT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AB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Q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:rsidR="00391F87" w:rsidRDefault="00391F87">
      <w:pPr>
        <w:spacing w:before="10" w:line="160" w:lineRule="exact"/>
        <w:rPr>
          <w:sz w:val="17"/>
          <w:szCs w:val="17"/>
        </w:rPr>
      </w:pPr>
    </w:p>
    <w:p w:rsidR="00391F87" w:rsidRDefault="000B5E96">
      <w:pPr>
        <w:ind w:left="1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391F87" w:rsidRDefault="00391F87">
      <w:pPr>
        <w:spacing w:before="2" w:line="120" w:lineRule="exact"/>
        <w:rPr>
          <w:sz w:val="12"/>
          <w:szCs w:val="12"/>
        </w:rPr>
      </w:pPr>
    </w:p>
    <w:p w:rsidR="00391F87" w:rsidRDefault="000B5E96">
      <w:pPr>
        <w:ind w:left="544" w:right="54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SD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C do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ent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onal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391F87" w:rsidRDefault="000B5E96">
      <w:pPr>
        <w:spacing w:line="240" w:lineRule="exact"/>
        <w:ind w:left="1526" w:right="152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hee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[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HSC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201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003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]</w:t>
      </w:r>
    </w:p>
    <w:sectPr w:rsidR="00391F87" w:rsidSect="00391F87">
      <w:footerReference w:type="default" r:id="rId10"/>
      <w:pgSz w:w="11920" w:h="16860"/>
      <w:pgMar w:top="1000" w:right="600" w:bottom="280" w:left="600" w:header="808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2D" w:rsidRDefault="0060452D" w:rsidP="00391F87">
      <w:r>
        <w:separator/>
      </w:r>
    </w:p>
  </w:endnote>
  <w:endnote w:type="continuationSeparator" w:id="0">
    <w:p w:rsidR="0060452D" w:rsidRDefault="0060452D" w:rsidP="00391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F87" w:rsidRDefault="009C6901">
    <w:pPr>
      <w:spacing w:line="200" w:lineRule="exact"/>
    </w:pPr>
    <w:r w:rsidRPr="009C69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5.85pt;margin-top:788.55pt;width:349.95pt;height:25.9pt;z-index:-251661824;mso-position-horizontal-relative:page;mso-position-vertical-relative:page" filled="f" stroked="f">
          <v:textbox inset="0,0,0,0">
            <w:txbxContent>
              <w:p w:rsidR="00391F87" w:rsidRDefault="000B5E96">
                <w:pPr>
                  <w:spacing w:line="240" w:lineRule="exact"/>
                  <w:ind w:left="3445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ER</w:t>
                </w:r>
                <w:r>
                  <w:rPr>
                    <w:rFonts w:ascii="Arial" w:eastAsia="Arial" w:hAnsi="Arial" w:cs="Arial"/>
                    <w:b/>
                    <w:spacing w:val="6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FE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SHE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</w:p>
              <w:p w:rsidR="00391F87" w:rsidRDefault="000B5E96">
                <w:pPr>
                  <w:spacing w:before="4"/>
                  <w:ind w:left="2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ssued</w:t>
                </w: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b</w:t>
                </w:r>
                <w:r>
                  <w:rPr>
                    <w:rFonts w:ascii="Arial" w:eastAsia="Arial" w:hAnsi="Arial" w:cs="Arial"/>
                    <w:spacing w:val="-2"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: 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l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 xml:space="preserve"> C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22"/>
                    <w:szCs w:val="22"/>
                  </w:rPr>
                  <w:t>r</w:t>
                </w:r>
                <w:r>
                  <w:rPr>
                    <w:rFonts w:ascii="Arial" w:eastAsia="Arial" w:hAnsi="Arial" w:cs="Arial"/>
                    <w:spacing w:val="-4"/>
                    <w:sz w:val="22"/>
                    <w:szCs w:val="22"/>
                  </w:rPr>
                  <w:t>w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ash</w:t>
                </w: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upp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li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es</w:t>
                </w:r>
                <w:r>
                  <w:rPr>
                    <w:rFonts w:ascii="Arial" w:eastAsia="Arial" w:hAnsi="Arial" w:cs="Arial"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>/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L</w:t>
                </w:r>
              </w:p>
            </w:txbxContent>
          </v:textbox>
          <w10:wrap anchorx="page" anchory="page"/>
        </v:shape>
      </w:pict>
    </w:r>
    <w:r w:rsidRPr="009C6901">
      <w:pict>
        <v:shape id="_x0000_s2055" type="#_x0000_t202" style="position:absolute;margin-left:434.5pt;margin-top:801.35pt;width:122.55pt;height:13.05pt;z-index:-251660800;mso-position-horizontal-relative:page;mso-position-vertical-relative:page" filled="f" stroked="f">
          <v:textbox inset="0,0,0,0">
            <w:txbxContent>
              <w:p w:rsidR="00391F87" w:rsidRDefault="000B5E96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P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hone:</w:t>
                </w:r>
                <w:r>
                  <w:rPr>
                    <w:rFonts w:ascii="Arial" w:eastAsia="Arial" w:hAnsi="Arial" w:cs="Arial"/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02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1300</w:t>
                </w: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722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435</w:t>
                </w:r>
              </w:p>
            </w:txbxContent>
          </v:textbox>
          <w10:wrap anchorx="page" anchory="page"/>
        </v:shape>
      </w:pict>
    </w:r>
    <w:r w:rsidRPr="009C6901">
      <w:pict>
        <v:shape id="_x0000_s2054" type="#_x0000_t202" style="position:absolute;margin-left:69.8pt;margin-top:816.75pt;width:455.35pt;height:11.95pt;z-index:-251659776;mso-position-horizontal-relative:page;mso-position-vertical-relative:page" filled="f" stroked="f">
          <v:textbox inset="0,0,0,0">
            <w:txbxContent>
              <w:p w:rsidR="00391F87" w:rsidRDefault="000B5E96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F87" w:rsidRDefault="009C6901">
    <w:pPr>
      <w:spacing w:line="200" w:lineRule="exact"/>
    </w:pPr>
    <w:r w:rsidRPr="009C69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.45pt;margin-top:788.55pt;width:339.65pt;height:25.75pt;z-index:-251657728;mso-position-horizontal-relative:page;mso-position-vertical-relative:page" filled="f" stroked="f">
          <v:textbox inset="0,0,0,0">
            <w:txbxContent>
              <w:p w:rsidR="00391F87" w:rsidRDefault="000B5E96">
                <w:pPr>
                  <w:spacing w:line="240" w:lineRule="exact"/>
                  <w:ind w:left="3351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1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TER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1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1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8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9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8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SHE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</w:p>
              <w:p w:rsidR="00391F87" w:rsidRDefault="000B5E96">
                <w:pPr>
                  <w:spacing w:before="1"/>
                  <w:ind w:left="2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ss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ue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b</w:t>
                </w:r>
                <w:r>
                  <w:rPr>
                    <w:rFonts w:ascii="Arial" w:eastAsia="Arial" w:hAnsi="Arial" w:cs="Arial"/>
                    <w:spacing w:val="-3"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: iCare Cleaning Products Pty Ltd</w:t>
                </w:r>
              </w:p>
            </w:txbxContent>
          </v:textbox>
          <w10:wrap anchorx="page" anchory="page"/>
        </v:shape>
      </w:pict>
    </w:r>
    <w:r w:rsidRPr="009C6901">
      <w:pict>
        <v:shape id="_x0000_s2050" type="#_x0000_t202" style="position:absolute;margin-left:442.1pt;margin-top:801.25pt;width:107.4pt;height:13.05pt;z-index:-251656704;mso-position-horizontal-relative:page;mso-position-vertical-relative:page" filled="f" stroked="f">
          <v:textbox inset="0,0,0,0">
            <w:txbxContent>
              <w:p w:rsidR="00391F87" w:rsidRDefault="000B5E96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Phone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:</w:t>
                </w:r>
                <w:r>
                  <w:rPr>
                    <w:rFonts w:ascii="Arial" w:eastAsia="Arial" w:hAnsi="Arial" w:cs="Arial"/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0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2 9476 5392</w:t>
                </w:r>
              </w:p>
            </w:txbxContent>
          </v:textbox>
          <w10:wrap anchorx="page" anchory="page"/>
        </v:shape>
      </w:pict>
    </w:r>
    <w:r w:rsidRPr="009C6901">
      <w:pict>
        <v:shape id="_x0000_s2049" type="#_x0000_t202" style="position:absolute;margin-left:69.8pt;margin-top:816.65pt;width:455.5pt;height:11.95pt;z-index:-251655680;mso-position-horizontal-relative:page;mso-position-vertical-relative:page" filled="f" stroked="f">
          <v:textbox inset="0,0,0,0">
            <w:txbxContent>
              <w:p w:rsidR="00391F87" w:rsidRDefault="000B5E96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ma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2D" w:rsidRDefault="0060452D" w:rsidP="00391F87">
      <w:r>
        <w:separator/>
      </w:r>
    </w:p>
  </w:footnote>
  <w:footnote w:type="continuationSeparator" w:id="0">
    <w:p w:rsidR="0060452D" w:rsidRDefault="0060452D" w:rsidP="00391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F87" w:rsidRDefault="009C6901">
    <w:pPr>
      <w:spacing w:line="200" w:lineRule="exact"/>
    </w:pPr>
    <w:r w:rsidRPr="009C6901">
      <w:pict>
        <v:group id="_x0000_s2052" style="position:absolute;margin-left:35.4pt;margin-top:56.9pt;width:524.5pt;height:0;z-index:-251658752;mso-position-horizontal-relative:page;mso-position-vertical-relative:page" coordorigin="708,1138" coordsize="10490,0">
          <v:shape id="_x0000_s2053" style="position:absolute;left:708;top:1138;width:10490;height:0" coordorigin="708,1138" coordsize="10490,0" path="m708,1138r10490,e" filled="f" strokecolor="blue" strokeweight=".20497mm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501B0"/>
    <w:multiLevelType w:val="multilevel"/>
    <w:tmpl w:val="0E86AAD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1F87"/>
    <w:rsid w:val="000B5E96"/>
    <w:rsid w:val="00391F87"/>
    <w:rsid w:val="00575A63"/>
    <w:rsid w:val="0060452D"/>
    <w:rsid w:val="009C6901"/>
    <w:rsid w:val="00B0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2081</Words>
  <Characters>11868</Characters>
  <Application>Microsoft Office Word</Application>
  <DocSecurity>0</DocSecurity>
  <Lines>98</Lines>
  <Paragraphs>27</Paragraphs>
  <ScaleCrop>false</ScaleCrop>
  <Company>DET</Company>
  <LinksUpToDate>false</LinksUpToDate>
  <CharactersWithSpaces>13922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Fan</dc:creator>
  <cp:lastModifiedBy>bridget</cp:lastModifiedBy>
  <cp:revision>2</cp:revision>
  <dcterms:created xsi:type="dcterms:W3CDTF">2015-06-05T02:24:00Z</dcterms:created>
  <dcterms:modified xsi:type="dcterms:W3CDTF">2015-06-05T02:24:00Z</dcterms:modified>
</cp:coreProperties>
</file>