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6914"/>
      </w:pPr>
      <w:r>
        <w:pict>
          <v:shape type="#_x0000_t75" style="width:180.445pt;height:100.949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160" w:right="1121"/>
      </w:pPr>
      <w:r>
        <w:pict>
          <v:group style="position:absolute;margin-left:35.4pt;margin-top:16.6654pt;width:524.52pt;height:0pt;mso-position-horizontal-relative:page;mso-position-vertical-relative:paragraph;z-index:-349" coordorigin="708,333" coordsize="10490,0">
            <v:shape style="position:absolute;left:708;top:333;width:10490;height:0" coordorigin="708,333" coordsize="10490,0" path="m708,333l11198,333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NTI</w:t>
      </w:r>
      <w:r>
        <w:rPr>
          <w:rFonts w:cs="Arial" w:hAnsi="Arial" w:eastAsia="Arial" w:ascii="Arial"/>
          <w:b/>
          <w:color w:val="0000FF"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RODU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8"/>
        <w:ind w:left="117"/>
      </w:pPr>
      <w:r>
        <w:pict>
          <v:group style="position:absolute;margin-left:35.4pt;margin-top:-14.9221pt;width:524.52pt;height:0pt;mso-position-horizontal-relative:page;mso-position-vertical-relative:paragraph;z-index:-350" coordorigin="708,-298" coordsize="10490,0">
            <v:shape style="position:absolute;left:708;top:-298;width:10490;height:0" coordorigin="708,-298" coordsize="10490,0" path="m708,-298l11198,-298e" filled="f" stroked="t" strokeweight="0.58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9"/>
        <w:ind w:left="117"/>
      </w:pP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</w:t>
      </w:r>
      <w:r>
        <w:rPr>
          <w:rFonts w:cs="Arial" w:hAnsi="Arial" w:eastAsia="Arial" w:ascii="Arial"/>
          <w:b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5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thick" w:color="000000"/>
        </w:rPr>
        <w:t>MUL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thick" w:color="000000"/>
        </w:rPr>
        <w:t>TI</w:t>
      </w:r>
      <w:r>
        <w:rPr>
          <w:rFonts w:cs="Arial" w:hAnsi="Arial" w:eastAsia="Arial" w:ascii="Arial"/>
          <w:b/>
          <w:spacing w:val="61"/>
          <w:w w:val="100"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thick" w:color="000000"/>
        </w:rPr>
        <w:t>THINNER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9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4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</w:t>
      </w:r>
      <w:r>
        <w:rPr>
          <w:rFonts w:cs="Arial" w:hAnsi="Arial" w:eastAsia="Arial" w:ascii="Arial"/>
          <w:b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embe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2008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1"/>
        <w:ind w:left="117"/>
      </w:pPr>
      <w:r>
        <w:pict>
          <v:group style="position:absolute;margin-left:35.4pt;margin-top:22.1274pt;width:524.52pt;height:0pt;mso-position-horizontal-relative:page;mso-position-vertical-relative:paragraph;z-index:-348" coordorigin="708,443" coordsize="10490,0">
            <v:shape style="position:absolute;left:708;top:443;width:10490;height:0" coordorigin="708,443" coordsize="10490,0" path="m708,443l11198,443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38.4469pt;width:524.52pt;height:0pt;mso-position-horizontal-relative:page;mso-position-vertical-relative:paragraph;z-index:-347" coordorigin="708,769" coordsize="10490,0">
            <v:shape style="position:absolute;left:708;top:769;width:10490;height:0" coordorigin="708,769" coordsize="10490,0" path="m708,769l11198,769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</w:t>
      </w:r>
      <w:r>
        <w:rPr>
          <w:rFonts w:cs="Arial" w:hAnsi="Arial" w:eastAsia="Arial" w:ascii="Arial"/>
          <w:b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embe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20121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972" w:right="2936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0000FF"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5"/>
          <w:w w:val="100"/>
          <w:sz w:val="24"/>
          <w:szCs w:val="24"/>
        </w:rPr>
        <w:t>Z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DS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NTIFI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az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rdo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as: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6" w:lineRule="auto" w:line="243"/>
        <w:ind w:left="117" w:right="210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hrase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R63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unbo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8/20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65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R67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3" w:lineRule="exact" w:line="220"/>
        <w:ind w:left="117" w:right="118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hrases: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36/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24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62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wed,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g: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16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 w:lineRule="exact" w:line="240"/>
        <w:ind w:left="117"/>
      </w:pPr>
      <w:r>
        <w:pict>
          <v:group style="position:absolute;margin-left:35.4pt;margin-top:19.1274pt;width:524.52pt;height:0pt;mso-position-horizontal-relative:page;mso-position-vertical-relative:paragraph;z-index:-346" coordorigin="708,383" coordsize="10490,0">
            <v:shape style="position:absolute;left:708;top:383;width:10490;height:0" coordorigin="708,383" coordsize="10490,0" path="m708,383l11198,383e" filled="f" stroked="t" strokeweight="0.581pt" strokecolor="#0000FF">
              <v:path arrowok="t"/>
            </v:shape>
            <w10:wrap type="none"/>
          </v:group>
        </w:pict>
      </w:r>
      <w:r>
        <w:pict>
          <v:group style="position:absolute;margin-left:35.4pt;margin-top:34.2474pt;width:524.52pt;height:0pt;mso-position-horizontal-relative:page;mso-position-vertical-relative:paragraph;z-index:-345" coordorigin="708,685" coordsize="10490,0">
            <v:shape style="position:absolute;left:708;top:685;width:10490;height:0" coordorigin="708,685" coordsize="10490,0" path="m708,685l11198,685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umber: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1993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82" w:right="4143"/>
      </w:pPr>
      <w:r>
        <w:rPr>
          <w:rFonts w:cs="Arial" w:hAnsi="Arial" w:eastAsia="Arial" w:ascii="Arial"/>
          <w:b/>
          <w:color w:val="0000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mergency</w:t>
      </w:r>
      <w:r>
        <w:rPr>
          <w:rFonts w:cs="Arial" w:hAnsi="Arial" w:eastAsia="Arial" w:ascii="Arial"/>
          <w:b/>
          <w:color w:val="0000F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0000FF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0000FF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0000FF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0000FF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0000FF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8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escr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&amp;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dour: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eum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  <w:sectPr>
          <w:pgMar w:footer="173" w:header="0" w:top="140" w:bottom="0" w:left="620" w:right="660"/>
          <w:footerReference w:type="default" r:id="rId3"/>
          <w:pgSz w:w="11920" w:h="16860"/>
        </w:sectPr>
      </w:pPr>
      <w:r>
        <w:pict>
          <v:group style="position:absolute;margin-left:35.4pt;margin-top:19.1484pt;width:524.52pt;height:0pt;mso-position-horizontal-relative:page;mso-position-vertical-relative:paragraph;z-index:-344" coordorigin="708,383" coordsize="10490,0">
            <v:shape style="position:absolute;left:708;top:383;width:10490;height:0" coordorigin="708,383" coordsize="10490,0" path="m708,383l11198,383e" filled="f" stroked="t" strokeweight="0.581pt" strokecolor="#0000FF">
              <v:path arrowok="t"/>
            </v:shape>
            <w10:wrap type="none"/>
          </v:group>
        </w:pict>
      </w:r>
      <w:r>
        <w:pict>
          <v:group style="position:absolute;margin-left:35.4pt;margin-top:34.2684pt;width:524.52pt;height:0pt;mso-position-horizontal-relative:page;mso-position-vertical-relative:paragraph;z-index:-343" coordorigin="708,685" coordsize="10490,0">
            <v:shape style="position:absolute;left:708;top:685;width:10490;height:0" coordorigin="708,685" coordsize="10490,0" path="m708,685l11198,685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j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or</w:t>
      </w:r>
      <w:r>
        <w:rPr>
          <w:rFonts w:cs="Arial" w:hAnsi="Arial" w:eastAsia="Arial" w:ascii="Arial"/>
          <w:b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ea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az</w:t>
      </w:r>
      <w:r>
        <w:rPr>
          <w:rFonts w:cs="Arial" w:hAnsi="Arial" w:eastAsia="Arial" w:ascii="Arial"/>
          <w:b/>
          <w:spacing w:val="-3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rds:</w:t>
      </w:r>
      <w:r>
        <w:rPr>
          <w:rFonts w:cs="Arial" w:hAnsi="Arial" w:eastAsia="Arial" w:ascii="Arial"/>
          <w:b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ant.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7" w:right="-53"/>
      </w:pP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nha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ectPr>
          <w:type w:val="continuous"/>
          <w:pgSz w:w="11920" w:h="16860"/>
          <w:pgMar w:top="140" w:bottom="0" w:left="620" w:right="660"/>
          <w:cols w:num="2" w:equalWidth="off">
            <w:col w:w="1230" w:space="2873"/>
            <w:col w:w="6537"/>
          </w:cols>
        </w:sectPr>
      </w:pPr>
      <w:r>
        <w:rPr>
          <w:rFonts w:cs="Arial" w:hAnsi="Arial" w:eastAsia="Arial" w:ascii="Arial"/>
          <w:b/>
          <w:color w:val="0000FF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0000FF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0000FF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0000FF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0000FF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0000F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0000FF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0000FF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0000FF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0000FF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0000F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0000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0000FF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0000FF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b/>
          <w:color w:val="0000FF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 w:lineRule="auto" w:line="243"/>
        <w:ind w:left="117" w:right="258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hort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exposur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Inha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Long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exposur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9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hort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exposur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cause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Long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exposur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9"/>
        <w:ind w:left="117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hort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exposur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Long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exposur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1"/>
        <w:ind w:left="117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nges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hort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exposur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tte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Long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exposur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1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nogen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pict>
          <v:group style="position:absolute;margin-left:35.4pt;margin-top:14.9471pt;width:524.52pt;height:0pt;mso-position-horizontal-relative:page;mso-position-vertical-relative:paragraph;z-index:-342" coordorigin="708,299" coordsize="10490,0">
            <v:shape style="position:absolute;left:708;top:299;width:10490;height:0" coordorigin="708,299" coordsize="10490,0" path="m708,299l11198,299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31.2666pt;width:524.52pt;height:0pt;mso-position-horizontal-relative:page;mso-position-vertical-relative:paragraph;z-index:-341" coordorigin="708,625" coordsize="10490,0">
            <v:shape style="position:absolute;left:708;top:625;width:10490;height:0" coordorigin="708,625" coordsize="10490,0" path="m708,625l11198,625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equen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0"/>
        <w:ind w:left="1792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ITION/INFOR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INGR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NTS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8"/>
        <w:ind w:left="117"/>
        <w:sectPr>
          <w:type w:val="continuous"/>
          <w:pgSz w:w="11920" w:h="16860"/>
          <w:pgMar w:top="140" w:bottom="0" w:left="620" w:right="660"/>
        </w:sectPr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ngred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Arial" w:hAnsi="Arial" w:eastAsia="Arial" w:ascii="Arial"/>
          <w:b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b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5" w:hRule="exact"/>
        </w:trPr>
        <w:tc>
          <w:tcPr>
            <w:tcW w:w="3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74"/>
              <w:ind w:left="40"/>
            </w:pP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uol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74"/>
              <w:ind w:left="88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108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74"/>
              <w:ind w:left="1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&lt;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9" w:hRule="exact"/>
        </w:trPr>
        <w:tc>
          <w:tcPr>
            <w:tcW w:w="3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40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eto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88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67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64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1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&lt;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9" w:hRule="exact"/>
        </w:trPr>
        <w:tc>
          <w:tcPr>
            <w:tcW w:w="3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40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eum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88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647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49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1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&lt;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3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Cont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hep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ane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885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ous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&lt;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3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40"/>
            </w:pP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88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110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1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&lt;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3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ane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88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110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1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&lt;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6" w:hRule="exact"/>
        </w:trPr>
        <w:tc>
          <w:tcPr>
            <w:tcW w:w="3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Met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88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108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1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&lt;3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156"/>
      </w:pP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other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/>
        <w:ind w:left="157" w:right="88"/>
      </w:pPr>
      <w:r>
        <w:pict>
          <v:group style="position:absolute;margin-left:35.4pt;margin-top:46.2139pt;width:524.52pt;height:0pt;mso-position-horizontal-relative:page;mso-position-vertical-relative:paragraph;z-index:-340" coordorigin="708,924" coordsize="10490,0">
            <v:shape style="position:absolute;left:708;top:924;width:10490;height:0" coordorigin="708,924" coordsize="10490,0" path="m708,924l11198,924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62.5334pt;width:524.52pt;height:0pt;mso-position-horizontal-relative:page;mso-position-vertical-relative:paragraph;z-index:-339" coordorigin="708,1251" coordsize="10490,0">
            <v:shape style="position:absolute;left:708;top:1251;width:10490;height:0" coordorigin="708,1251" coordsize="10490,0" path="m708,1251l11198,1251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averag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rborn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rat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par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ubs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ove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no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hou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day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(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hor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)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q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(bu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hou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eeded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)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onge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hou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repea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day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hou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6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uc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ures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"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pea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"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se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rap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ubs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hou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neve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eeded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eve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332"/>
      </w:pPr>
      <w:r>
        <w:rPr>
          <w:rFonts w:cs="Arial" w:hAnsi="Arial" w:eastAsia="Arial" w:ascii="Arial"/>
          <w:b/>
          <w:color w:val="0000FF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color w:val="0000FF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FIR</w:t>
      </w:r>
      <w:r>
        <w:rPr>
          <w:rFonts w:cs="Arial" w:hAnsi="Arial" w:eastAsia="Arial" w:ascii="Arial"/>
          <w:b/>
          <w:color w:val="0000FF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3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UR</w:t>
      </w:r>
      <w:r>
        <w:rPr>
          <w:rFonts w:cs="Arial" w:hAnsi="Arial" w:eastAsia="Arial" w:ascii="Arial"/>
          <w:b/>
          <w:color w:val="0000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57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ener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1"/>
        <w:ind w:left="157" w:right="106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13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126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08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66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nd)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8"/>
        <w:ind w:left="157" w:right="254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nha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ato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5" w:lineRule="exact" w:line="220"/>
        <w:ind w:left="157" w:right="192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ounts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" w:lineRule="exact" w:line="220"/>
        <w:ind w:left="157" w:right="167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nutes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5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una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 w:lineRule="exact" w:line="220"/>
        <w:ind w:left="157" w:right="127"/>
      </w:pPr>
      <w:r>
        <w:pict>
          <v:group style="position:absolute;margin-left:35.4pt;margin-top:27.62pt;width:524.52pt;height:0pt;mso-position-horizontal-relative:page;mso-position-vertical-relative:paragraph;z-index:-338" coordorigin="708,552" coordsize="10490,0">
            <v:shape style="position:absolute;left:708;top:552;width:10490;height:0" coordorigin="708,552" coordsize="10490,0" path="m708,552l11198,552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43.94pt;width:524.52pt;height:0pt;mso-position-horizontal-relative:page;mso-position-vertical-relative:paragraph;z-index:-337" coordorigin="708,879" coordsize="10490,0">
            <v:shape style="position:absolute;left:708;top:879;width:10490;height:0" coordorigin="708,879" coordsize="10490,0" path="m708,879l11198,879e" filled="f" stroked="t" strokeweight="0.58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nges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outh,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g;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outh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85"/>
        <w:ind w:left="3001" w:right="2944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FIRE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GHTING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8"/>
        <w:ind w:left="157" w:right="18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hut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“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”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atte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57" w:right="172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og.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um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5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5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ash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</w:t>
      </w:r>
      <w:r>
        <w:rPr>
          <w:rFonts w:cs="Arial" w:hAnsi="Arial" w:eastAsia="Arial" w:ascii="Arial"/>
          <w:b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13°C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8"/>
        <w:ind w:left="15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imi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b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12.7%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57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imi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b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2.0%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57"/>
      </w:pP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b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57"/>
      </w:pPr>
      <w:r>
        <w:pict>
          <v:group style="position:absolute;margin-left:35.4pt;margin-top:21.0136pt;width:524.52pt;height:0pt;mso-position-horizontal-relative:page;mso-position-vertical-relative:paragraph;z-index:-336" coordorigin="708,420" coordsize="10490,0">
            <v:shape style="position:absolute;left:708;top:420;width:10490;height:0" coordorigin="708,420" coordsize="10490,0" path="m708,420l11198,420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37.3336pt;width:524.52pt;height:0pt;mso-position-horizontal-relative:page;mso-position-vertical-relative:paragraph;z-index:-335" coordorigin="708,747" coordsize="10490,0">
            <v:shape style="position:absolute;left:708;top:747;width:10490;height:0" coordorigin="708,747" coordsize="10490,0" path="m708,747l11198,747e" filled="f" stroked="t" strokeweight="0.58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ss: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</w:t>
      </w:r>
      <w:r>
        <w:rPr>
          <w:rFonts w:cs="Arial" w:hAnsi="Arial" w:eastAsia="Arial" w:ascii="Arial"/>
          <w:b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500" w:right="2443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CCID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FF"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6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8"/>
        <w:ind w:left="157" w:right="180"/>
      </w:pP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ease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uate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ade.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e/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57" w:right="173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other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eate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top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awdu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ded.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weep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604" w:right="3588"/>
      </w:pP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"/>
        <w:ind w:left="303" w:right="232"/>
        <w:sectPr>
          <w:pgMar w:header="0" w:footer="173" w:top="1200" w:bottom="0" w:left="580" w:right="640"/>
          <w:pgSz w:w="11920" w:h="16860"/>
        </w:sectPr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Cleaning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Products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9476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5392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9"/>
        <w:ind w:left="157" w:right="172"/>
      </w:pPr>
      <w:r>
        <w:pict>
          <v:group style="position:absolute;margin-left:35.4pt;margin-top:53.2805pt;width:524.52pt;height:0pt;mso-position-horizontal-relative:page;mso-position-vertical-relative:paragraph;z-index:-334" coordorigin="708,1066" coordsize="10490,0">
            <v:shape style="position:absolute;left:708;top:1066;width:10490;height:0" coordorigin="708,1066" coordsize="10490,0" path="m708,1066l11198,1066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69.6pt;width:524.52pt;height:0pt;mso-position-horizontal-relative:page;mso-position-vertical-relative:paragraph;z-index:-333" coordorigin="708,1392" coordsize="10490,0">
            <v:shape style="position:absolute;left:708;top:1392;width:10490;height:0" coordorigin="708,1392" coordsize="10490,0" path="m708,1392l11198,1392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90"/>
        <w:ind w:left="3040" w:right="3005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0000FF"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DL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8"/>
        <w:ind w:left="157" w:right="146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ept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99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ons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5" w:lineRule="exact" w:line="220"/>
        <w:ind w:left="157" w:right="138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orage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ept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5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does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57" w:right="258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10.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eep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25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oods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oup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II,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 w:lineRule="exact" w:line="220"/>
        <w:ind w:left="157" w:right="84"/>
      </w:pPr>
      <w:r>
        <w:pict>
          <v:group style="position:absolute;margin-left:35.4pt;margin-top:26.2724pt;width:524.52pt;height:0pt;mso-position-horizontal-relative:page;mso-position-vertical-relative:paragraph;z-index:-332" coordorigin="708,525" coordsize="10490,0">
            <v:shape style="position:absolute;left:708;top:525;width:10490;height:0" coordorigin="708,525" coordsize="10490,0" path="m708,525l11198,525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42.5919pt;width:524.52pt;height:0pt;mso-position-horizontal-relative:page;mso-position-vertical-relative:paragraph;z-index:-331" coordorigin="708,852" coordsize="10490,0">
            <v:shape style="position:absolute;left:708;top:852;width:10490;height:0" coordorigin="708,852" coordsize="10490,0" path="m708,852l11198,852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ugge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ange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86"/>
        <w:ind w:left="1408" w:right="1370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CONTROLS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ROT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00"/>
        <w:ind w:left="157" w:right="720"/>
      </w:pP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ent: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/N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71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21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6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g: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9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60"/>
        <w:ind w:left="157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on: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13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/N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37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2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5"/>
              <w:ind w:left="40"/>
            </w:pP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xposure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397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mg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position w:val="1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0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115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mg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position w:val="1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0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6" w:hRule="exact"/>
        </w:trPr>
        <w:tc>
          <w:tcPr>
            <w:tcW w:w="2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68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191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43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574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00"/>
        <w:ind w:left="157" w:right="37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"/>
        <w:ind w:left="157" w:right="382"/>
      </w:pP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hand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eep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6" w:lineRule="exact" w:line="220"/>
        <w:ind w:left="157" w:right="349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20"/>
        <w:ind w:left="157" w:right="820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6" w:lineRule="exact" w:line="220"/>
        <w:ind w:left="157" w:right="118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on: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gge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20"/>
        <w:ind w:left="157" w:right="4043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wear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ngth)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6" w:lineRule="exact" w:line="220"/>
        <w:ind w:left="157" w:right="670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ugge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" w:lineRule="exact" w:line="220"/>
        <w:ind w:left="157" w:right="368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ator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oubts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20"/>
        <w:ind w:left="157" w:right="2466"/>
      </w:pPr>
      <w:r>
        <w:pict>
          <v:group style="position:absolute;margin-left:35.4pt;margin-top:14.5377pt;width:524.52pt;height:0pt;mso-position-horizontal-relative:page;mso-position-vertical-relative:paragraph;z-index:-330" coordorigin="708,291" coordsize="10490,0">
            <v:shape style="position:absolute;left:708;top:291;width:10490;height:0" coordorigin="708,291" coordsize="10490,0" path="m708,291l11198,291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30.8577pt;width:524.52pt;height:0pt;mso-position-horizontal-relative:page;mso-position-vertical-relative:paragraph;z-index:-329" coordorigin="708,617" coordsize="10490,0">
            <v:shape style="position:absolute;left:708;top:617;width:10490;height:0" coordorigin="708,617" coordsize="10490,0" path="m708,617l11198,617e" filled="f" stroked="t" strokeweight="0.58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90"/>
        <w:ind w:left="2179" w:right="2141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FF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RTI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8"/>
        <w:ind w:left="157" w:right="5196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escr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&amp;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dour: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     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</w:t>
      </w:r>
      <w:r>
        <w:rPr>
          <w:rFonts w:cs="Arial" w:hAnsi="Arial" w:eastAsia="Arial" w:ascii="Arial"/>
          <w:b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5°C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00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Freez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about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°C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</w:t>
      </w:r>
      <w:r>
        <w:rPr>
          <w:rFonts w:cs="Arial" w:hAnsi="Arial" w:eastAsia="Arial" w:ascii="Arial"/>
          <w:b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&gt;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90%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57" w:right="5825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apour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ressur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10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5°C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"/>
        <w:ind w:left="157" w:right="5013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apour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</w:t>
      </w:r>
      <w:r>
        <w:rPr>
          <w:rFonts w:cs="Arial" w:hAnsi="Arial" w:eastAsia="Arial" w:ascii="Arial"/>
          <w:b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101.3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pa/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=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1)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&gt;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1.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57" w:right="6614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pec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</w:t>
      </w:r>
      <w:r>
        <w:rPr>
          <w:rFonts w:cs="Arial" w:hAnsi="Arial" w:eastAsia="Arial" w:ascii="Arial"/>
          <w:b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0.6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57" w:right="529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</w:t>
      </w:r>
      <w:r>
        <w:rPr>
          <w:rFonts w:cs="Arial" w:hAnsi="Arial" w:eastAsia="Arial" w:ascii="Arial"/>
          <w:b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"/>
        <w:ind w:left="157" w:right="6355"/>
        <w:sectPr>
          <w:pgMar w:footer="845" w:header="0" w:top="1300" w:bottom="280" w:left="580" w:right="620"/>
          <w:footerReference w:type="default" r:id="rId5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          </w:t>
      </w:r>
      <w:r>
        <w:rPr>
          <w:rFonts w:cs="Arial" w:hAnsi="Arial" w:eastAsia="Arial" w:ascii="Arial"/>
          <w:b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</w:t>
      </w:r>
      <w:r>
        <w:rPr>
          <w:rFonts w:cs="Arial" w:hAnsi="Arial" w:eastAsia="Arial" w:ascii="Arial"/>
          <w:b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dour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hresho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</w:t>
      </w:r>
      <w:r>
        <w:rPr>
          <w:rFonts w:cs="Arial" w:hAnsi="Arial" w:eastAsia="Arial" w:ascii="Arial"/>
          <w:b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apora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</w:t>
      </w:r>
      <w:r>
        <w:rPr>
          <w:rFonts w:cs="Arial" w:hAnsi="Arial" w:eastAsia="Arial" w:ascii="Arial"/>
          <w:b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mp: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</w:t>
      </w:r>
      <w:r>
        <w:rPr>
          <w:rFonts w:cs="Arial" w:hAnsi="Arial" w:eastAsia="Arial" w:ascii="Arial"/>
          <w:b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847" w:right="2850"/>
      </w:pPr>
      <w:r>
        <w:pict>
          <v:group style="position:absolute;margin-left:35.4pt;margin-top:85.6795pt;width:524.52pt;height:0pt;mso-position-horizontal-relative:page;mso-position-vertical-relative:page;z-index:-328" coordorigin="708,1714" coordsize="10490,0">
            <v:shape style="position:absolute;left:708;top:1714;width:10490;height:0" coordorigin="708,1714" coordsize="10490,0" path="m708,1714l11198,1714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BILITY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6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 w:right="419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nder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5" w:lineRule="exact" w:line="220"/>
        <w:ind w:left="137" w:right="299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ept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°C.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7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ncomp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37" w:right="72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mpos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ete,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udg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7"/>
      </w:pPr>
      <w:r>
        <w:pict>
          <v:group style="position:absolute;margin-left:35.4pt;margin-top:15.9609pt;width:524.52pt;height:0pt;mso-position-horizontal-relative:page;mso-position-vertical-relative:paragraph;z-index:-327" coordorigin="708,319" coordsize="10490,0">
            <v:shape style="position:absolute;left:708;top:319;width:10490;height:0" coordorigin="708,319" coordsize="10490,0" path="m708,319l11198,319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32.2804pt;width:524.52pt;height:0pt;mso-position-horizontal-relative:page;mso-position-vertical-relative:paragraph;z-index:-326" coordorigin="708,646" coordsize="10490,0">
            <v:shape style="position:absolute;left:708;top:646;width:10490;height:0" coordorigin="708,646" coordsize="10490,0" path="m708,646l11198,646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90"/>
        <w:ind w:left="2627" w:right="2626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FF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OLOGI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INFOR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8" w:lineRule="auto" w:line="243"/>
        <w:ind w:left="137" w:right="6509"/>
      </w:pP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IMM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S: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LD</w:t>
      </w:r>
      <w:r>
        <w:rPr>
          <w:rFonts w:cs="Arial" w:hAnsi="Arial" w:eastAsia="Arial" w:ascii="Arial"/>
          <w:spacing w:val="0"/>
          <w:w w:val="100"/>
          <w:position w:val="-3"/>
          <w:sz w:val="13"/>
          <w:szCs w:val="13"/>
        </w:rPr>
        <w:t>50</w:t>
      </w:r>
      <w:r>
        <w:rPr>
          <w:rFonts w:cs="Arial" w:hAnsi="Arial" w:eastAsia="Arial" w:ascii="Arial"/>
          <w:spacing w:val="17"/>
          <w:w w:val="100"/>
          <w:position w:val="-3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position w:val="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position w:val="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:</w:t>
      </w:r>
      <w:r>
        <w:rPr>
          <w:rFonts w:cs="Arial" w:hAnsi="Arial" w:eastAsia="Arial" w:ascii="Arial"/>
          <w:spacing w:val="-4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5</w:t>
      </w:r>
      <w:r>
        <w:rPr>
          <w:rFonts w:cs="Arial" w:hAnsi="Arial" w:eastAsia="Arial" w:ascii="Arial"/>
          <w:spacing w:val="2"/>
          <w:w w:val="100"/>
          <w:position w:val="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45</w:t>
      </w:r>
      <w:r>
        <w:rPr>
          <w:rFonts w:cs="Arial" w:hAnsi="Arial" w:eastAsia="Arial" w:ascii="Arial"/>
          <w:spacing w:val="-5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position w:val="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g/</w:t>
      </w:r>
      <w:r>
        <w:rPr>
          <w:rFonts w:cs="Arial" w:hAnsi="Arial" w:eastAsia="Arial" w:ascii="Arial"/>
          <w:spacing w:val="4"/>
          <w:w w:val="100"/>
          <w:position w:val="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37"/>
      </w:pP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Inh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on</w:t>
      </w:r>
      <w:r>
        <w:rPr>
          <w:rFonts w:cs="Arial" w:hAnsi="Arial" w:eastAsia="Arial" w:ascii="Arial"/>
          <w:spacing w:val="-7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LC</w:t>
      </w:r>
      <w:r>
        <w:rPr>
          <w:rFonts w:cs="Arial" w:hAnsi="Arial" w:eastAsia="Arial" w:ascii="Arial"/>
          <w:spacing w:val="0"/>
          <w:w w:val="100"/>
          <w:position w:val="-2"/>
          <w:sz w:val="13"/>
          <w:szCs w:val="13"/>
        </w:rPr>
        <w:t>50</w:t>
      </w:r>
      <w:r>
        <w:rPr>
          <w:rFonts w:cs="Arial" w:hAnsi="Arial" w:eastAsia="Arial" w:ascii="Arial"/>
          <w:spacing w:val="17"/>
          <w:w w:val="100"/>
          <w:position w:val="-2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:</w:t>
      </w:r>
      <w:r>
        <w:rPr>
          <w:rFonts w:cs="Arial" w:hAnsi="Arial" w:eastAsia="Arial" w:ascii="Arial"/>
          <w:spacing w:val="-4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16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0</w:t>
      </w:r>
      <w:r>
        <w:rPr>
          <w:rFonts w:cs="Arial" w:hAnsi="Arial" w:eastAsia="Arial" w:ascii="Arial"/>
          <w:spacing w:val="-7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pp</w:t>
      </w:r>
      <w:r>
        <w:rPr>
          <w:rFonts w:cs="Arial" w:hAnsi="Arial" w:eastAsia="Arial" w:ascii="Arial"/>
          <w:spacing w:val="4"/>
          <w:w w:val="100"/>
          <w:position w:val="1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/8</w:t>
      </w:r>
      <w:r>
        <w:rPr>
          <w:rFonts w:cs="Arial" w:hAnsi="Arial" w:eastAsia="Arial" w:ascii="Arial"/>
          <w:spacing w:val="-7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hou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37"/>
      </w:pP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position w:val="1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LD</w:t>
      </w:r>
      <w:r>
        <w:rPr>
          <w:rFonts w:cs="Arial" w:hAnsi="Arial" w:eastAsia="Arial" w:ascii="Arial"/>
          <w:spacing w:val="0"/>
          <w:w w:val="100"/>
          <w:position w:val="-2"/>
          <w:sz w:val="13"/>
          <w:szCs w:val="13"/>
        </w:rPr>
        <w:t>50</w:t>
      </w:r>
      <w:r>
        <w:rPr>
          <w:rFonts w:cs="Arial" w:hAnsi="Arial" w:eastAsia="Arial" w:ascii="Arial"/>
          <w:spacing w:val="15"/>
          <w:w w:val="100"/>
          <w:position w:val="-2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:</w:t>
      </w:r>
      <w:r>
        <w:rPr>
          <w:rFonts w:cs="Arial" w:hAnsi="Arial" w:eastAsia="Arial" w:ascii="Arial"/>
          <w:spacing w:val="-5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12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800</w:t>
      </w:r>
      <w:r>
        <w:rPr>
          <w:rFonts w:cs="Arial" w:hAnsi="Arial" w:eastAsia="Arial" w:ascii="Arial"/>
          <w:spacing w:val="-2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position w:val="1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position w:val="1"/>
          <w:sz w:val="20"/>
          <w:szCs w:val="20"/>
        </w:rPr>
        <w:t>/</w:t>
      </w:r>
      <w:r>
        <w:rPr>
          <w:rFonts w:cs="Arial" w:hAnsi="Arial" w:eastAsia="Arial" w:ascii="Arial"/>
          <w:spacing w:val="4"/>
          <w:w w:val="100"/>
          <w:position w:val="1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137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ild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ate: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NIC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NIC)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36" w:right="113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CLo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5000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/6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ttent)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otor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CLo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500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/6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ttent)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36"/>
      </w:pPr>
      <w:r>
        <w:pict>
          <v:group style="position:absolute;margin-left:35.4pt;margin-top:14.8734pt;width:524.52pt;height:0pt;mso-position-horizontal-relative:page;mso-position-vertical-relative:paragraph;z-index:-325" coordorigin="708,297" coordsize="10490,0">
            <v:shape style="position:absolute;left:708;top:297;width:10490;height:0" coordorigin="708,297" coordsize="10490,0" path="m708,297l11198,297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31.1929pt;width:524.52pt;height:0pt;mso-position-horizontal-relative:page;mso-position-vertical-relative:paragraph;z-index:-324" coordorigin="708,624" coordsize="10490,0">
            <v:shape style="position:absolute;left:708;top:624;width:10490;height:0" coordorigin="708,624" coordsize="10490,0" path="m708,624l11198,624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:</w:t>
      </w:r>
      <w:r>
        <w:rPr>
          <w:rFonts w:cs="Arial" w:hAnsi="Arial" w:eastAsia="Arial" w:ascii="Arial"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No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4"/>
        <w:ind w:left="2866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b/>
          <w:color w:val="0000FF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OGI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INFOR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0"/>
        <w:ind w:left="137" w:right="201"/>
      </w:pPr>
      <w:r>
        <w:pict>
          <v:group style="position:absolute;margin-left:35.4pt;margin-top:53.8305pt;width:524.52pt;height:0pt;mso-position-horizontal-relative:page;mso-position-vertical-relative:paragraph;z-index:-323" coordorigin="708,1077" coordsize="10490,0">
            <v:shape style="position:absolute;left:708;top:1077;width:10490;height:0" coordorigin="708,1077" coordsize="10490,0" path="m708,1077l11198,1077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70.15pt;width:524.52pt;height:0pt;mso-position-horizontal-relative:page;mso-position-vertical-relative:paragraph;z-index:-322" coordorigin="708,1403" coordsize="10490,0">
            <v:shape style="position:absolute;left:708;top:1403;width:10490;height:0" coordorigin="708,1403" coordsize="10490,0" path="m708,1403l11198,1403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“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Long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90"/>
        <w:ind w:left="2772" w:right="2776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8"/>
        <w:ind w:left="137" w:right="131"/>
      </w:pPr>
      <w:r>
        <w:pict>
          <v:group style="position:absolute;margin-left:35.4pt;margin-top:103.997pt;width:524.52pt;height:0pt;mso-position-horizontal-relative:page;mso-position-vertical-relative:paragraph;z-index:-321" coordorigin="708,2080" coordsize="10490,0">
            <v:shape style="position:absolute;left:708;top:2080;width:10490;height:0" coordorigin="708,2080" coordsize="10490,0" path="m708,2080l11198,2080e" filled="f" stroked="t" strokeweight="0.581pt" strokecolor="#0000FF">
              <v:path arrowok="t"/>
            </v:shape>
            <w10:wrap type="none"/>
          </v:group>
        </w:pict>
      </w:r>
      <w:r>
        <w:pict>
          <v:group style="position:absolute;margin-left:35.4pt;margin-top:120.318pt;width:524.52pt;height:0pt;mso-position-horizontal-relative:page;mso-position-vertical-relative:paragraph;z-index:-320" coordorigin="708,2406" coordsize="10490,0">
            <v:shape style="position:absolute;left:708;top:2406;width:10490;height:0" coordorigin="708,2406" coordsize="10490,0" path="m708,2406l11198,2406e" filled="f" stroked="t" strokeweight="0.58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sposa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e: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gge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atter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If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2880" w:right="2884"/>
      </w:pPr>
      <w:r>
        <w:rPr>
          <w:rFonts w:cs="Arial" w:hAnsi="Arial" w:eastAsia="Arial" w:ascii="Arial"/>
          <w:b/>
          <w:color w:val="0000FF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color w:val="0000FF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0000FF"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ORT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INFOR</w:t>
      </w:r>
      <w:r>
        <w:rPr>
          <w:rFonts w:cs="Arial" w:hAnsi="Arial" w:eastAsia="Arial" w:ascii="Arial"/>
          <w:b/>
          <w:color w:val="0000FF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ode: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3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azchem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ode: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3[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Y]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pec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ons: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96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angerous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oods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3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ackag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roup: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ackag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3.8.3,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3"/>
        <w:ind w:left="137" w:right="323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2.1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both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2.3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4.2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neou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5.1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5.2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ept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2.1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ept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4.1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 w:lineRule="exact" w:line="220"/>
        <w:ind w:left="137" w:right="114"/>
      </w:pPr>
      <w:r>
        <w:pict>
          <v:group style="position:absolute;margin-left:35.4pt;margin-top:29.267pt;width:524.52pt;height:0pt;mso-position-horizontal-relative:page;mso-position-vertical-relative:paragraph;z-index:-319" coordorigin="708,585" coordsize="10490,0">
            <v:shape style="position:absolute;left:708;top:585;width:10490;height:0" coordorigin="708,585" coordsize="10490,0" path="m708,585l11198,585e" filled="f" stroked="t" strokeweight="0.58pt" strokecolor="#0000FF">
              <v:path arrowok="t"/>
            </v:shape>
            <w10:wrap type="none"/>
          </v:group>
        </w:pict>
      </w:r>
      <w:r>
        <w:pict>
          <v:group style="position:absolute;margin-left:35.4pt;margin-top:45.5865pt;width:524.52pt;height:0pt;mso-position-horizontal-relative:page;mso-position-vertical-relative:paragraph;z-index:-318" coordorigin="708,912" coordsize="10490,0">
            <v:shape style="position:absolute;left:708;top:912;width:10490;height:0" coordorigin="708,912" coordsize="10490,0" path="m708,912l11198,912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.3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ange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ept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ethane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eous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ood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ood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tuff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827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GU</w:t>
      </w:r>
      <w:r>
        <w:rPr>
          <w:rFonts w:cs="Arial" w:hAnsi="Arial" w:eastAsia="Arial" w:ascii="Arial"/>
          <w:b/>
          <w:color w:val="0000FF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INFOR</w:t>
      </w:r>
      <w:r>
        <w:rPr>
          <w:rFonts w:cs="Arial" w:hAnsi="Arial" w:eastAsia="Arial" w:ascii="Arial"/>
          <w:b/>
          <w:color w:val="0000FF"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color w:val="0000FF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8"/>
        <w:ind w:left="137"/>
        <w:sectPr>
          <w:pgMar w:header="1040" w:footer="845" w:top="1220" w:bottom="280" w:left="600" w:right="600"/>
          <w:headerReference w:type="default" r:id="rId6"/>
          <w:pgSz w:w="11920" w:h="16860"/>
        </w:sectPr>
      </w:pP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NIC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pict>
          <v:group style="position:absolute;margin-left:29.23pt;margin-top:261.91pt;width:536.86pt;height:79.18pt;mso-position-horizontal-relative:page;mso-position-vertical-relative:page;z-index:-316" coordorigin="585,5238" coordsize="10737,1584">
            <v:group style="position:absolute;left:629;top:5282;width:10649;height:0" coordorigin="629,5282" coordsize="10649,0">
              <v:shape style="position:absolute;left:629;top:5282;width:10649;height:0" coordorigin="629,5282" coordsize="10649,0" path="m629,5282l11278,5282e" filled="f" stroked="t" strokeweight="2.26pt" strokecolor="#000000">
                <v:path arrowok="t"/>
              </v:shape>
              <v:group style="position:absolute;left:629;top:6778;width:10649;height:0" coordorigin="629,6778" coordsize="10649,0">
                <v:shape style="position:absolute;left:629;top:6778;width:10649;height:0" coordorigin="629,6778" coordsize="10649,0" path="m629,6778l11278,6778e" filled="f" stroked="t" strokeweight="2.26pt" strokecolor="#000000">
                  <v:path arrowok="t"/>
                </v:shape>
                <v:group style="position:absolute;left:607;top:5261;width:0;height:1538" coordorigin="607,5261" coordsize="0,1538">
                  <v:shape style="position:absolute;left:607;top:5261;width:0;height:1538" coordorigin="607,5261" coordsize="0,1538" path="m607,5261l607,6799e" filled="f" stroked="t" strokeweight="2.26pt" strokecolor="#000000">
                    <v:path arrowok="t"/>
                  </v:shape>
                  <v:group style="position:absolute;left:11299;top:5261;width:0;height:1538" coordorigin="11299,5261" coordsize="0,1538">
                    <v:shape style="position:absolute;left:11299;top:5261;width:0;height:1538" coordorigin="11299,5261" coordsize="0,1538" path="m11299,5261l11299,6799e" filled="f" stroked="t" strokeweight="2.26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09" w:right="3211"/>
      </w:pP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CTION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OTH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INFOR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1058" w:right="1061"/>
      </w:pP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nfo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oth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li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99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99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7"/>
      </w:pPr>
      <w:r>
        <w:pict>
          <v:group style="position:absolute;margin-left:35.4pt;margin-top:-23.5226pt;width:524.52pt;height:0pt;mso-position-horizontal-relative:page;mso-position-vertical-relative:paragraph;z-index:-317" coordorigin="708,-470" coordsize="10490,0">
            <v:shape style="position:absolute;left:708;top:-470;width:10490;height:0" coordorigin="708,-470" coordsize="10490,0" path="m708,-470l11198,-470e" filled="f" stroked="t" strokeweight="0.581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8"/>
        <w:ind w:left="137"/>
      </w:pP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</w:t>
      </w:r>
      <w:r>
        <w:rPr>
          <w:rFonts w:cs="Arial" w:hAnsi="Arial" w:eastAsia="Arial" w:ascii="Arial"/>
          <w:b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oad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b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nto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</w:t>
      </w:r>
      <w:r>
        <w:rPr>
          <w:rFonts w:cs="Arial" w:hAnsi="Arial" w:eastAsia="Arial" w:ascii="Arial"/>
          <w:b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3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</w:t>
      </w:r>
      <w:r>
        <w:rPr>
          <w:rFonts w:cs="Arial" w:hAnsi="Arial" w:eastAsia="Arial" w:ascii="Arial"/>
          <w:b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136" w:right="3417" w:firstLine="312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b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b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b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</w:t>
      </w:r>
      <w:r>
        <w:rPr>
          <w:rFonts w:cs="Arial" w:hAnsi="Arial" w:eastAsia="Arial" w:ascii="Arial"/>
          <w:b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</w:t>
      </w:r>
      <w:r>
        <w:rPr>
          <w:rFonts w:cs="Arial" w:hAnsi="Arial" w:eastAsia="Arial" w:ascii="Arial"/>
          <w:b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ugs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&amp;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</w:t>
      </w:r>
      <w:r>
        <w:rPr>
          <w:rFonts w:cs="Arial" w:hAnsi="Arial" w:eastAsia="Arial" w:ascii="Arial"/>
          <w:b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66"/>
        <w:ind w:left="137" w:right="18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DUC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NDL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DUC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DUC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NDL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61"/>
        <w:ind w:left="137" w:right="256"/>
      </w:pP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7" w:lineRule="auto" w:line="244"/>
        <w:ind w:left="137" w:right="21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FOR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DUC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AB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Q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544" w:right="545"/>
      </w:pP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1495" w:right="149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2nd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[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2011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003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]</w:t>
      </w:r>
    </w:p>
    <w:sectPr>
      <w:pgMar w:header="1040" w:footer="845" w:top="1220" w:bottom="280" w:left="600" w:right="600"/>
      <w:pgSz w:w="11920" w:h="16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8pt;margin-top:816.769pt;width:455.369pt;height:11.96pt;mso-position-horizontal-relative:page;mso-position-vertical-relative:page;z-index:-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is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Ce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e: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26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in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ali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(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08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64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66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in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ew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Z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eala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6.8806pt;margin-top:788.801pt;width:346.229pt;height:25.88pt;mso-position-horizontal-relative:page;mso-position-vertical-relative:page;z-index:-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lineRule="exact" w:line="240"/>
                  <w:ind w:left="3483" w:right="-33"/>
                </w:pP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8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8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ss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2"/>
                    <w:szCs w:val="2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iCare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Cleaning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Products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Pty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Ltd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51.506pt;margin-top:801.641pt;width:107.482pt;height:13.04pt;mso-position-horizontal-relative:page;mso-position-vertical-relative:page;z-index:-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Phone: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9476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t>5392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8pt;margin-top:816.769pt;width:455.369pt;height:11.96pt;mso-position-horizontal-relative:page;mso-position-vertical-relative:page;z-index:-3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is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Ce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e: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26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in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ali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(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08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64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66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in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ew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Z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eala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35.4pt;margin-top:69.36pt;width:524.52pt;height:0pt;mso-position-horizontal-relative:page;mso-position-vertical-relative:page;z-index:-346" coordorigin="708,1387" coordsize="10490,0">
          <v:shape style="position:absolute;left:708;top:1387;width:10490;height:0" coordorigin="708,1387" coordsize="10490,0" path="m708,1387l11198,1387e" filled="f" stroked="t" strokeweight="0.58pt" strokecolor="#0000FF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jpg"/><Relationship Id="rId5" Type="http://schemas.openxmlformats.org/officeDocument/2006/relationships/footer" Target="footer2.xml"/><Relationship Id="rId6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