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9A" w:rsidRPr="00EB2E09" w:rsidRDefault="00B9299A" w:rsidP="00EB2E09">
      <w:pPr>
        <w:spacing w:before="7" w:line="100" w:lineRule="exact"/>
        <w:rPr>
          <w:rFonts w:hint="eastAsia"/>
          <w:sz w:val="10"/>
          <w:szCs w:val="10"/>
          <w:lang w:eastAsia="zh-CN"/>
        </w:rPr>
      </w:pPr>
    </w:p>
    <w:p w:rsidR="00EB2E09" w:rsidRPr="00EB2E09" w:rsidRDefault="00EB2E09" w:rsidP="00EB2E09">
      <w:pPr>
        <w:ind w:left="1856"/>
        <w:jc w:val="right"/>
        <w:rPr>
          <w:rFonts w:hint="eastAsia"/>
          <w:lang w:eastAsia="zh-CN"/>
        </w:rPr>
      </w:pPr>
      <w:r>
        <w:rPr>
          <w:rFonts w:hint="eastAsia"/>
          <w:noProof/>
          <w:lang w:val="en-AU" w:eastAsia="zh-CN"/>
        </w:rPr>
        <w:drawing>
          <wp:inline distT="0" distB="0" distL="0" distR="0">
            <wp:extent cx="1987026" cy="1124415"/>
            <wp:effectExtent l="19050" t="0" r="0" b="0"/>
            <wp:docPr id="3" name="Picture 2" descr="ICAR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ARE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231" cy="112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99A" w:rsidRDefault="00B9299A">
      <w:pPr>
        <w:spacing w:before="4" w:line="280" w:lineRule="exact"/>
        <w:rPr>
          <w:rFonts w:hint="eastAsia"/>
          <w:lang w:eastAsia="zh-CN"/>
        </w:rPr>
      </w:pPr>
    </w:p>
    <w:p w:rsidR="00EB2E09" w:rsidRDefault="00EB2E09">
      <w:pPr>
        <w:spacing w:before="4" w:line="280" w:lineRule="exact"/>
        <w:rPr>
          <w:rFonts w:hint="eastAsia"/>
          <w:sz w:val="28"/>
          <w:szCs w:val="28"/>
          <w:lang w:eastAsia="zh-CN"/>
        </w:rPr>
      </w:pPr>
      <w:r w:rsidRPr="00B9299A">
        <w:pict>
          <v:group id="_x0000_s1103" style="position:absolute;margin-left:41.15pt;margin-top:120.95pt;width:524.5pt;height:0;z-index:-251675136;mso-position-horizontal-relative:page;mso-position-vertical-relative:page" coordorigin="708,2813" coordsize="10490,0">
            <v:shape id="_x0000_s1104" style="position:absolute;left:708;top:2813;width:10490;height:0" coordorigin="708,2813" coordsize="10490,0" path="m708,2813r10490,e" filled="f" strokecolor="blue" strokeweight=".58pt">
              <v:path arrowok="t"/>
            </v:shape>
            <w10:wrap anchorx="page" anchory="page"/>
          </v:group>
        </w:pict>
      </w:r>
    </w:p>
    <w:p w:rsidR="00B9299A" w:rsidRDefault="00EB2E09">
      <w:pPr>
        <w:spacing w:before="29"/>
        <w:ind w:left="1160" w:right="1061"/>
        <w:jc w:val="center"/>
        <w:rPr>
          <w:rFonts w:ascii="Arial" w:eastAsia="Arial" w:hAnsi="Arial" w:cs="Arial"/>
          <w:sz w:val="24"/>
          <w:szCs w:val="24"/>
        </w:rPr>
      </w:pPr>
      <w:r w:rsidRPr="00B9299A">
        <w:pict>
          <v:group id="_x0000_s1105" style="position:absolute;left:0;text-align:left;margin-left:41.15pt;margin-top:136.5pt;width:524.5pt;height:0;z-index:-251674112;mso-position-horizontal-relative:page;mso-position-vertical-relative:page" coordorigin="708,3139" coordsize="10490,0">
            <v:shape id="_x0000_s1106" style="position:absolute;left:708;top:3139;width:10490;height:0" coordorigin="708,3139" coordsize="10490,0" path="m708,3139r10490,e" filled="f" strokecolor="blue" strokeweight=".20497mm">
              <v:path arrowok="t"/>
            </v:shape>
            <w10:wrap anchorx="page" anchory="page"/>
          </v:group>
        </w:pict>
      </w:r>
      <w:r w:rsidR="006213C6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 w:rsidR="006213C6">
        <w:rPr>
          <w:rFonts w:ascii="Arial" w:eastAsia="Arial" w:hAnsi="Arial" w:cs="Arial"/>
          <w:b/>
          <w:color w:val="0000FF"/>
          <w:sz w:val="24"/>
          <w:szCs w:val="24"/>
        </w:rPr>
        <w:t>CTION 1</w:t>
      </w:r>
      <w:r w:rsidR="006213C6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 w:rsidR="006213C6">
        <w:rPr>
          <w:rFonts w:ascii="Arial" w:eastAsia="Arial" w:hAnsi="Arial" w:cs="Arial"/>
          <w:b/>
          <w:color w:val="0000FF"/>
          <w:sz w:val="24"/>
          <w:szCs w:val="24"/>
        </w:rPr>
        <w:t>- ID</w:t>
      </w:r>
      <w:r w:rsidR="006213C6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 w:rsidR="006213C6">
        <w:rPr>
          <w:rFonts w:ascii="Arial" w:eastAsia="Arial" w:hAnsi="Arial" w:cs="Arial"/>
          <w:b/>
          <w:color w:val="0000FF"/>
          <w:sz w:val="24"/>
          <w:szCs w:val="24"/>
        </w:rPr>
        <w:t>NTI</w:t>
      </w:r>
      <w:r w:rsidR="006213C6"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F</w:t>
      </w:r>
      <w:r w:rsidR="006213C6">
        <w:rPr>
          <w:rFonts w:ascii="Arial" w:eastAsia="Arial" w:hAnsi="Arial" w:cs="Arial"/>
          <w:b/>
          <w:color w:val="0000FF"/>
          <w:sz w:val="24"/>
          <w:szCs w:val="24"/>
        </w:rPr>
        <w:t>I</w:t>
      </w:r>
      <w:r w:rsidR="006213C6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 w:rsidR="006213C6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6213C6">
        <w:rPr>
          <w:rFonts w:ascii="Arial" w:eastAsia="Arial" w:hAnsi="Arial" w:cs="Arial"/>
          <w:b/>
          <w:color w:val="0000FF"/>
          <w:sz w:val="24"/>
          <w:szCs w:val="24"/>
        </w:rPr>
        <w:t>TION OF CH</w:t>
      </w:r>
      <w:r w:rsidR="006213C6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 w:rsidR="006213C6"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 w:rsidR="006213C6">
        <w:rPr>
          <w:rFonts w:ascii="Arial" w:eastAsia="Arial" w:hAnsi="Arial" w:cs="Arial"/>
          <w:b/>
          <w:color w:val="0000FF"/>
          <w:sz w:val="24"/>
          <w:szCs w:val="24"/>
        </w:rPr>
        <w:t>I</w:t>
      </w:r>
      <w:r w:rsidR="006213C6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 w:rsidR="006213C6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6213C6">
        <w:rPr>
          <w:rFonts w:ascii="Arial" w:eastAsia="Arial" w:hAnsi="Arial" w:cs="Arial"/>
          <w:b/>
          <w:color w:val="0000FF"/>
          <w:sz w:val="24"/>
          <w:szCs w:val="24"/>
        </w:rPr>
        <w:t>L</w:t>
      </w:r>
      <w:r w:rsidR="006213C6">
        <w:rPr>
          <w:rFonts w:ascii="Arial" w:eastAsia="Arial" w:hAnsi="Arial" w:cs="Arial"/>
          <w:b/>
          <w:color w:val="0000FF"/>
          <w:spacing w:val="3"/>
          <w:sz w:val="24"/>
          <w:szCs w:val="24"/>
        </w:rPr>
        <w:t xml:space="preserve"> </w:t>
      </w:r>
      <w:r w:rsidR="006213C6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 w:rsidR="006213C6">
        <w:rPr>
          <w:rFonts w:ascii="Arial" w:eastAsia="Arial" w:hAnsi="Arial" w:cs="Arial"/>
          <w:b/>
          <w:color w:val="0000FF"/>
          <w:sz w:val="24"/>
          <w:szCs w:val="24"/>
        </w:rPr>
        <w:t>RODU</w:t>
      </w:r>
      <w:r w:rsidR="006213C6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 w:rsidR="006213C6">
        <w:rPr>
          <w:rFonts w:ascii="Arial" w:eastAsia="Arial" w:hAnsi="Arial" w:cs="Arial"/>
          <w:b/>
          <w:color w:val="0000FF"/>
          <w:sz w:val="24"/>
          <w:szCs w:val="24"/>
        </w:rPr>
        <w:t>T</w:t>
      </w:r>
      <w:r w:rsidR="006213C6">
        <w:rPr>
          <w:rFonts w:ascii="Arial" w:eastAsia="Arial" w:hAnsi="Arial" w:cs="Arial"/>
          <w:b/>
          <w:color w:val="0000FF"/>
          <w:spacing w:val="5"/>
          <w:sz w:val="24"/>
          <w:szCs w:val="24"/>
        </w:rPr>
        <w:t xml:space="preserve"> </w:t>
      </w:r>
      <w:r w:rsidR="006213C6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6213C6">
        <w:rPr>
          <w:rFonts w:ascii="Arial" w:eastAsia="Arial" w:hAnsi="Arial" w:cs="Arial"/>
          <w:b/>
          <w:color w:val="0000FF"/>
          <w:sz w:val="24"/>
          <w:szCs w:val="24"/>
        </w:rPr>
        <w:t xml:space="preserve">ND </w:t>
      </w:r>
      <w:r w:rsidR="006213C6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 w:rsidR="006213C6">
        <w:rPr>
          <w:rFonts w:ascii="Arial" w:eastAsia="Arial" w:hAnsi="Arial" w:cs="Arial"/>
          <w:b/>
          <w:color w:val="0000FF"/>
          <w:sz w:val="24"/>
          <w:szCs w:val="24"/>
        </w:rPr>
        <w:t>O</w:t>
      </w:r>
      <w:r w:rsidR="006213C6"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 w:rsidR="006213C6"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P</w:t>
      </w:r>
      <w:r w:rsidR="006213C6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6213C6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 w:rsidR="006213C6">
        <w:rPr>
          <w:rFonts w:ascii="Arial" w:eastAsia="Arial" w:hAnsi="Arial" w:cs="Arial"/>
          <w:b/>
          <w:color w:val="0000FF"/>
          <w:sz w:val="24"/>
          <w:szCs w:val="24"/>
        </w:rPr>
        <w:t>Y</w:t>
      </w:r>
    </w:p>
    <w:p w:rsidR="00B9299A" w:rsidRPr="00EB2E09" w:rsidRDefault="006213C6">
      <w:pPr>
        <w:spacing w:before="88" w:line="296" w:lineRule="auto"/>
        <w:ind w:left="117" w:right="4762"/>
        <w:rPr>
          <w:rFonts w:ascii="Arial" w:hAnsi="Arial" w:cs="Arial" w:hint="eastAsia"/>
          <w:sz w:val="24"/>
          <w:szCs w:val="24"/>
          <w:lang w:eastAsia="zh-CN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ubs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ance:                         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re</w:t>
      </w:r>
      <w:proofErr w:type="spellEnd"/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dress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>non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li</w:t>
      </w:r>
      <w:r>
        <w:rPr>
          <w:rFonts w:ascii="Arial" w:eastAsia="Arial" w:hAnsi="Arial" w:cs="Arial"/>
          <w:b/>
          <w:sz w:val="22"/>
          <w:szCs w:val="22"/>
        </w:rPr>
        <w:t xml:space="preserve">con)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rade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ame:                       </w:t>
      </w:r>
      <w:r>
        <w:rPr>
          <w:rFonts w:ascii="Arial" w:eastAsia="Arial" w:hAnsi="Arial" w:cs="Arial"/>
          <w:b/>
          <w:spacing w:val="39"/>
          <w:sz w:val="22"/>
          <w:szCs w:val="22"/>
        </w:rPr>
        <w:t xml:space="preserve"> </w:t>
      </w:r>
      <w:r w:rsidR="00EB2E09">
        <w:rPr>
          <w:rFonts w:ascii="Arial" w:hAnsi="Arial" w:cs="Arial" w:hint="eastAsia"/>
          <w:b/>
          <w:spacing w:val="1"/>
          <w:sz w:val="24"/>
          <w:szCs w:val="24"/>
          <w:lang w:eastAsia="zh-CN"/>
        </w:rPr>
        <w:t xml:space="preserve">Non-Silicon </w:t>
      </w:r>
      <w:proofErr w:type="spellStart"/>
      <w:r w:rsidR="00EB2E09">
        <w:rPr>
          <w:rFonts w:ascii="Arial" w:hAnsi="Arial" w:cs="Arial" w:hint="eastAsia"/>
          <w:b/>
          <w:spacing w:val="1"/>
          <w:sz w:val="24"/>
          <w:szCs w:val="24"/>
          <w:lang w:eastAsia="zh-CN"/>
        </w:rPr>
        <w:t>Tyre</w:t>
      </w:r>
      <w:proofErr w:type="spellEnd"/>
      <w:r w:rsidR="00EB2E09">
        <w:rPr>
          <w:rFonts w:ascii="Arial" w:hAnsi="Arial" w:cs="Arial" w:hint="eastAsia"/>
          <w:b/>
          <w:spacing w:val="1"/>
          <w:sz w:val="24"/>
          <w:szCs w:val="24"/>
          <w:lang w:eastAsia="zh-CN"/>
        </w:rPr>
        <w:t xml:space="preserve"> Shine</w:t>
      </w:r>
    </w:p>
    <w:p w:rsidR="00B9299A" w:rsidRDefault="006213C6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roduct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Rub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.</w:t>
      </w:r>
    </w:p>
    <w:p w:rsidR="00B9299A" w:rsidRDefault="006213C6">
      <w:pPr>
        <w:spacing w:before="61"/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rea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e:                    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ep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embe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2006</w:t>
      </w:r>
    </w:p>
    <w:p w:rsidR="00B9299A" w:rsidRDefault="006213C6">
      <w:pPr>
        <w:spacing w:before="59"/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ers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b/>
          <w:sz w:val="22"/>
          <w:szCs w:val="22"/>
        </w:rPr>
        <w:t>ssue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 xml:space="preserve">:          </w:t>
      </w:r>
      <w:r>
        <w:rPr>
          <w:rFonts w:ascii="Arial" w:eastAsia="Arial" w:hAnsi="Arial" w:cs="Arial"/>
          <w:b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Janua</w:t>
      </w:r>
      <w:r>
        <w:rPr>
          <w:rFonts w:ascii="Arial" w:eastAsia="Arial" w:hAnsi="Arial" w:cs="Arial"/>
          <w:b/>
          <w:spacing w:val="3"/>
          <w:sz w:val="22"/>
          <w:szCs w:val="22"/>
        </w:rPr>
        <w:t>r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2012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 5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om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e.</w:t>
      </w:r>
    </w:p>
    <w:p w:rsidR="00B9299A" w:rsidRDefault="00EB2E09">
      <w:pPr>
        <w:spacing w:before="3" w:line="140" w:lineRule="exact"/>
        <w:rPr>
          <w:sz w:val="15"/>
          <w:szCs w:val="15"/>
        </w:rPr>
      </w:pPr>
      <w:r w:rsidRPr="00B9299A">
        <w:pict>
          <v:group id="_x0000_s1107" style="position:absolute;margin-left:35.4pt;margin-top:223.5pt;width:524.5pt;height:0;z-index:-251673088;mso-position-horizontal-relative:page;mso-position-vertical-relative:page" coordorigin="708,4858" coordsize="10490,0">
            <v:shape id="_x0000_s1108" style="position:absolute;left:708;top:4858;width:10490;height:0" coordorigin="708,4858" coordsize="10490,0" path="m708,4858r10490,e" filled="f" strokecolor="blue" strokeweight=".58pt">
              <v:path arrowok="t"/>
            </v:shape>
            <w10:wrap anchorx="page" anchory="page"/>
          </v:group>
        </w:pict>
      </w:r>
    </w:p>
    <w:p w:rsidR="00B9299A" w:rsidRDefault="006213C6">
      <w:pPr>
        <w:ind w:left="2972" w:right="287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2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color w:val="0000FF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5"/>
          <w:sz w:val="24"/>
          <w:szCs w:val="24"/>
        </w:rPr>
        <w:t>Z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z w:val="24"/>
          <w:szCs w:val="24"/>
        </w:rPr>
        <w:t>DS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ID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NTIFI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TION</w:t>
      </w:r>
    </w:p>
    <w:p w:rsidR="00B9299A" w:rsidRDefault="00EB2E09">
      <w:pPr>
        <w:spacing w:before="8" w:line="140" w:lineRule="exact"/>
        <w:rPr>
          <w:sz w:val="14"/>
          <w:szCs w:val="14"/>
        </w:rPr>
      </w:pPr>
      <w:r w:rsidRPr="00B9299A">
        <w:pict>
          <v:group id="_x0000_s1109" style="position:absolute;margin-left:35.4pt;margin-top:240.2pt;width:524.5pt;height:0;z-index:-251672064;mso-position-horizontal-relative:page;mso-position-vertical-relative:page" coordorigin="708,5184" coordsize="10490,0">
            <v:shape id="_x0000_s1110" style="position:absolute;left:708;top:5184;width:10490;height:0" coordorigin="708,5184" coordsize="10490,0" path="m708,5184r10490,e" filled="f" strokecolor="blue" strokeweight=".20497mm">
              <v:path arrowok="t"/>
            </v:shape>
            <w10:wrap anchorx="page" anchory="page"/>
          </v:group>
        </w:pict>
      </w:r>
    </w:p>
    <w:p w:rsidR="00B9299A" w:rsidRDefault="006213C6">
      <w:pPr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eme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az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rdo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ure</w:t>
      </w:r>
    </w:p>
    <w:p w:rsidR="00B9299A" w:rsidRDefault="006213C6">
      <w:pPr>
        <w:spacing w:before="1" w:line="295" w:lineRule="auto"/>
        <w:ind w:left="117" w:right="43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as: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+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CC. Dan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de.</w:t>
      </w:r>
    </w:p>
    <w:p w:rsidR="00B9299A" w:rsidRDefault="006213C6">
      <w:pPr>
        <w:spacing w:before="6"/>
        <w:ind w:left="117" w:right="6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sk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hrase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R11,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R36,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R67.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rri</w:t>
      </w:r>
      <w:r>
        <w:rPr>
          <w:rFonts w:ascii="Arial" w:eastAsia="Arial" w:hAnsi="Arial" w:cs="Arial"/>
        </w:rPr>
        <w:t>tat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iz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hrases: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2,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7,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16,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26,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33,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4/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5.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eep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ed.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om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ter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B9299A" w:rsidRDefault="006213C6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SUSD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ass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None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ed.</w:t>
      </w:r>
    </w:p>
    <w:p w:rsidR="00B9299A" w:rsidRDefault="006213C6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ass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on: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3</w:t>
      </w:r>
    </w:p>
    <w:p w:rsidR="00B9299A" w:rsidRDefault="006213C6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U</w:t>
      </w:r>
      <w:r>
        <w:rPr>
          <w:rFonts w:ascii="Arial" w:eastAsia="Arial" w:hAnsi="Arial" w:cs="Arial"/>
          <w:b/>
          <w:position w:val="-1"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position w:val="-1"/>
          <w:sz w:val="22"/>
          <w:szCs w:val="22"/>
        </w:rPr>
        <w:t xml:space="preserve">umber: </w:t>
      </w:r>
      <w:r>
        <w:rPr>
          <w:rFonts w:ascii="Arial" w:eastAsia="Arial" w:hAnsi="Arial" w:cs="Arial"/>
          <w:position w:val="-1"/>
        </w:rPr>
        <w:t>1170</w:t>
      </w:r>
    </w:p>
    <w:p w:rsidR="00B9299A" w:rsidRDefault="00EB2E09">
      <w:pPr>
        <w:spacing w:before="7" w:line="140" w:lineRule="exact"/>
        <w:rPr>
          <w:sz w:val="15"/>
          <w:szCs w:val="15"/>
        </w:rPr>
      </w:pPr>
      <w:r w:rsidRPr="00B9299A">
        <w:pict>
          <v:group id="_x0000_s1111" style="position:absolute;margin-left:41.15pt;margin-top:387.05pt;width:524.5pt;height:0;z-index:-251671040;mso-position-horizontal-relative:page;mso-position-vertical-relative:page" coordorigin="708,8244" coordsize="10490,0">
            <v:shape id="_x0000_s1112" style="position:absolute;left:708;top:8244;width:10490;height:0" coordorigin="708,8244" coordsize="10490,0" path="m708,8244r10490,e" filled="f" strokecolor="blue" strokeweight=".20497mm">
              <v:path arrowok="t"/>
            </v:shape>
            <w10:wrap anchorx="page" anchory="page"/>
          </v:group>
        </w:pict>
      </w:r>
    </w:p>
    <w:p w:rsidR="00B9299A" w:rsidRDefault="006213C6">
      <w:pPr>
        <w:ind w:left="4182" w:right="408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z w:val="22"/>
          <w:szCs w:val="22"/>
        </w:rPr>
        <w:t>mergency</w:t>
      </w:r>
      <w:r>
        <w:rPr>
          <w:rFonts w:ascii="Arial" w:eastAsia="Arial" w:hAnsi="Arial" w:cs="Arial"/>
          <w:b/>
          <w:color w:val="0000F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color w:val="0000FF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pacing w:val="3"/>
          <w:sz w:val="22"/>
          <w:szCs w:val="22"/>
        </w:rPr>
        <w:t>r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z w:val="22"/>
          <w:szCs w:val="22"/>
        </w:rPr>
        <w:t>w</w:t>
      </w:r>
    </w:p>
    <w:p w:rsidR="00B9299A" w:rsidRDefault="00EB2E09">
      <w:pPr>
        <w:spacing w:before="88"/>
        <w:ind w:left="117"/>
        <w:rPr>
          <w:rFonts w:ascii="Arial" w:eastAsia="Arial" w:hAnsi="Arial" w:cs="Arial"/>
        </w:rPr>
      </w:pPr>
      <w:r w:rsidRPr="00B9299A">
        <w:pict>
          <v:group id="_x0000_s1113" style="position:absolute;left:0;text-align:left;margin-left:41.15pt;margin-top:407.25pt;width:524.5pt;height:0;z-index:-251670016;mso-position-horizontal-relative:page;mso-position-vertical-relative:page" coordorigin="708,8546" coordsize="10490,0">
            <v:shape id="_x0000_s1114" style="position:absolute;left:708;top:8546;width:10490;height:0" coordorigin="708,8546" coordsize="10490,0" path="m708,8546r10490,e" filled="f" strokecolor="blue" strokeweight=".20497mm">
              <v:path arrowok="t"/>
            </v:shape>
            <w10:wrap anchorx="page" anchory="page"/>
          </v:group>
        </w:pict>
      </w:r>
      <w:r w:rsidR="006213C6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="006213C6">
        <w:rPr>
          <w:rFonts w:ascii="Arial" w:eastAsia="Arial" w:hAnsi="Arial" w:cs="Arial"/>
          <w:b/>
          <w:spacing w:val="2"/>
          <w:sz w:val="22"/>
          <w:szCs w:val="22"/>
        </w:rPr>
        <w:t>h</w:t>
      </w:r>
      <w:r w:rsidR="006213C6">
        <w:rPr>
          <w:rFonts w:ascii="Arial" w:eastAsia="Arial" w:hAnsi="Arial" w:cs="Arial"/>
          <w:b/>
          <w:spacing w:val="-5"/>
          <w:sz w:val="22"/>
          <w:szCs w:val="22"/>
        </w:rPr>
        <w:t>y</w:t>
      </w:r>
      <w:r w:rsidR="006213C6">
        <w:rPr>
          <w:rFonts w:ascii="Arial" w:eastAsia="Arial" w:hAnsi="Arial" w:cs="Arial"/>
          <w:b/>
          <w:sz w:val="22"/>
          <w:szCs w:val="22"/>
        </w:rPr>
        <w:t>s</w:t>
      </w:r>
      <w:r w:rsidR="006213C6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6213C6">
        <w:rPr>
          <w:rFonts w:ascii="Arial" w:eastAsia="Arial" w:hAnsi="Arial" w:cs="Arial"/>
          <w:b/>
          <w:sz w:val="22"/>
          <w:szCs w:val="22"/>
        </w:rPr>
        <w:t>cal</w:t>
      </w:r>
      <w:r w:rsidR="006213C6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="006213C6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="006213C6">
        <w:rPr>
          <w:rFonts w:ascii="Arial" w:eastAsia="Arial" w:hAnsi="Arial" w:cs="Arial"/>
          <w:b/>
          <w:sz w:val="22"/>
          <w:szCs w:val="22"/>
        </w:rPr>
        <w:t>escr</w:t>
      </w:r>
      <w:r w:rsidR="006213C6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6213C6">
        <w:rPr>
          <w:rFonts w:ascii="Arial" w:eastAsia="Arial" w:hAnsi="Arial" w:cs="Arial"/>
          <w:b/>
          <w:spacing w:val="-3"/>
          <w:sz w:val="22"/>
          <w:szCs w:val="22"/>
        </w:rPr>
        <w:t>p</w:t>
      </w:r>
      <w:r w:rsidR="006213C6">
        <w:rPr>
          <w:rFonts w:ascii="Arial" w:eastAsia="Arial" w:hAnsi="Arial" w:cs="Arial"/>
          <w:b/>
          <w:spacing w:val="1"/>
          <w:sz w:val="22"/>
          <w:szCs w:val="22"/>
        </w:rPr>
        <w:t>ti</w:t>
      </w:r>
      <w:r w:rsidR="006213C6">
        <w:rPr>
          <w:rFonts w:ascii="Arial" w:eastAsia="Arial" w:hAnsi="Arial" w:cs="Arial"/>
          <w:b/>
          <w:sz w:val="22"/>
          <w:szCs w:val="22"/>
        </w:rPr>
        <w:t>on</w:t>
      </w:r>
      <w:r w:rsidR="006213C6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="006213C6">
        <w:rPr>
          <w:rFonts w:ascii="Arial" w:eastAsia="Arial" w:hAnsi="Arial" w:cs="Arial"/>
          <w:b/>
          <w:sz w:val="22"/>
          <w:szCs w:val="22"/>
        </w:rPr>
        <w:t>&amp;</w:t>
      </w:r>
      <w:r w:rsidR="006213C6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proofErr w:type="spellStart"/>
      <w:r w:rsidR="006213C6">
        <w:rPr>
          <w:rFonts w:ascii="Arial" w:eastAsia="Arial" w:hAnsi="Arial" w:cs="Arial"/>
          <w:b/>
          <w:sz w:val="22"/>
          <w:szCs w:val="22"/>
        </w:rPr>
        <w:t>co</w:t>
      </w:r>
      <w:r w:rsidR="006213C6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="006213C6">
        <w:rPr>
          <w:rFonts w:ascii="Arial" w:eastAsia="Arial" w:hAnsi="Arial" w:cs="Arial"/>
          <w:b/>
          <w:sz w:val="22"/>
          <w:szCs w:val="22"/>
        </w:rPr>
        <w:t>our</w:t>
      </w:r>
      <w:proofErr w:type="spellEnd"/>
      <w:r w:rsidR="006213C6">
        <w:rPr>
          <w:rFonts w:ascii="Arial" w:eastAsia="Arial" w:hAnsi="Arial" w:cs="Arial"/>
        </w:rPr>
        <w:t>: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  <w:spacing w:val="9"/>
        </w:rPr>
        <w:t>W</w:t>
      </w:r>
      <w:r w:rsidR="006213C6">
        <w:rPr>
          <w:rFonts w:ascii="Arial" w:eastAsia="Arial" w:hAnsi="Arial" w:cs="Arial"/>
        </w:rPr>
        <w:t>ater</w:t>
      </w:r>
      <w:r w:rsidR="006213C6">
        <w:rPr>
          <w:rFonts w:ascii="Arial" w:eastAsia="Arial" w:hAnsi="Arial" w:cs="Arial"/>
          <w:spacing w:val="-4"/>
        </w:rPr>
        <w:t xml:space="preserve"> </w:t>
      </w:r>
      <w:r w:rsidR="006213C6">
        <w:rPr>
          <w:rFonts w:ascii="Arial" w:eastAsia="Arial" w:hAnsi="Arial" w:cs="Arial"/>
          <w:spacing w:val="-2"/>
        </w:rPr>
        <w:t>w</w:t>
      </w:r>
      <w:r w:rsidR="006213C6">
        <w:rPr>
          <w:rFonts w:ascii="Arial" w:eastAsia="Arial" w:hAnsi="Arial" w:cs="Arial"/>
        </w:rPr>
        <w:t>h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te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  <w:spacing w:val="1"/>
        </w:rPr>
        <w:t>l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q</w:t>
      </w:r>
      <w:r w:rsidR="006213C6">
        <w:rPr>
          <w:rFonts w:ascii="Arial" w:eastAsia="Arial" w:hAnsi="Arial" w:cs="Arial"/>
          <w:spacing w:val="2"/>
        </w:rPr>
        <w:t>u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d</w:t>
      </w:r>
    </w:p>
    <w:p w:rsidR="00B9299A" w:rsidRDefault="006213C6">
      <w:pPr>
        <w:spacing w:before="1"/>
        <w:ind w:left="117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dour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ol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proofErr w:type="spellEnd"/>
    </w:p>
    <w:p w:rsidR="00B9299A" w:rsidRDefault="006213C6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j</w:t>
      </w:r>
      <w:r>
        <w:rPr>
          <w:rFonts w:ascii="Arial" w:eastAsia="Arial" w:hAnsi="Arial" w:cs="Arial"/>
          <w:b/>
          <w:sz w:val="22"/>
          <w:szCs w:val="22"/>
        </w:rPr>
        <w:t>or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ea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az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rds: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cause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on.</w:t>
      </w:r>
    </w:p>
    <w:p w:rsidR="00B9299A" w:rsidRDefault="00EB2E09">
      <w:pPr>
        <w:spacing w:line="140" w:lineRule="exact"/>
        <w:rPr>
          <w:sz w:val="15"/>
          <w:szCs w:val="15"/>
        </w:rPr>
      </w:pPr>
      <w:r w:rsidRPr="00B9299A">
        <w:pict>
          <v:group id="_x0000_s1115" style="position:absolute;margin-left:41.15pt;margin-top:449.85pt;width:524.5pt;height:0;z-index:-251668992;mso-position-horizontal-relative:page;mso-position-vertical-relative:page" coordorigin="708,9494" coordsize="10490,0">
            <v:shape id="_x0000_s1116" style="position:absolute;left:708;top:9494;width:10490;height:0" coordorigin="708,9494" coordsize="10490,0" path="m708,9494r10490,e" filled="f" strokecolor="blue" strokeweight=".58pt">
              <v:path arrowok="t"/>
            </v:shape>
            <w10:wrap anchorx="page" anchory="page"/>
          </v:group>
        </w:pict>
      </w:r>
    </w:p>
    <w:p w:rsidR="00B9299A" w:rsidRDefault="006213C6">
      <w:pPr>
        <w:spacing w:line="240" w:lineRule="exact"/>
        <w:ind w:left="4067" w:right="396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FF"/>
          <w:spacing w:val="-1"/>
          <w:position w:val="-1"/>
          <w:sz w:val="22"/>
          <w:szCs w:val="22"/>
        </w:rPr>
        <w:t>P</w:t>
      </w:r>
      <w:r>
        <w:rPr>
          <w:rFonts w:ascii="Arial" w:eastAsia="Arial" w:hAnsi="Arial" w:cs="Arial"/>
          <w:b/>
          <w:color w:val="0000FF"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color w:val="0000FF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color w:val="0000FF"/>
          <w:position w:val="-1"/>
          <w:sz w:val="22"/>
          <w:szCs w:val="22"/>
        </w:rPr>
        <w:t>en</w:t>
      </w:r>
      <w:r>
        <w:rPr>
          <w:rFonts w:ascii="Arial" w:eastAsia="Arial" w:hAnsi="Arial" w:cs="Arial"/>
          <w:b/>
          <w:color w:val="0000FF"/>
          <w:spacing w:val="1"/>
          <w:position w:val="-1"/>
          <w:sz w:val="22"/>
          <w:szCs w:val="22"/>
        </w:rPr>
        <w:t>ti</w:t>
      </w:r>
      <w:r>
        <w:rPr>
          <w:rFonts w:ascii="Arial" w:eastAsia="Arial" w:hAnsi="Arial" w:cs="Arial"/>
          <w:b/>
          <w:color w:val="0000FF"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color w:val="0000FF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color w:val="0000FF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FF"/>
          <w:spacing w:val="-1"/>
          <w:position w:val="-1"/>
          <w:sz w:val="22"/>
          <w:szCs w:val="22"/>
        </w:rPr>
        <w:t>H</w:t>
      </w:r>
      <w:r>
        <w:rPr>
          <w:rFonts w:ascii="Arial" w:eastAsia="Arial" w:hAnsi="Arial" w:cs="Arial"/>
          <w:b/>
          <w:color w:val="0000FF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color w:val="0000FF"/>
          <w:spacing w:val="1"/>
          <w:position w:val="-1"/>
          <w:sz w:val="22"/>
          <w:szCs w:val="22"/>
        </w:rPr>
        <w:t>lt</w:t>
      </w:r>
      <w:r>
        <w:rPr>
          <w:rFonts w:ascii="Arial" w:eastAsia="Arial" w:hAnsi="Arial" w:cs="Arial"/>
          <w:b/>
          <w:color w:val="0000FF"/>
          <w:position w:val="-1"/>
          <w:sz w:val="22"/>
          <w:szCs w:val="22"/>
        </w:rPr>
        <w:t>h</w:t>
      </w:r>
      <w:r>
        <w:rPr>
          <w:rFonts w:ascii="Arial" w:eastAsia="Arial" w:hAnsi="Arial" w:cs="Arial"/>
          <w:b/>
          <w:color w:val="0000FF"/>
          <w:spacing w:val="-1"/>
          <w:position w:val="-1"/>
          <w:sz w:val="22"/>
          <w:szCs w:val="22"/>
        </w:rPr>
        <w:t xml:space="preserve"> E</w:t>
      </w:r>
      <w:r>
        <w:rPr>
          <w:rFonts w:ascii="Arial" w:eastAsia="Arial" w:hAnsi="Arial" w:cs="Arial"/>
          <w:b/>
          <w:color w:val="0000FF"/>
          <w:spacing w:val="-2"/>
          <w:position w:val="-1"/>
          <w:sz w:val="22"/>
          <w:szCs w:val="22"/>
        </w:rPr>
        <w:t>f</w:t>
      </w:r>
      <w:r>
        <w:rPr>
          <w:rFonts w:ascii="Arial" w:eastAsia="Arial" w:hAnsi="Arial" w:cs="Arial"/>
          <w:b/>
          <w:color w:val="0000FF"/>
          <w:spacing w:val="1"/>
          <w:position w:val="-1"/>
          <w:sz w:val="22"/>
          <w:szCs w:val="22"/>
        </w:rPr>
        <w:t>f</w:t>
      </w:r>
      <w:r>
        <w:rPr>
          <w:rFonts w:ascii="Arial" w:eastAsia="Arial" w:hAnsi="Arial" w:cs="Arial"/>
          <w:b/>
          <w:color w:val="0000FF"/>
          <w:position w:val="-1"/>
          <w:sz w:val="22"/>
          <w:szCs w:val="22"/>
        </w:rPr>
        <w:t>ec</w:t>
      </w:r>
      <w:r>
        <w:rPr>
          <w:rFonts w:ascii="Arial" w:eastAsia="Arial" w:hAnsi="Arial" w:cs="Arial"/>
          <w:b/>
          <w:color w:val="0000FF"/>
          <w:spacing w:val="-2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color w:val="0000FF"/>
          <w:position w:val="-1"/>
          <w:sz w:val="22"/>
          <w:szCs w:val="22"/>
        </w:rPr>
        <w:t>s</w:t>
      </w:r>
    </w:p>
    <w:p w:rsidR="00B9299A" w:rsidRDefault="00EB2E09">
      <w:pPr>
        <w:spacing w:before="5" w:line="140" w:lineRule="exact"/>
        <w:rPr>
          <w:sz w:val="15"/>
          <w:szCs w:val="15"/>
        </w:rPr>
      </w:pPr>
      <w:r w:rsidRPr="00B9299A">
        <w:pict>
          <v:group id="_x0000_s1117" style="position:absolute;margin-left:35.4pt;margin-top:470.6pt;width:524.5pt;height:0;z-index:-251667968;mso-position-horizontal-relative:page;mso-position-vertical-relative:page" coordorigin="708,9799" coordsize="10490,0">
            <v:shape id="_x0000_s1118" style="position:absolute;left:708;top:9799;width:10490;height:0" coordorigin="708,9799" coordsize="10490,0" path="m708,9799r10490,e" filled="f" strokecolor="blue" strokeweight=".20497mm">
              <v:path arrowok="t"/>
            </v:shape>
            <w10:wrap anchorx="page" anchory="page"/>
          </v:group>
        </w:pict>
      </w:r>
    </w:p>
    <w:p w:rsidR="00B9299A" w:rsidRDefault="006213C6">
      <w:pPr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nha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B9299A" w:rsidRDefault="006213C6">
      <w:pPr>
        <w:spacing w:before="15" w:line="220" w:lineRule="exact"/>
        <w:ind w:left="117" w:right="64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apour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 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ato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</w:p>
    <w:p w:rsidR="00B9299A" w:rsidRDefault="006213C6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hea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B9299A" w:rsidRDefault="006213C6">
      <w:pPr>
        <w:spacing w:before="14" w:line="220" w:lineRule="exact"/>
        <w:ind w:left="117" w:right="8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to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6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.</w:t>
      </w:r>
    </w:p>
    <w:p w:rsidR="00B9299A" w:rsidRDefault="006213C6">
      <w:pPr>
        <w:spacing w:before="50"/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B9299A" w:rsidRDefault="006213C6">
      <w:pPr>
        <w:spacing w:before="1"/>
        <w:ind w:left="117" w:right="316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pea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t. </w:t>
      </w:r>
      <w:r>
        <w:rPr>
          <w:rFonts w:ascii="Arial" w:eastAsia="Arial" w:hAnsi="Arial" w:cs="Arial"/>
          <w:sz w:val="22"/>
          <w:szCs w:val="22"/>
        </w:rPr>
        <w:t>Long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posu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nged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B9299A" w:rsidRDefault="006213C6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ant</w:t>
      </w:r>
    </w:p>
    <w:p w:rsidR="00B9299A" w:rsidRDefault="006213C6">
      <w:pPr>
        <w:spacing w:before="1"/>
        <w:ind w:left="117" w:right="11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wate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ther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ent.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b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2"/>
        </w:rPr>
        <w:t>om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pear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has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anent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age.</w:t>
      </w:r>
    </w:p>
    <w:p w:rsidR="00B9299A" w:rsidRDefault="006213C6">
      <w:pPr>
        <w:spacing w:line="240" w:lineRule="exact"/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nges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</w:p>
    <w:p w:rsidR="00B9299A" w:rsidRDefault="006213C6">
      <w:pPr>
        <w:spacing w:before="16" w:line="220" w:lineRule="exact"/>
        <w:ind w:left="117" w:right="73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anes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t.</w:t>
      </w:r>
    </w:p>
    <w:p w:rsidR="00B9299A" w:rsidRDefault="006213C6">
      <w:pPr>
        <w:spacing w:before="9" w:line="220" w:lineRule="exact"/>
        <w:ind w:left="117" w:right="82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to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6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.</w:t>
      </w:r>
    </w:p>
    <w:p w:rsidR="00B9299A" w:rsidRDefault="006213C6">
      <w:pPr>
        <w:spacing w:before="50"/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arc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nogen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B9299A" w:rsidRDefault="006213C6">
      <w:pPr>
        <w:spacing w:before="1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rci</w:t>
      </w:r>
      <w:r>
        <w:rPr>
          <w:rFonts w:ascii="Arial" w:eastAsia="Arial" w:hAnsi="Arial" w:cs="Arial"/>
        </w:rPr>
        <w:t>nog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CC.</w:t>
      </w:r>
    </w:p>
    <w:p w:rsidR="00B9299A" w:rsidRDefault="006213C6">
      <w:pPr>
        <w:spacing w:line="240" w:lineRule="exact"/>
        <w:ind w:left="117"/>
        <w:rPr>
          <w:rFonts w:ascii="Arial" w:eastAsia="Arial" w:hAnsi="Arial" w:cs="Arial"/>
        </w:rPr>
        <w:sectPr w:rsidR="00B9299A" w:rsidSect="00EB2E09">
          <w:footerReference w:type="default" r:id="rId8"/>
          <w:pgSz w:w="11920" w:h="16860"/>
          <w:pgMar w:top="0" w:right="720" w:bottom="0" w:left="620" w:header="0" w:footer="173" w:gutter="0"/>
          <w:cols w:space="720"/>
        </w:sectPr>
      </w:pP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.</w:t>
      </w:r>
    </w:p>
    <w:p w:rsidR="00B9299A" w:rsidRDefault="00B9299A">
      <w:pPr>
        <w:spacing w:before="3" w:line="160" w:lineRule="exact"/>
        <w:rPr>
          <w:sz w:val="17"/>
          <w:szCs w:val="17"/>
        </w:rPr>
      </w:pPr>
    </w:p>
    <w:p w:rsidR="00B9299A" w:rsidRDefault="006213C6">
      <w:pPr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3"/>
          <w:sz w:val="22"/>
          <w:szCs w:val="22"/>
        </w:rPr>
        <w:t>I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RC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- un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to hu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B9299A" w:rsidRDefault="00B9299A">
      <w:pPr>
        <w:spacing w:before="1"/>
        <w:ind w:left="157"/>
        <w:rPr>
          <w:rFonts w:ascii="Arial" w:eastAsia="Arial" w:hAnsi="Arial" w:cs="Arial"/>
        </w:rPr>
      </w:pPr>
      <w:r w:rsidRPr="00B9299A">
        <w:rPr>
          <w:rFonts w:eastAsia="Times New Roman"/>
        </w:rPr>
        <w:pict>
          <v:group id="_x0000_s1087" style="position:absolute;left:0;text-align:left;margin-left:35.4pt;margin-top:14.95pt;width:524.5pt;height:0;z-index:-251666944;mso-position-horizontal-relative:page" coordorigin="708,299" coordsize="10490,0">
            <v:shape id="_x0000_s1088" style="position:absolute;left:708;top:299;width:10490;height:0" coordorigin="708,299" coordsize="10490,0" path="m708,299r10490,e" filled="f" strokecolor="blue" strokeweight=".20497mm">
              <v:path arrowok="t"/>
            </v:shape>
            <w10:wrap anchorx="page"/>
          </v:group>
        </w:pict>
      </w:r>
      <w:r w:rsidR="006213C6">
        <w:rPr>
          <w:rFonts w:ascii="Arial" w:eastAsia="Arial" w:hAnsi="Arial" w:cs="Arial"/>
          <w:spacing w:val="-1"/>
        </w:rPr>
        <w:t>S</w:t>
      </w:r>
      <w:r w:rsidR="006213C6">
        <w:rPr>
          <w:rFonts w:ascii="Arial" w:eastAsia="Arial" w:hAnsi="Arial" w:cs="Arial"/>
        </w:rPr>
        <w:t>ee</w:t>
      </w:r>
      <w:r w:rsidR="006213C6">
        <w:rPr>
          <w:rFonts w:ascii="Arial" w:eastAsia="Arial" w:hAnsi="Arial" w:cs="Arial"/>
          <w:spacing w:val="-2"/>
        </w:rPr>
        <w:t xml:space="preserve"> </w:t>
      </w:r>
      <w:r w:rsidR="006213C6">
        <w:rPr>
          <w:rFonts w:ascii="Arial" w:eastAsia="Arial" w:hAnsi="Arial" w:cs="Arial"/>
        </w:rPr>
        <w:t>the</w:t>
      </w:r>
      <w:r w:rsidR="006213C6">
        <w:rPr>
          <w:rFonts w:ascii="Arial" w:eastAsia="Arial" w:hAnsi="Arial" w:cs="Arial"/>
          <w:spacing w:val="-1"/>
        </w:rPr>
        <w:t xml:space="preserve"> </w:t>
      </w:r>
      <w:r w:rsidR="006213C6">
        <w:rPr>
          <w:rFonts w:ascii="Arial" w:eastAsia="Arial" w:hAnsi="Arial" w:cs="Arial"/>
        </w:rPr>
        <w:t>I</w:t>
      </w:r>
      <w:r w:rsidR="006213C6">
        <w:rPr>
          <w:rFonts w:ascii="Arial" w:eastAsia="Arial" w:hAnsi="Arial" w:cs="Arial"/>
          <w:spacing w:val="-1"/>
        </w:rPr>
        <w:t>A</w:t>
      </w:r>
      <w:r w:rsidR="006213C6">
        <w:rPr>
          <w:rFonts w:ascii="Arial" w:eastAsia="Arial" w:hAnsi="Arial" w:cs="Arial"/>
          <w:spacing w:val="3"/>
        </w:rPr>
        <w:t>R</w:t>
      </w:r>
      <w:r w:rsidR="006213C6">
        <w:rPr>
          <w:rFonts w:ascii="Arial" w:eastAsia="Arial" w:hAnsi="Arial" w:cs="Arial"/>
        </w:rPr>
        <w:t>C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  <w:spacing w:val="-2"/>
        </w:rPr>
        <w:t>w</w:t>
      </w:r>
      <w:r w:rsidR="006213C6">
        <w:rPr>
          <w:rFonts w:ascii="Arial" w:eastAsia="Arial" w:hAnsi="Arial" w:cs="Arial"/>
          <w:spacing w:val="2"/>
        </w:rPr>
        <w:t>e</w:t>
      </w:r>
      <w:r w:rsidR="006213C6">
        <w:rPr>
          <w:rFonts w:ascii="Arial" w:eastAsia="Arial" w:hAnsi="Arial" w:cs="Arial"/>
        </w:rPr>
        <w:t>b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te</w:t>
      </w:r>
      <w:r w:rsidR="006213C6">
        <w:rPr>
          <w:rFonts w:ascii="Arial" w:eastAsia="Arial" w:hAnsi="Arial" w:cs="Arial"/>
          <w:spacing w:val="-8"/>
        </w:rPr>
        <w:t xml:space="preserve"> </w:t>
      </w:r>
      <w:r w:rsidR="006213C6">
        <w:rPr>
          <w:rFonts w:ascii="Arial" w:eastAsia="Arial" w:hAnsi="Arial" w:cs="Arial"/>
          <w:spacing w:val="2"/>
        </w:rPr>
        <w:t>f</w:t>
      </w:r>
      <w:r w:rsidR="006213C6">
        <w:rPr>
          <w:rFonts w:ascii="Arial" w:eastAsia="Arial" w:hAnsi="Arial" w:cs="Arial"/>
        </w:rPr>
        <w:t>or</w:t>
      </w:r>
      <w:r w:rsidR="006213C6">
        <w:rPr>
          <w:rFonts w:ascii="Arial" w:eastAsia="Arial" w:hAnsi="Arial" w:cs="Arial"/>
          <w:spacing w:val="-1"/>
        </w:rPr>
        <w:t xml:space="preserve"> </w:t>
      </w:r>
      <w:r w:rsidR="006213C6">
        <w:rPr>
          <w:rFonts w:ascii="Arial" w:eastAsia="Arial" w:hAnsi="Arial" w:cs="Arial"/>
          <w:spacing w:val="2"/>
        </w:rPr>
        <w:t>f</w:t>
      </w:r>
      <w:r w:rsidR="006213C6">
        <w:rPr>
          <w:rFonts w:ascii="Arial" w:eastAsia="Arial" w:hAnsi="Arial" w:cs="Arial"/>
        </w:rPr>
        <w:t>u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ther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  <w:spacing w:val="2"/>
        </w:rPr>
        <w:t>d</w:t>
      </w:r>
      <w:r w:rsidR="006213C6">
        <w:rPr>
          <w:rFonts w:ascii="Arial" w:eastAsia="Arial" w:hAnsi="Arial" w:cs="Arial"/>
        </w:rPr>
        <w:t>et</w:t>
      </w:r>
      <w:r w:rsidR="006213C6">
        <w:rPr>
          <w:rFonts w:ascii="Arial" w:eastAsia="Arial" w:hAnsi="Arial" w:cs="Arial"/>
          <w:spacing w:val="2"/>
        </w:rPr>
        <w:t>a</w:t>
      </w:r>
      <w:r w:rsidR="006213C6">
        <w:rPr>
          <w:rFonts w:ascii="Arial" w:eastAsia="Arial" w:hAnsi="Arial" w:cs="Arial"/>
          <w:spacing w:val="-1"/>
        </w:rPr>
        <w:t>il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.</w:t>
      </w:r>
      <w:r w:rsidR="006213C6">
        <w:rPr>
          <w:rFonts w:ascii="Arial" w:eastAsia="Arial" w:hAnsi="Arial" w:cs="Arial"/>
          <w:spacing w:val="-4"/>
        </w:rPr>
        <w:t xml:space="preserve"> </w:t>
      </w:r>
      <w:r w:rsidR="006213C6">
        <w:rPr>
          <w:rFonts w:ascii="Arial" w:eastAsia="Arial" w:hAnsi="Arial" w:cs="Arial"/>
        </w:rPr>
        <w:t xml:space="preserve">A </w:t>
      </w:r>
      <w:r w:rsidR="006213C6">
        <w:rPr>
          <w:rFonts w:ascii="Arial" w:eastAsia="Arial" w:hAnsi="Arial" w:cs="Arial"/>
          <w:spacing w:val="-2"/>
        </w:rPr>
        <w:t>w</w:t>
      </w:r>
      <w:r w:rsidR="006213C6">
        <w:rPr>
          <w:rFonts w:ascii="Arial" w:eastAsia="Arial" w:hAnsi="Arial" w:cs="Arial"/>
          <w:spacing w:val="2"/>
        </w:rPr>
        <w:t>e</w:t>
      </w:r>
      <w:r w:rsidR="006213C6">
        <w:rPr>
          <w:rFonts w:ascii="Arial" w:eastAsia="Arial" w:hAnsi="Arial" w:cs="Arial"/>
        </w:rPr>
        <w:t>b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  <w:spacing w:val="2"/>
        </w:rPr>
        <w:t>a</w:t>
      </w:r>
      <w:r w:rsidR="006213C6">
        <w:rPr>
          <w:rFonts w:ascii="Arial" w:eastAsia="Arial" w:hAnsi="Arial" w:cs="Arial"/>
        </w:rPr>
        <w:t>dd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  <w:spacing w:val="2"/>
        </w:rPr>
        <w:t>e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s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</w:rPr>
        <w:t>has</w:t>
      </w:r>
      <w:r w:rsidR="006213C6">
        <w:rPr>
          <w:rFonts w:ascii="Arial" w:eastAsia="Arial" w:hAnsi="Arial" w:cs="Arial"/>
          <w:spacing w:val="-2"/>
        </w:rPr>
        <w:t xml:space="preserve"> </w:t>
      </w:r>
      <w:r w:rsidR="006213C6">
        <w:rPr>
          <w:rFonts w:ascii="Arial" w:eastAsia="Arial" w:hAnsi="Arial" w:cs="Arial"/>
        </w:rPr>
        <w:t>not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  <w:spacing w:val="2"/>
        </w:rPr>
        <w:t>b</w:t>
      </w:r>
      <w:r w:rsidR="006213C6">
        <w:rPr>
          <w:rFonts w:ascii="Arial" w:eastAsia="Arial" w:hAnsi="Arial" w:cs="Arial"/>
        </w:rPr>
        <w:t>een</w:t>
      </w:r>
      <w:r w:rsidR="006213C6">
        <w:rPr>
          <w:rFonts w:ascii="Arial" w:eastAsia="Arial" w:hAnsi="Arial" w:cs="Arial"/>
          <w:spacing w:val="-2"/>
        </w:rPr>
        <w:t xml:space="preserve"> </w:t>
      </w:r>
      <w:r w:rsidR="006213C6">
        <w:rPr>
          <w:rFonts w:ascii="Arial" w:eastAsia="Arial" w:hAnsi="Arial" w:cs="Arial"/>
        </w:rPr>
        <w:t>p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  <w:spacing w:val="2"/>
        </w:rPr>
        <w:t>o</w:t>
      </w:r>
      <w:r w:rsidR="006213C6">
        <w:rPr>
          <w:rFonts w:ascii="Arial" w:eastAsia="Arial" w:hAnsi="Arial" w:cs="Arial"/>
          <w:spacing w:val="-1"/>
        </w:rPr>
        <w:t>v</w:t>
      </w:r>
      <w:r w:rsidR="006213C6">
        <w:rPr>
          <w:rFonts w:ascii="Arial" w:eastAsia="Arial" w:hAnsi="Arial" w:cs="Arial"/>
          <w:spacing w:val="1"/>
        </w:rPr>
        <w:t>i</w:t>
      </w:r>
      <w:r w:rsidR="006213C6">
        <w:rPr>
          <w:rFonts w:ascii="Arial" w:eastAsia="Arial" w:hAnsi="Arial" w:cs="Arial"/>
        </w:rPr>
        <w:t>ded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  <w:spacing w:val="2"/>
        </w:rPr>
        <w:t>a</w:t>
      </w:r>
      <w:r w:rsidR="006213C6">
        <w:rPr>
          <w:rFonts w:ascii="Arial" w:eastAsia="Arial" w:hAnsi="Arial" w:cs="Arial"/>
        </w:rPr>
        <w:t>s</w:t>
      </w:r>
      <w:r w:rsidR="006213C6">
        <w:rPr>
          <w:rFonts w:ascii="Arial" w:eastAsia="Arial" w:hAnsi="Arial" w:cs="Arial"/>
          <w:spacing w:val="-1"/>
        </w:rPr>
        <w:t xml:space="preserve"> </w:t>
      </w:r>
      <w:r w:rsidR="006213C6">
        <w:rPr>
          <w:rFonts w:ascii="Arial" w:eastAsia="Arial" w:hAnsi="Arial" w:cs="Arial"/>
        </w:rPr>
        <w:t>add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1"/>
        </w:rPr>
        <w:t>ss</w:t>
      </w:r>
      <w:r w:rsidR="006213C6">
        <w:rPr>
          <w:rFonts w:ascii="Arial" w:eastAsia="Arial" w:hAnsi="Arial" w:cs="Arial"/>
        </w:rPr>
        <w:t>es</w:t>
      </w:r>
      <w:r w:rsidR="006213C6">
        <w:rPr>
          <w:rFonts w:ascii="Arial" w:eastAsia="Arial" w:hAnsi="Arial" w:cs="Arial"/>
          <w:spacing w:val="-8"/>
        </w:rPr>
        <w:t xml:space="preserve"> </w:t>
      </w:r>
      <w:r w:rsidR="006213C6">
        <w:rPr>
          <w:rFonts w:ascii="Arial" w:eastAsia="Arial" w:hAnsi="Arial" w:cs="Arial"/>
          <w:spacing w:val="2"/>
        </w:rPr>
        <w:t>f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equen</w:t>
      </w:r>
      <w:r w:rsidR="006213C6">
        <w:rPr>
          <w:rFonts w:ascii="Arial" w:eastAsia="Arial" w:hAnsi="Arial" w:cs="Arial"/>
          <w:spacing w:val="2"/>
        </w:rPr>
        <w:t>t</w:t>
      </w:r>
      <w:r w:rsidR="006213C6">
        <w:rPr>
          <w:rFonts w:ascii="Arial" w:eastAsia="Arial" w:hAnsi="Arial" w:cs="Arial"/>
          <w:spacing w:val="1"/>
        </w:rPr>
        <w:t>l</w:t>
      </w:r>
      <w:r w:rsidR="006213C6">
        <w:rPr>
          <w:rFonts w:ascii="Arial" w:eastAsia="Arial" w:hAnsi="Arial" w:cs="Arial"/>
        </w:rPr>
        <w:t>y</w:t>
      </w:r>
      <w:r w:rsidR="006213C6">
        <w:rPr>
          <w:rFonts w:ascii="Arial" w:eastAsia="Arial" w:hAnsi="Arial" w:cs="Arial"/>
          <w:spacing w:val="-13"/>
        </w:rPr>
        <w:t xml:space="preserve"> </w:t>
      </w:r>
      <w:r w:rsidR="006213C6">
        <w:rPr>
          <w:rFonts w:ascii="Arial" w:eastAsia="Arial" w:hAnsi="Arial" w:cs="Arial"/>
          <w:spacing w:val="4"/>
        </w:rPr>
        <w:t>c</w:t>
      </w:r>
      <w:r w:rsidR="006213C6">
        <w:rPr>
          <w:rFonts w:ascii="Arial" w:eastAsia="Arial" w:hAnsi="Arial" w:cs="Arial"/>
        </w:rPr>
        <w:t>h</w:t>
      </w:r>
      <w:r w:rsidR="006213C6">
        <w:rPr>
          <w:rFonts w:ascii="Arial" w:eastAsia="Arial" w:hAnsi="Arial" w:cs="Arial"/>
          <w:spacing w:val="2"/>
        </w:rPr>
        <w:t>a</w:t>
      </w:r>
      <w:r w:rsidR="006213C6">
        <w:rPr>
          <w:rFonts w:ascii="Arial" w:eastAsia="Arial" w:hAnsi="Arial" w:cs="Arial"/>
        </w:rPr>
        <w:t>nge.</w:t>
      </w:r>
    </w:p>
    <w:p w:rsidR="00B9299A" w:rsidRDefault="006213C6">
      <w:pPr>
        <w:spacing w:before="90" w:line="260" w:lineRule="exact"/>
        <w:ind w:left="18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CTION 3</w:t>
      </w:r>
      <w:r>
        <w:rPr>
          <w:rFonts w:ascii="Arial" w:eastAsia="Arial" w:hAnsi="Arial" w:cs="Arial"/>
          <w:b/>
          <w:color w:val="0000FF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- CO</w:t>
      </w:r>
      <w:r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ITION/INFOR</w:t>
      </w:r>
      <w:r>
        <w:rPr>
          <w:rFonts w:ascii="Arial" w:eastAsia="Arial" w:hAnsi="Arial" w:cs="Arial"/>
          <w:b/>
          <w:color w:val="0000FF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TION ON INGR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DI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NTS</w:t>
      </w:r>
    </w:p>
    <w:p w:rsidR="00B9299A" w:rsidRDefault="00B9299A">
      <w:pPr>
        <w:spacing w:before="9" w:line="20" w:lineRule="exact"/>
        <w:rPr>
          <w:sz w:val="3"/>
          <w:szCs w:val="3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02"/>
        <w:gridCol w:w="2720"/>
        <w:gridCol w:w="1344"/>
        <w:gridCol w:w="1770"/>
        <w:gridCol w:w="1766"/>
      </w:tblGrid>
      <w:tr w:rsidR="00B9299A">
        <w:trPr>
          <w:trHeight w:hRule="exact" w:val="348"/>
        </w:trPr>
        <w:tc>
          <w:tcPr>
            <w:tcW w:w="2902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B9299A" w:rsidRDefault="006213C6">
            <w:pPr>
              <w:spacing w:before="54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ngred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2720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B9299A" w:rsidRDefault="006213C6">
            <w:pPr>
              <w:spacing w:before="54"/>
              <w:ind w:left="167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1344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B9299A" w:rsidRDefault="006213C6">
            <w:pPr>
              <w:spacing w:before="54"/>
              <w:ind w:left="23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onc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770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B9299A" w:rsidRDefault="006213C6">
            <w:pPr>
              <w:spacing w:before="29"/>
              <w:ind w:left="3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mg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position w:val="10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766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B9299A" w:rsidRDefault="006213C6">
            <w:pPr>
              <w:spacing w:before="29"/>
              <w:ind w:left="9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(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mg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position w:val="10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</w:tr>
      <w:tr w:rsidR="00B9299A">
        <w:trPr>
          <w:trHeight w:hRule="exact" w:val="291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B9299A" w:rsidRDefault="006213C6">
            <w:pPr>
              <w:spacing w:before="19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4"/>
              </w:rPr>
              <w:t>h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oh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B9299A" w:rsidRDefault="006213C6">
            <w:pPr>
              <w:spacing w:before="19"/>
              <w:ind w:left="16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17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B9299A" w:rsidRDefault="006213C6">
            <w:pPr>
              <w:spacing w:before="19"/>
              <w:ind w:left="23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&lt;</w:t>
            </w:r>
            <w:r>
              <w:rPr>
                <w:rFonts w:ascii="Arial" w:eastAsia="Arial" w:hAnsi="Arial" w:cs="Arial"/>
              </w:rPr>
              <w:t>70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B9299A" w:rsidRDefault="006213C6">
            <w:pPr>
              <w:spacing w:before="19"/>
              <w:ind w:left="3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983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B9299A" w:rsidRDefault="006213C6">
            <w:pPr>
              <w:spacing w:before="19"/>
              <w:ind w:left="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1230</w:t>
            </w:r>
          </w:p>
        </w:tc>
      </w:tr>
      <w:tr w:rsidR="00B9299A">
        <w:trPr>
          <w:trHeight w:hRule="exact" w:val="336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B9299A" w:rsidRDefault="006213C6">
            <w:pPr>
              <w:spacing w:before="19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Gl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B9299A" w:rsidRDefault="006213C6">
            <w:pPr>
              <w:spacing w:before="19"/>
              <w:ind w:left="16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81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B9299A" w:rsidRDefault="006213C6">
            <w:pPr>
              <w:spacing w:before="19"/>
              <w:ind w:left="2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&gt;</w:t>
            </w:r>
            <w:r>
              <w:rPr>
                <w:rFonts w:ascii="Arial" w:eastAsia="Arial" w:hAnsi="Arial" w:cs="Arial"/>
              </w:rPr>
              <w:t>25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B9299A" w:rsidRDefault="006213C6">
            <w:pPr>
              <w:spacing w:before="19"/>
              <w:ind w:left="3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et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B9299A" w:rsidRDefault="006213C6">
            <w:pPr>
              <w:spacing w:before="19"/>
              <w:ind w:left="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et</w:t>
            </w:r>
          </w:p>
        </w:tc>
      </w:tr>
    </w:tbl>
    <w:p w:rsidR="00B9299A" w:rsidRDefault="006213C6">
      <w:pPr>
        <w:spacing w:line="20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pon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other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</w:p>
    <w:p w:rsidR="00B9299A" w:rsidRDefault="006213C6">
      <w:pPr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e.</w:t>
      </w:r>
    </w:p>
    <w:p w:rsidR="00B9299A" w:rsidRDefault="00B9299A">
      <w:pPr>
        <w:spacing w:before="59"/>
        <w:ind w:left="157" w:right="129"/>
        <w:rPr>
          <w:rFonts w:ascii="Arial" w:eastAsia="Arial" w:hAnsi="Arial" w:cs="Arial"/>
          <w:sz w:val="16"/>
          <w:szCs w:val="16"/>
        </w:rPr>
      </w:pPr>
      <w:r w:rsidRPr="00B9299A">
        <w:rPr>
          <w:rFonts w:eastAsia="Times New Roman"/>
        </w:rPr>
        <w:pict>
          <v:group id="_x0000_s1085" style="position:absolute;left:0;text-align:left;margin-left:35.4pt;margin-top:46.1pt;width:524.5pt;height:0;z-index:-251665920;mso-position-horizontal-relative:page" coordorigin="708,922" coordsize="10490,0">
            <v:shape id="_x0000_s1086" style="position:absolute;left:708;top:922;width:10490;height:0" coordorigin="708,922" coordsize="10490,0" path="m708,922r10490,e" filled="f" strokecolor="blue" strokeweight=".20497mm">
              <v:path arrowok="t"/>
            </v:shape>
            <w10:wrap anchorx="page"/>
          </v:group>
        </w:pict>
      </w:r>
      <w:r w:rsidRPr="00B9299A">
        <w:rPr>
          <w:rFonts w:eastAsia="Times New Roman"/>
        </w:rPr>
        <w:pict>
          <v:group id="_x0000_s1083" style="position:absolute;left:0;text-align:left;margin-left:35.4pt;margin-top:62.4pt;width:524.5pt;height:0;z-index:-251664896;mso-position-horizontal-relative:page" coordorigin="708,1248" coordsize="10490,0">
            <v:shape id="_x0000_s1084" style="position:absolute;left:708;top:1248;width:10490;height:0" coordorigin="708,1248" coordsize="10490,0" path="m708,1248r10490,e" filled="f" strokecolor="blue" strokeweight=".58pt">
              <v:path arrowok="t"/>
            </v:shape>
            <w10:wrap anchorx="page"/>
          </v:group>
        </w:pict>
      </w:r>
      <w:r w:rsidR="006213C6">
        <w:rPr>
          <w:rFonts w:ascii="Arial" w:eastAsia="Arial" w:hAnsi="Arial" w:cs="Arial"/>
          <w:sz w:val="16"/>
          <w:szCs w:val="16"/>
        </w:rPr>
        <w:t>T</w:t>
      </w:r>
      <w:r w:rsidR="006213C6">
        <w:rPr>
          <w:rFonts w:ascii="Arial" w:eastAsia="Arial" w:hAnsi="Arial" w:cs="Arial"/>
          <w:spacing w:val="-1"/>
          <w:sz w:val="16"/>
          <w:szCs w:val="16"/>
        </w:rPr>
        <w:t>h</w:t>
      </w:r>
      <w:r w:rsidR="006213C6">
        <w:rPr>
          <w:rFonts w:ascii="Arial" w:eastAsia="Arial" w:hAnsi="Arial" w:cs="Arial"/>
          <w:sz w:val="16"/>
          <w:szCs w:val="16"/>
        </w:rPr>
        <w:t>e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2"/>
          <w:sz w:val="16"/>
          <w:szCs w:val="16"/>
        </w:rPr>
        <w:t>A</w:t>
      </w:r>
      <w:r w:rsidR="006213C6">
        <w:rPr>
          <w:rFonts w:ascii="Arial" w:eastAsia="Arial" w:hAnsi="Arial" w:cs="Arial"/>
          <w:spacing w:val="1"/>
          <w:sz w:val="16"/>
          <w:szCs w:val="16"/>
        </w:rPr>
        <w:t>S</w:t>
      </w:r>
      <w:r w:rsidR="006213C6">
        <w:rPr>
          <w:rFonts w:ascii="Arial" w:eastAsia="Arial" w:hAnsi="Arial" w:cs="Arial"/>
          <w:spacing w:val="-1"/>
          <w:sz w:val="16"/>
          <w:szCs w:val="16"/>
        </w:rPr>
        <w:t>C</w:t>
      </w:r>
      <w:r w:rsidR="006213C6">
        <w:rPr>
          <w:rFonts w:ascii="Arial" w:eastAsia="Arial" w:hAnsi="Arial" w:cs="Arial"/>
          <w:sz w:val="16"/>
          <w:szCs w:val="16"/>
        </w:rPr>
        <w:t xml:space="preserve">C </w:t>
      </w:r>
      <w:r w:rsidR="006213C6">
        <w:rPr>
          <w:rFonts w:ascii="Arial" w:eastAsia="Arial" w:hAnsi="Arial" w:cs="Arial"/>
          <w:spacing w:val="-5"/>
          <w:sz w:val="16"/>
          <w:szCs w:val="16"/>
        </w:rPr>
        <w:t>T</w:t>
      </w:r>
      <w:r w:rsidR="006213C6">
        <w:rPr>
          <w:rFonts w:ascii="Arial" w:eastAsia="Arial" w:hAnsi="Arial" w:cs="Arial"/>
          <w:spacing w:val="4"/>
          <w:sz w:val="16"/>
          <w:szCs w:val="16"/>
        </w:rPr>
        <w:t>W</w:t>
      </w:r>
      <w:r w:rsidR="006213C6">
        <w:rPr>
          <w:rFonts w:ascii="Arial" w:eastAsia="Arial" w:hAnsi="Arial" w:cs="Arial"/>
          <w:sz w:val="16"/>
          <w:szCs w:val="16"/>
        </w:rPr>
        <w:t xml:space="preserve">A </w:t>
      </w:r>
      <w:r w:rsidR="006213C6">
        <w:rPr>
          <w:rFonts w:ascii="Arial" w:eastAsia="Arial" w:hAnsi="Arial" w:cs="Arial"/>
          <w:spacing w:val="-1"/>
          <w:sz w:val="16"/>
          <w:szCs w:val="16"/>
        </w:rPr>
        <w:t>e</w:t>
      </w:r>
      <w:r w:rsidR="006213C6">
        <w:rPr>
          <w:rFonts w:ascii="Arial" w:eastAsia="Arial" w:hAnsi="Arial" w:cs="Arial"/>
          <w:spacing w:val="-4"/>
          <w:sz w:val="16"/>
          <w:szCs w:val="16"/>
        </w:rPr>
        <w:t>x</w:t>
      </w:r>
      <w:r w:rsidR="006213C6">
        <w:rPr>
          <w:rFonts w:ascii="Arial" w:eastAsia="Arial" w:hAnsi="Arial" w:cs="Arial"/>
          <w:spacing w:val="-1"/>
          <w:sz w:val="16"/>
          <w:szCs w:val="16"/>
        </w:rPr>
        <w:t>po</w:t>
      </w:r>
      <w:r w:rsidR="006213C6">
        <w:rPr>
          <w:rFonts w:ascii="Arial" w:eastAsia="Arial" w:hAnsi="Arial" w:cs="Arial"/>
          <w:spacing w:val="1"/>
          <w:sz w:val="16"/>
          <w:szCs w:val="16"/>
        </w:rPr>
        <w:t>s</w:t>
      </w:r>
      <w:r w:rsidR="006213C6">
        <w:rPr>
          <w:rFonts w:ascii="Arial" w:eastAsia="Arial" w:hAnsi="Arial" w:cs="Arial"/>
          <w:spacing w:val="-1"/>
          <w:sz w:val="16"/>
          <w:szCs w:val="16"/>
        </w:rPr>
        <w:t>ur</w:t>
      </w:r>
      <w:r w:rsidR="006213C6">
        <w:rPr>
          <w:rFonts w:ascii="Arial" w:eastAsia="Arial" w:hAnsi="Arial" w:cs="Arial"/>
          <w:sz w:val="16"/>
          <w:szCs w:val="16"/>
        </w:rPr>
        <w:t>e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1"/>
          <w:sz w:val="16"/>
          <w:szCs w:val="16"/>
        </w:rPr>
        <w:t>va</w:t>
      </w:r>
      <w:r w:rsidR="006213C6">
        <w:rPr>
          <w:rFonts w:ascii="Arial" w:eastAsia="Arial" w:hAnsi="Arial" w:cs="Arial"/>
          <w:sz w:val="16"/>
          <w:szCs w:val="16"/>
        </w:rPr>
        <w:t>l</w:t>
      </w:r>
      <w:r w:rsidR="006213C6">
        <w:rPr>
          <w:rFonts w:ascii="Arial" w:eastAsia="Arial" w:hAnsi="Arial" w:cs="Arial"/>
          <w:spacing w:val="-1"/>
          <w:sz w:val="16"/>
          <w:szCs w:val="16"/>
        </w:rPr>
        <w:t>u</w:t>
      </w:r>
      <w:r w:rsidR="006213C6">
        <w:rPr>
          <w:rFonts w:ascii="Arial" w:eastAsia="Arial" w:hAnsi="Arial" w:cs="Arial"/>
          <w:sz w:val="16"/>
          <w:szCs w:val="16"/>
        </w:rPr>
        <w:t>e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z w:val="16"/>
          <w:szCs w:val="16"/>
        </w:rPr>
        <w:t xml:space="preserve">is </w:t>
      </w:r>
      <w:r w:rsidR="006213C6">
        <w:rPr>
          <w:rFonts w:ascii="Arial" w:eastAsia="Arial" w:hAnsi="Arial" w:cs="Arial"/>
          <w:spacing w:val="1"/>
          <w:sz w:val="16"/>
          <w:szCs w:val="16"/>
        </w:rPr>
        <w:t>t</w:t>
      </w:r>
      <w:r w:rsidR="006213C6">
        <w:rPr>
          <w:rFonts w:ascii="Arial" w:eastAsia="Arial" w:hAnsi="Arial" w:cs="Arial"/>
          <w:spacing w:val="-1"/>
          <w:sz w:val="16"/>
          <w:szCs w:val="16"/>
        </w:rPr>
        <w:t>h</w:t>
      </w:r>
      <w:r w:rsidR="006213C6">
        <w:rPr>
          <w:rFonts w:ascii="Arial" w:eastAsia="Arial" w:hAnsi="Arial" w:cs="Arial"/>
          <w:sz w:val="16"/>
          <w:szCs w:val="16"/>
        </w:rPr>
        <w:t>e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1"/>
          <w:sz w:val="16"/>
          <w:szCs w:val="16"/>
        </w:rPr>
        <w:t>averag</w:t>
      </w:r>
      <w:r w:rsidR="006213C6">
        <w:rPr>
          <w:rFonts w:ascii="Arial" w:eastAsia="Arial" w:hAnsi="Arial" w:cs="Arial"/>
          <w:sz w:val="16"/>
          <w:szCs w:val="16"/>
        </w:rPr>
        <w:t>e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1"/>
          <w:sz w:val="16"/>
          <w:szCs w:val="16"/>
        </w:rPr>
        <w:t>a</w:t>
      </w:r>
      <w:r w:rsidR="006213C6">
        <w:rPr>
          <w:rFonts w:ascii="Arial" w:eastAsia="Arial" w:hAnsi="Arial" w:cs="Arial"/>
          <w:sz w:val="16"/>
          <w:szCs w:val="16"/>
        </w:rPr>
        <w:t>i</w:t>
      </w:r>
      <w:r w:rsidR="006213C6">
        <w:rPr>
          <w:rFonts w:ascii="Arial" w:eastAsia="Arial" w:hAnsi="Arial" w:cs="Arial"/>
          <w:spacing w:val="-1"/>
          <w:sz w:val="16"/>
          <w:szCs w:val="16"/>
        </w:rPr>
        <w:t>rborn</w:t>
      </w:r>
      <w:r w:rsidR="006213C6">
        <w:rPr>
          <w:rFonts w:ascii="Arial" w:eastAsia="Arial" w:hAnsi="Arial" w:cs="Arial"/>
          <w:sz w:val="16"/>
          <w:szCs w:val="16"/>
        </w:rPr>
        <w:t>e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c</w:t>
      </w:r>
      <w:r w:rsidR="006213C6">
        <w:rPr>
          <w:rFonts w:ascii="Arial" w:eastAsia="Arial" w:hAnsi="Arial" w:cs="Arial"/>
          <w:spacing w:val="-1"/>
          <w:sz w:val="16"/>
          <w:szCs w:val="16"/>
        </w:rPr>
        <w:t>o</w:t>
      </w:r>
      <w:r w:rsidR="006213C6">
        <w:rPr>
          <w:rFonts w:ascii="Arial" w:eastAsia="Arial" w:hAnsi="Arial" w:cs="Arial"/>
          <w:spacing w:val="-3"/>
          <w:sz w:val="16"/>
          <w:szCs w:val="16"/>
        </w:rPr>
        <w:t>n</w:t>
      </w:r>
      <w:r w:rsidR="006213C6">
        <w:rPr>
          <w:rFonts w:ascii="Arial" w:eastAsia="Arial" w:hAnsi="Arial" w:cs="Arial"/>
          <w:spacing w:val="1"/>
          <w:sz w:val="16"/>
          <w:szCs w:val="16"/>
        </w:rPr>
        <w:t>c</w:t>
      </w:r>
      <w:r w:rsidR="006213C6">
        <w:rPr>
          <w:rFonts w:ascii="Arial" w:eastAsia="Arial" w:hAnsi="Arial" w:cs="Arial"/>
          <w:spacing w:val="-1"/>
          <w:sz w:val="16"/>
          <w:szCs w:val="16"/>
        </w:rPr>
        <w:t>en</w:t>
      </w:r>
      <w:r w:rsidR="006213C6">
        <w:rPr>
          <w:rFonts w:ascii="Arial" w:eastAsia="Arial" w:hAnsi="Arial" w:cs="Arial"/>
          <w:spacing w:val="1"/>
          <w:sz w:val="16"/>
          <w:szCs w:val="16"/>
        </w:rPr>
        <w:t>t</w:t>
      </w:r>
      <w:r w:rsidR="006213C6">
        <w:rPr>
          <w:rFonts w:ascii="Arial" w:eastAsia="Arial" w:hAnsi="Arial" w:cs="Arial"/>
          <w:spacing w:val="-1"/>
          <w:sz w:val="16"/>
          <w:szCs w:val="16"/>
        </w:rPr>
        <w:t>rat</w:t>
      </w:r>
      <w:r w:rsidR="006213C6">
        <w:rPr>
          <w:rFonts w:ascii="Arial" w:eastAsia="Arial" w:hAnsi="Arial" w:cs="Arial"/>
          <w:sz w:val="16"/>
          <w:szCs w:val="16"/>
        </w:rPr>
        <w:t>i</w:t>
      </w:r>
      <w:r w:rsidR="006213C6">
        <w:rPr>
          <w:rFonts w:ascii="Arial" w:eastAsia="Arial" w:hAnsi="Arial" w:cs="Arial"/>
          <w:spacing w:val="-1"/>
          <w:sz w:val="16"/>
          <w:szCs w:val="16"/>
        </w:rPr>
        <w:t>o</w:t>
      </w:r>
      <w:r w:rsidR="006213C6">
        <w:rPr>
          <w:rFonts w:ascii="Arial" w:eastAsia="Arial" w:hAnsi="Arial" w:cs="Arial"/>
          <w:sz w:val="16"/>
          <w:szCs w:val="16"/>
        </w:rPr>
        <w:t>n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1"/>
          <w:sz w:val="16"/>
          <w:szCs w:val="16"/>
        </w:rPr>
        <w:t>o</w:t>
      </w:r>
      <w:r w:rsidR="006213C6">
        <w:rPr>
          <w:rFonts w:ascii="Arial" w:eastAsia="Arial" w:hAnsi="Arial" w:cs="Arial"/>
          <w:sz w:val="16"/>
          <w:szCs w:val="16"/>
        </w:rPr>
        <w:t>f</w:t>
      </w:r>
      <w:r w:rsidR="006213C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z w:val="16"/>
          <w:szCs w:val="16"/>
        </w:rPr>
        <w:t>a</w:t>
      </w:r>
      <w:r w:rsidR="006213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1"/>
          <w:sz w:val="16"/>
          <w:szCs w:val="16"/>
        </w:rPr>
        <w:t>par</w:t>
      </w:r>
      <w:r w:rsidR="006213C6">
        <w:rPr>
          <w:rFonts w:ascii="Arial" w:eastAsia="Arial" w:hAnsi="Arial" w:cs="Arial"/>
          <w:spacing w:val="1"/>
          <w:sz w:val="16"/>
          <w:szCs w:val="16"/>
        </w:rPr>
        <w:t>t</w:t>
      </w:r>
      <w:r w:rsidR="006213C6">
        <w:rPr>
          <w:rFonts w:ascii="Arial" w:eastAsia="Arial" w:hAnsi="Arial" w:cs="Arial"/>
          <w:spacing w:val="-2"/>
          <w:sz w:val="16"/>
          <w:szCs w:val="16"/>
        </w:rPr>
        <w:t>i</w:t>
      </w:r>
      <w:r w:rsidR="006213C6">
        <w:rPr>
          <w:rFonts w:ascii="Arial" w:eastAsia="Arial" w:hAnsi="Arial" w:cs="Arial"/>
          <w:spacing w:val="1"/>
          <w:sz w:val="16"/>
          <w:szCs w:val="16"/>
        </w:rPr>
        <w:t>c</w:t>
      </w:r>
      <w:r w:rsidR="006213C6">
        <w:rPr>
          <w:rFonts w:ascii="Arial" w:eastAsia="Arial" w:hAnsi="Arial" w:cs="Arial"/>
          <w:spacing w:val="-1"/>
          <w:sz w:val="16"/>
          <w:szCs w:val="16"/>
        </w:rPr>
        <w:t>u</w:t>
      </w:r>
      <w:r w:rsidR="006213C6">
        <w:rPr>
          <w:rFonts w:ascii="Arial" w:eastAsia="Arial" w:hAnsi="Arial" w:cs="Arial"/>
          <w:sz w:val="16"/>
          <w:szCs w:val="16"/>
        </w:rPr>
        <w:t>l</w:t>
      </w:r>
      <w:r w:rsidR="006213C6">
        <w:rPr>
          <w:rFonts w:ascii="Arial" w:eastAsia="Arial" w:hAnsi="Arial" w:cs="Arial"/>
          <w:spacing w:val="-1"/>
          <w:sz w:val="16"/>
          <w:szCs w:val="16"/>
        </w:rPr>
        <w:t>a</w:t>
      </w:r>
      <w:r w:rsidR="006213C6">
        <w:rPr>
          <w:rFonts w:ascii="Arial" w:eastAsia="Arial" w:hAnsi="Arial" w:cs="Arial"/>
          <w:sz w:val="16"/>
          <w:szCs w:val="16"/>
        </w:rPr>
        <w:t>r</w:t>
      </w:r>
      <w:r w:rsidR="006213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1"/>
          <w:sz w:val="16"/>
          <w:szCs w:val="16"/>
        </w:rPr>
        <w:t>s</w:t>
      </w:r>
      <w:r w:rsidR="006213C6">
        <w:rPr>
          <w:rFonts w:ascii="Arial" w:eastAsia="Arial" w:hAnsi="Arial" w:cs="Arial"/>
          <w:spacing w:val="-1"/>
          <w:sz w:val="16"/>
          <w:szCs w:val="16"/>
        </w:rPr>
        <w:t>ubs</w:t>
      </w:r>
      <w:r w:rsidR="006213C6">
        <w:rPr>
          <w:rFonts w:ascii="Arial" w:eastAsia="Arial" w:hAnsi="Arial" w:cs="Arial"/>
          <w:spacing w:val="1"/>
          <w:sz w:val="16"/>
          <w:szCs w:val="16"/>
        </w:rPr>
        <w:t>t</w:t>
      </w:r>
      <w:r w:rsidR="006213C6">
        <w:rPr>
          <w:rFonts w:ascii="Arial" w:eastAsia="Arial" w:hAnsi="Arial" w:cs="Arial"/>
          <w:spacing w:val="-1"/>
          <w:sz w:val="16"/>
          <w:szCs w:val="16"/>
        </w:rPr>
        <w:t>an</w:t>
      </w:r>
      <w:r w:rsidR="006213C6">
        <w:rPr>
          <w:rFonts w:ascii="Arial" w:eastAsia="Arial" w:hAnsi="Arial" w:cs="Arial"/>
          <w:spacing w:val="1"/>
          <w:sz w:val="16"/>
          <w:szCs w:val="16"/>
        </w:rPr>
        <w:t>c</w:t>
      </w:r>
      <w:r w:rsidR="006213C6">
        <w:rPr>
          <w:rFonts w:ascii="Arial" w:eastAsia="Arial" w:hAnsi="Arial" w:cs="Arial"/>
          <w:sz w:val="16"/>
          <w:szCs w:val="16"/>
        </w:rPr>
        <w:t>e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3"/>
          <w:sz w:val="16"/>
          <w:szCs w:val="16"/>
        </w:rPr>
        <w:t>w</w:t>
      </w:r>
      <w:r w:rsidR="006213C6">
        <w:rPr>
          <w:rFonts w:ascii="Arial" w:eastAsia="Arial" w:hAnsi="Arial" w:cs="Arial"/>
          <w:spacing w:val="-1"/>
          <w:sz w:val="16"/>
          <w:szCs w:val="16"/>
        </w:rPr>
        <w:t>he</w:t>
      </w:r>
      <w:r w:rsidR="006213C6">
        <w:rPr>
          <w:rFonts w:ascii="Arial" w:eastAsia="Arial" w:hAnsi="Arial" w:cs="Arial"/>
          <w:sz w:val="16"/>
          <w:szCs w:val="16"/>
        </w:rPr>
        <w:t>n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1"/>
          <w:sz w:val="16"/>
          <w:szCs w:val="16"/>
        </w:rPr>
        <w:t>ca</w:t>
      </w:r>
      <w:r w:rsidR="006213C6">
        <w:rPr>
          <w:rFonts w:ascii="Arial" w:eastAsia="Arial" w:hAnsi="Arial" w:cs="Arial"/>
          <w:sz w:val="16"/>
          <w:szCs w:val="16"/>
        </w:rPr>
        <w:t>l</w:t>
      </w:r>
      <w:r w:rsidR="006213C6">
        <w:rPr>
          <w:rFonts w:ascii="Arial" w:eastAsia="Arial" w:hAnsi="Arial" w:cs="Arial"/>
          <w:spacing w:val="1"/>
          <w:sz w:val="16"/>
          <w:szCs w:val="16"/>
        </w:rPr>
        <w:t>c</w:t>
      </w:r>
      <w:r w:rsidR="006213C6">
        <w:rPr>
          <w:rFonts w:ascii="Arial" w:eastAsia="Arial" w:hAnsi="Arial" w:cs="Arial"/>
          <w:spacing w:val="-1"/>
          <w:sz w:val="16"/>
          <w:szCs w:val="16"/>
        </w:rPr>
        <w:t>u</w:t>
      </w:r>
      <w:r w:rsidR="006213C6">
        <w:rPr>
          <w:rFonts w:ascii="Arial" w:eastAsia="Arial" w:hAnsi="Arial" w:cs="Arial"/>
          <w:sz w:val="16"/>
          <w:szCs w:val="16"/>
        </w:rPr>
        <w:t>l</w:t>
      </w:r>
      <w:r w:rsidR="006213C6">
        <w:rPr>
          <w:rFonts w:ascii="Arial" w:eastAsia="Arial" w:hAnsi="Arial" w:cs="Arial"/>
          <w:spacing w:val="-1"/>
          <w:sz w:val="16"/>
          <w:szCs w:val="16"/>
        </w:rPr>
        <w:t>a</w:t>
      </w:r>
      <w:r w:rsidR="006213C6">
        <w:rPr>
          <w:rFonts w:ascii="Arial" w:eastAsia="Arial" w:hAnsi="Arial" w:cs="Arial"/>
          <w:spacing w:val="1"/>
          <w:sz w:val="16"/>
          <w:szCs w:val="16"/>
        </w:rPr>
        <w:t>t</w:t>
      </w:r>
      <w:r w:rsidR="006213C6">
        <w:rPr>
          <w:rFonts w:ascii="Arial" w:eastAsia="Arial" w:hAnsi="Arial" w:cs="Arial"/>
          <w:spacing w:val="-1"/>
          <w:sz w:val="16"/>
          <w:szCs w:val="16"/>
        </w:rPr>
        <w:t>e</w:t>
      </w:r>
      <w:r w:rsidR="006213C6">
        <w:rPr>
          <w:rFonts w:ascii="Arial" w:eastAsia="Arial" w:hAnsi="Arial" w:cs="Arial"/>
          <w:sz w:val="16"/>
          <w:szCs w:val="16"/>
        </w:rPr>
        <w:t>d</w:t>
      </w:r>
      <w:r w:rsidR="006213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1"/>
          <w:sz w:val="16"/>
          <w:szCs w:val="16"/>
        </w:rPr>
        <w:t>ove</w:t>
      </w:r>
      <w:r w:rsidR="006213C6">
        <w:rPr>
          <w:rFonts w:ascii="Arial" w:eastAsia="Arial" w:hAnsi="Arial" w:cs="Arial"/>
          <w:sz w:val="16"/>
          <w:szCs w:val="16"/>
        </w:rPr>
        <w:t>r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z w:val="16"/>
          <w:szCs w:val="16"/>
        </w:rPr>
        <w:t>a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1"/>
          <w:sz w:val="16"/>
          <w:szCs w:val="16"/>
        </w:rPr>
        <w:t>no</w:t>
      </w:r>
      <w:r w:rsidR="006213C6">
        <w:rPr>
          <w:rFonts w:ascii="Arial" w:eastAsia="Arial" w:hAnsi="Arial" w:cs="Arial"/>
          <w:spacing w:val="-3"/>
          <w:sz w:val="16"/>
          <w:szCs w:val="16"/>
        </w:rPr>
        <w:t>r</w:t>
      </w:r>
      <w:r w:rsidR="006213C6">
        <w:rPr>
          <w:rFonts w:ascii="Arial" w:eastAsia="Arial" w:hAnsi="Arial" w:cs="Arial"/>
          <w:spacing w:val="3"/>
          <w:sz w:val="16"/>
          <w:szCs w:val="16"/>
        </w:rPr>
        <w:t>m</w:t>
      </w:r>
      <w:r w:rsidR="006213C6">
        <w:rPr>
          <w:rFonts w:ascii="Arial" w:eastAsia="Arial" w:hAnsi="Arial" w:cs="Arial"/>
          <w:spacing w:val="-1"/>
          <w:sz w:val="16"/>
          <w:szCs w:val="16"/>
        </w:rPr>
        <w:t>a</w:t>
      </w:r>
      <w:r w:rsidR="006213C6">
        <w:rPr>
          <w:rFonts w:ascii="Arial" w:eastAsia="Arial" w:hAnsi="Arial" w:cs="Arial"/>
          <w:sz w:val="16"/>
          <w:szCs w:val="16"/>
        </w:rPr>
        <w:t>l</w:t>
      </w:r>
      <w:r w:rsidR="006213C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z w:val="16"/>
          <w:szCs w:val="16"/>
        </w:rPr>
        <w:t>8</w:t>
      </w:r>
      <w:r w:rsidR="006213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1"/>
          <w:sz w:val="16"/>
          <w:szCs w:val="16"/>
        </w:rPr>
        <w:t>hou</w:t>
      </w:r>
      <w:r w:rsidR="006213C6">
        <w:rPr>
          <w:rFonts w:ascii="Arial" w:eastAsia="Arial" w:hAnsi="Arial" w:cs="Arial"/>
          <w:sz w:val="16"/>
          <w:szCs w:val="16"/>
        </w:rPr>
        <w:t>r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3"/>
          <w:sz w:val="16"/>
          <w:szCs w:val="16"/>
        </w:rPr>
        <w:t>w</w:t>
      </w:r>
      <w:r w:rsidR="006213C6">
        <w:rPr>
          <w:rFonts w:ascii="Arial" w:eastAsia="Arial" w:hAnsi="Arial" w:cs="Arial"/>
          <w:spacing w:val="-1"/>
          <w:sz w:val="16"/>
          <w:szCs w:val="16"/>
        </w:rPr>
        <w:t>or</w:t>
      </w:r>
      <w:r w:rsidR="006213C6">
        <w:rPr>
          <w:rFonts w:ascii="Arial" w:eastAsia="Arial" w:hAnsi="Arial" w:cs="Arial"/>
          <w:spacing w:val="1"/>
          <w:sz w:val="16"/>
          <w:szCs w:val="16"/>
        </w:rPr>
        <w:t>k</w:t>
      </w:r>
      <w:r w:rsidR="006213C6">
        <w:rPr>
          <w:rFonts w:ascii="Arial" w:eastAsia="Arial" w:hAnsi="Arial" w:cs="Arial"/>
          <w:sz w:val="16"/>
          <w:szCs w:val="16"/>
        </w:rPr>
        <w:t>i</w:t>
      </w:r>
      <w:r w:rsidR="006213C6">
        <w:rPr>
          <w:rFonts w:ascii="Arial" w:eastAsia="Arial" w:hAnsi="Arial" w:cs="Arial"/>
          <w:spacing w:val="-1"/>
          <w:sz w:val="16"/>
          <w:szCs w:val="16"/>
        </w:rPr>
        <w:t>n</w:t>
      </w:r>
      <w:r w:rsidR="006213C6">
        <w:rPr>
          <w:rFonts w:ascii="Arial" w:eastAsia="Arial" w:hAnsi="Arial" w:cs="Arial"/>
          <w:sz w:val="16"/>
          <w:szCs w:val="16"/>
        </w:rPr>
        <w:t>g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1"/>
          <w:sz w:val="16"/>
          <w:szCs w:val="16"/>
        </w:rPr>
        <w:t xml:space="preserve">day </w:t>
      </w:r>
      <w:r w:rsidR="006213C6">
        <w:rPr>
          <w:rFonts w:ascii="Arial" w:eastAsia="Arial" w:hAnsi="Arial" w:cs="Arial"/>
          <w:spacing w:val="1"/>
          <w:sz w:val="16"/>
          <w:szCs w:val="16"/>
        </w:rPr>
        <w:t>f</w:t>
      </w:r>
      <w:r w:rsidR="006213C6">
        <w:rPr>
          <w:rFonts w:ascii="Arial" w:eastAsia="Arial" w:hAnsi="Arial" w:cs="Arial"/>
          <w:spacing w:val="-1"/>
          <w:sz w:val="16"/>
          <w:szCs w:val="16"/>
        </w:rPr>
        <w:t>o</w:t>
      </w:r>
      <w:r w:rsidR="006213C6">
        <w:rPr>
          <w:rFonts w:ascii="Arial" w:eastAsia="Arial" w:hAnsi="Arial" w:cs="Arial"/>
          <w:sz w:val="16"/>
          <w:szCs w:val="16"/>
        </w:rPr>
        <w:t>r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z w:val="16"/>
          <w:szCs w:val="16"/>
        </w:rPr>
        <w:t>a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z w:val="16"/>
          <w:szCs w:val="16"/>
        </w:rPr>
        <w:t>5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1"/>
          <w:sz w:val="16"/>
          <w:szCs w:val="16"/>
        </w:rPr>
        <w:t>da</w:t>
      </w:r>
      <w:r w:rsidR="006213C6">
        <w:rPr>
          <w:rFonts w:ascii="Arial" w:eastAsia="Arial" w:hAnsi="Arial" w:cs="Arial"/>
          <w:sz w:val="16"/>
          <w:szCs w:val="16"/>
        </w:rPr>
        <w:t xml:space="preserve">y </w:t>
      </w:r>
      <w:r w:rsidR="006213C6">
        <w:rPr>
          <w:rFonts w:ascii="Arial" w:eastAsia="Arial" w:hAnsi="Arial" w:cs="Arial"/>
          <w:spacing w:val="-3"/>
          <w:sz w:val="16"/>
          <w:szCs w:val="16"/>
        </w:rPr>
        <w:t>w</w:t>
      </w:r>
      <w:r w:rsidR="006213C6">
        <w:rPr>
          <w:rFonts w:ascii="Arial" w:eastAsia="Arial" w:hAnsi="Arial" w:cs="Arial"/>
          <w:spacing w:val="-1"/>
          <w:sz w:val="16"/>
          <w:szCs w:val="16"/>
        </w:rPr>
        <w:t>or</w:t>
      </w:r>
      <w:r w:rsidR="006213C6">
        <w:rPr>
          <w:rFonts w:ascii="Arial" w:eastAsia="Arial" w:hAnsi="Arial" w:cs="Arial"/>
          <w:spacing w:val="1"/>
          <w:sz w:val="16"/>
          <w:szCs w:val="16"/>
        </w:rPr>
        <w:t>k</w:t>
      </w:r>
      <w:r w:rsidR="006213C6">
        <w:rPr>
          <w:rFonts w:ascii="Arial" w:eastAsia="Arial" w:hAnsi="Arial" w:cs="Arial"/>
          <w:sz w:val="16"/>
          <w:szCs w:val="16"/>
        </w:rPr>
        <w:t>i</w:t>
      </w:r>
      <w:r w:rsidR="006213C6">
        <w:rPr>
          <w:rFonts w:ascii="Arial" w:eastAsia="Arial" w:hAnsi="Arial" w:cs="Arial"/>
          <w:spacing w:val="-1"/>
          <w:sz w:val="16"/>
          <w:szCs w:val="16"/>
        </w:rPr>
        <w:t>n</w:t>
      </w:r>
      <w:r w:rsidR="006213C6">
        <w:rPr>
          <w:rFonts w:ascii="Arial" w:eastAsia="Arial" w:hAnsi="Arial" w:cs="Arial"/>
          <w:sz w:val="16"/>
          <w:szCs w:val="16"/>
        </w:rPr>
        <w:t>g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3"/>
          <w:sz w:val="16"/>
          <w:szCs w:val="16"/>
        </w:rPr>
        <w:t>w</w:t>
      </w:r>
      <w:r w:rsidR="006213C6">
        <w:rPr>
          <w:rFonts w:ascii="Arial" w:eastAsia="Arial" w:hAnsi="Arial" w:cs="Arial"/>
          <w:spacing w:val="-1"/>
          <w:sz w:val="16"/>
          <w:szCs w:val="16"/>
        </w:rPr>
        <w:t>ee</w:t>
      </w:r>
      <w:r w:rsidR="006213C6">
        <w:rPr>
          <w:rFonts w:ascii="Arial" w:eastAsia="Arial" w:hAnsi="Arial" w:cs="Arial"/>
          <w:spacing w:val="1"/>
          <w:sz w:val="16"/>
          <w:szCs w:val="16"/>
        </w:rPr>
        <w:t>k</w:t>
      </w:r>
      <w:r w:rsidR="006213C6">
        <w:rPr>
          <w:rFonts w:ascii="Arial" w:eastAsia="Arial" w:hAnsi="Arial" w:cs="Arial"/>
          <w:sz w:val="16"/>
          <w:szCs w:val="16"/>
        </w:rPr>
        <w:t>. T</w:t>
      </w:r>
      <w:r w:rsidR="006213C6">
        <w:rPr>
          <w:rFonts w:ascii="Arial" w:eastAsia="Arial" w:hAnsi="Arial" w:cs="Arial"/>
          <w:spacing w:val="-1"/>
          <w:sz w:val="16"/>
          <w:szCs w:val="16"/>
        </w:rPr>
        <w:t>h</w:t>
      </w:r>
      <w:r w:rsidR="006213C6">
        <w:rPr>
          <w:rFonts w:ascii="Arial" w:eastAsia="Arial" w:hAnsi="Arial" w:cs="Arial"/>
          <w:sz w:val="16"/>
          <w:szCs w:val="16"/>
        </w:rPr>
        <w:t>e</w:t>
      </w:r>
      <w:r w:rsidR="006213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1"/>
          <w:sz w:val="16"/>
          <w:szCs w:val="16"/>
        </w:rPr>
        <w:t>S</w:t>
      </w:r>
      <w:r w:rsidR="006213C6">
        <w:rPr>
          <w:rFonts w:ascii="Arial" w:eastAsia="Arial" w:hAnsi="Arial" w:cs="Arial"/>
          <w:spacing w:val="-2"/>
          <w:sz w:val="16"/>
          <w:szCs w:val="16"/>
        </w:rPr>
        <w:t>T</w:t>
      </w:r>
      <w:r w:rsidR="006213C6">
        <w:rPr>
          <w:rFonts w:ascii="Arial" w:eastAsia="Arial" w:hAnsi="Arial" w:cs="Arial"/>
          <w:spacing w:val="1"/>
          <w:sz w:val="16"/>
          <w:szCs w:val="16"/>
        </w:rPr>
        <w:t>E</w:t>
      </w:r>
      <w:r w:rsidR="006213C6">
        <w:rPr>
          <w:rFonts w:ascii="Arial" w:eastAsia="Arial" w:hAnsi="Arial" w:cs="Arial"/>
          <w:sz w:val="16"/>
          <w:szCs w:val="16"/>
        </w:rPr>
        <w:t>L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1"/>
          <w:sz w:val="16"/>
          <w:szCs w:val="16"/>
        </w:rPr>
        <w:t>(</w:t>
      </w:r>
      <w:r w:rsidR="006213C6">
        <w:rPr>
          <w:rFonts w:ascii="Arial" w:eastAsia="Arial" w:hAnsi="Arial" w:cs="Arial"/>
          <w:spacing w:val="1"/>
          <w:sz w:val="16"/>
          <w:szCs w:val="16"/>
        </w:rPr>
        <w:t>S</w:t>
      </w:r>
      <w:r w:rsidR="006213C6">
        <w:rPr>
          <w:rFonts w:ascii="Arial" w:eastAsia="Arial" w:hAnsi="Arial" w:cs="Arial"/>
          <w:spacing w:val="-1"/>
          <w:sz w:val="16"/>
          <w:szCs w:val="16"/>
        </w:rPr>
        <w:t>hor</w:t>
      </w:r>
      <w:r w:rsidR="006213C6">
        <w:rPr>
          <w:rFonts w:ascii="Arial" w:eastAsia="Arial" w:hAnsi="Arial" w:cs="Arial"/>
          <w:sz w:val="16"/>
          <w:szCs w:val="16"/>
        </w:rPr>
        <w:t>t T</w:t>
      </w:r>
      <w:r w:rsidR="006213C6">
        <w:rPr>
          <w:rFonts w:ascii="Arial" w:eastAsia="Arial" w:hAnsi="Arial" w:cs="Arial"/>
          <w:spacing w:val="-1"/>
          <w:sz w:val="16"/>
          <w:szCs w:val="16"/>
        </w:rPr>
        <w:t>e</w:t>
      </w:r>
      <w:r w:rsidR="006213C6">
        <w:rPr>
          <w:rFonts w:ascii="Arial" w:eastAsia="Arial" w:hAnsi="Arial" w:cs="Arial"/>
          <w:spacing w:val="-3"/>
          <w:sz w:val="16"/>
          <w:szCs w:val="16"/>
        </w:rPr>
        <w:t>r</w:t>
      </w:r>
      <w:r w:rsidR="006213C6">
        <w:rPr>
          <w:rFonts w:ascii="Arial" w:eastAsia="Arial" w:hAnsi="Arial" w:cs="Arial"/>
          <w:sz w:val="16"/>
          <w:szCs w:val="16"/>
        </w:rPr>
        <w:t>m</w:t>
      </w:r>
      <w:r w:rsidR="006213C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1"/>
          <w:sz w:val="16"/>
          <w:szCs w:val="16"/>
        </w:rPr>
        <w:t>E</w:t>
      </w:r>
      <w:r w:rsidR="006213C6">
        <w:rPr>
          <w:rFonts w:ascii="Arial" w:eastAsia="Arial" w:hAnsi="Arial" w:cs="Arial"/>
          <w:spacing w:val="-4"/>
          <w:sz w:val="16"/>
          <w:szCs w:val="16"/>
        </w:rPr>
        <w:t>x</w:t>
      </w:r>
      <w:r w:rsidR="006213C6">
        <w:rPr>
          <w:rFonts w:ascii="Arial" w:eastAsia="Arial" w:hAnsi="Arial" w:cs="Arial"/>
          <w:spacing w:val="-1"/>
          <w:sz w:val="16"/>
          <w:szCs w:val="16"/>
        </w:rPr>
        <w:t>po</w:t>
      </w:r>
      <w:r w:rsidR="006213C6">
        <w:rPr>
          <w:rFonts w:ascii="Arial" w:eastAsia="Arial" w:hAnsi="Arial" w:cs="Arial"/>
          <w:spacing w:val="1"/>
          <w:sz w:val="16"/>
          <w:szCs w:val="16"/>
        </w:rPr>
        <w:t>s</w:t>
      </w:r>
      <w:r w:rsidR="006213C6">
        <w:rPr>
          <w:rFonts w:ascii="Arial" w:eastAsia="Arial" w:hAnsi="Arial" w:cs="Arial"/>
          <w:spacing w:val="-1"/>
          <w:sz w:val="16"/>
          <w:szCs w:val="16"/>
        </w:rPr>
        <w:t>ur</w:t>
      </w:r>
      <w:r w:rsidR="006213C6">
        <w:rPr>
          <w:rFonts w:ascii="Arial" w:eastAsia="Arial" w:hAnsi="Arial" w:cs="Arial"/>
          <w:sz w:val="16"/>
          <w:szCs w:val="16"/>
        </w:rPr>
        <w:t>e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1"/>
          <w:sz w:val="16"/>
          <w:szCs w:val="16"/>
        </w:rPr>
        <w:t>L</w:t>
      </w:r>
      <w:r w:rsidR="006213C6">
        <w:rPr>
          <w:rFonts w:ascii="Arial" w:eastAsia="Arial" w:hAnsi="Arial" w:cs="Arial"/>
          <w:spacing w:val="-2"/>
          <w:sz w:val="16"/>
          <w:szCs w:val="16"/>
        </w:rPr>
        <w:t>i</w:t>
      </w:r>
      <w:r w:rsidR="006213C6">
        <w:rPr>
          <w:rFonts w:ascii="Arial" w:eastAsia="Arial" w:hAnsi="Arial" w:cs="Arial"/>
          <w:spacing w:val="3"/>
          <w:sz w:val="16"/>
          <w:szCs w:val="16"/>
        </w:rPr>
        <w:t>m</w:t>
      </w:r>
      <w:r w:rsidR="006213C6">
        <w:rPr>
          <w:rFonts w:ascii="Arial" w:eastAsia="Arial" w:hAnsi="Arial" w:cs="Arial"/>
          <w:spacing w:val="-2"/>
          <w:sz w:val="16"/>
          <w:szCs w:val="16"/>
        </w:rPr>
        <w:t>i</w:t>
      </w:r>
      <w:r w:rsidR="006213C6">
        <w:rPr>
          <w:rFonts w:ascii="Arial" w:eastAsia="Arial" w:hAnsi="Arial" w:cs="Arial"/>
          <w:spacing w:val="1"/>
          <w:sz w:val="16"/>
          <w:szCs w:val="16"/>
        </w:rPr>
        <w:t>t</w:t>
      </w:r>
      <w:r w:rsidR="006213C6">
        <w:rPr>
          <w:rFonts w:ascii="Arial" w:eastAsia="Arial" w:hAnsi="Arial" w:cs="Arial"/>
          <w:sz w:val="16"/>
          <w:szCs w:val="16"/>
        </w:rPr>
        <w:t>)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2"/>
          <w:sz w:val="16"/>
          <w:szCs w:val="16"/>
        </w:rPr>
        <w:t>i</w:t>
      </w:r>
      <w:r w:rsidR="006213C6">
        <w:rPr>
          <w:rFonts w:ascii="Arial" w:eastAsia="Arial" w:hAnsi="Arial" w:cs="Arial"/>
          <w:sz w:val="16"/>
          <w:szCs w:val="16"/>
        </w:rPr>
        <w:t xml:space="preserve">s </w:t>
      </w:r>
      <w:r w:rsidR="006213C6">
        <w:rPr>
          <w:rFonts w:ascii="Arial" w:eastAsia="Arial" w:hAnsi="Arial" w:cs="Arial"/>
          <w:spacing w:val="-1"/>
          <w:sz w:val="16"/>
          <w:szCs w:val="16"/>
        </w:rPr>
        <w:t>a</w:t>
      </w:r>
      <w:r w:rsidR="006213C6">
        <w:rPr>
          <w:rFonts w:ascii="Arial" w:eastAsia="Arial" w:hAnsi="Arial" w:cs="Arial"/>
          <w:sz w:val="16"/>
          <w:szCs w:val="16"/>
        </w:rPr>
        <w:t>n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1"/>
          <w:sz w:val="16"/>
          <w:szCs w:val="16"/>
        </w:rPr>
        <w:t>e</w:t>
      </w:r>
      <w:r w:rsidR="006213C6">
        <w:rPr>
          <w:rFonts w:ascii="Arial" w:eastAsia="Arial" w:hAnsi="Arial" w:cs="Arial"/>
          <w:spacing w:val="-4"/>
          <w:sz w:val="16"/>
          <w:szCs w:val="16"/>
        </w:rPr>
        <w:t>x</w:t>
      </w:r>
      <w:r w:rsidR="006213C6">
        <w:rPr>
          <w:rFonts w:ascii="Arial" w:eastAsia="Arial" w:hAnsi="Arial" w:cs="Arial"/>
          <w:spacing w:val="-1"/>
          <w:sz w:val="16"/>
          <w:szCs w:val="16"/>
        </w:rPr>
        <w:t>po</w:t>
      </w:r>
      <w:r w:rsidR="006213C6">
        <w:rPr>
          <w:rFonts w:ascii="Arial" w:eastAsia="Arial" w:hAnsi="Arial" w:cs="Arial"/>
          <w:spacing w:val="1"/>
          <w:sz w:val="16"/>
          <w:szCs w:val="16"/>
        </w:rPr>
        <w:t>s</w:t>
      </w:r>
      <w:r w:rsidR="006213C6">
        <w:rPr>
          <w:rFonts w:ascii="Arial" w:eastAsia="Arial" w:hAnsi="Arial" w:cs="Arial"/>
          <w:spacing w:val="-1"/>
          <w:sz w:val="16"/>
          <w:szCs w:val="16"/>
        </w:rPr>
        <w:t>ur</w:t>
      </w:r>
      <w:r w:rsidR="006213C6">
        <w:rPr>
          <w:rFonts w:ascii="Arial" w:eastAsia="Arial" w:hAnsi="Arial" w:cs="Arial"/>
          <w:sz w:val="16"/>
          <w:szCs w:val="16"/>
        </w:rPr>
        <w:t>e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1"/>
          <w:sz w:val="16"/>
          <w:szCs w:val="16"/>
        </w:rPr>
        <w:t>va</w:t>
      </w:r>
      <w:r w:rsidR="006213C6">
        <w:rPr>
          <w:rFonts w:ascii="Arial" w:eastAsia="Arial" w:hAnsi="Arial" w:cs="Arial"/>
          <w:sz w:val="16"/>
          <w:szCs w:val="16"/>
        </w:rPr>
        <w:t>l</w:t>
      </w:r>
      <w:r w:rsidR="006213C6">
        <w:rPr>
          <w:rFonts w:ascii="Arial" w:eastAsia="Arial" w:hAnsi="Arial" w:cs="Arial"/>
          <w:spacing w:val="-1"/>
          <w:sz w:val="16"/>
          <w:szCs w:val="16"/>
        </w:rPr>
        <w:t>u</w:t>
      </w:r>
      <w:r w:rsidR="006213C6">
        <w:rPr>
          <w:rFonts w:ascii="Arial" w:eastAsia="Arial" w:hAnsi="Arial" w:cs="Arial"/>
          <w:sz w:val="16"/>
          <w:szCs w:val="16"/>
        </w:rPr>
        <w:t>e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="006213C6">
        <w:rPr>
          <w:rFonts w:ascii="Arial" w:eastAsia="Arial" w:hAnsi="Arial" w:cs="Arial"/>
          <w:spacing w:val="-1"/>
          <w:sz w:val="16"/>
          <w:szCs w:val="16"/>
        </w:rPr>
        <w:t>ha</w:t>
      </w:r>
      <w:r w:rsidR="006213C6">
        <w:rPr>
          <w:rFonts w:ascii="Arial" w:eastAsia="Arial" w:hAnsi="Arial" w:cs="Arial"/>
          <w:sz w:val="16"/>
          <w:szCs w:val="16"/>
        </w:rPr>
        <w:t xml:space="preserve">t </w:t>
      </w:r>
      <w:r w:rsidR="006213C6">
        <w:rPr>
          <w:rFonts w:ascii="Arial" w:eastAsia="Arial" w:hAnsi="Arial" w:cs="Arial"/>
          <w:spacing w:val="3"/>
          <w:sz w:val="16"/>
          <w:szCs w:val="16"/>
        </w:rPr>
        <w:t>m</w:t>
      </w:r>
      <w:r w:rsidR="006213C6">
        <w:rPr>
          <w:rFonts w:ascii="Arial" w:eastAsia="Arial" w:hAnsi="Arial" w:cs="Arial"/>
          <w:spacing w:val="-1"/>
          <w:sz w:val="16"/>
          <w:szCs w:val="16"/>
        </w:rPr>
        <w:t>a</w:t>
      </w:r>
      <w:r w:rsidR="006213C6">
        <w:rPr>
          <w:rFonts w:ascii="Arial" w:eastAsia="Arial" w:hAnsi="Arial" w:cs="Arial"/>
          <w:sz w:val="16"/>
          <w:szCs w:val="16"/>
        </w:rPr>
        <w:t xml:space="preserve">y </w:t>
      </w:r>
      <w:r w:rsidR="006213C6">
        <w:rPr>
          <w:rFonts w:ascii="Arial" w:eastAsia="Arial" w:hAnsi="Arial" w:cs="Arial"/>
          <w:spacing w:val="-1"/>
          <w:sz w:val="16"/>
          <w:szCs w:val="16"/>
        </w:rPr>
        <w:t>b</w:t>
      </w:r>
      <w:r w:rsidR="006213C6">
        <w:rPr>
          <w:rFonts w:ascii="Arial" w:eastAsia="Arial" w:hAnsi="Arial" w:cs="Arial"/>
          <w:sz w:val="16"/>
          <w:szCs w:val="16"/>
        </w:rPr>
        <w:t>e</w:t>
      </w:r>
      <w:r w:rsidR="006213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 w:rsidR="006213C6">
        <w:rPr>
          <w:rFonts w:ascii="Arial" w:eastAsia="Arial" w:hAnsi="Arial" w:cs="Arial"/>
          <w:spacing w:val="-1"/>
          <w:sz w:val="16"/>
          <w:szCs w:val="16"/>
        </w:rPr>
        <w:t>e</w:t>
      </w:r>
      <w:r w:rsidR="006213C6">
        <w:rPr>
          <w:rFonts w:ascii="Arial" w:eastAsia="Arial" w:hAnsi="Arial" w:cs="Arial"/>
          <w:spacing w:val="-3"/>
          <w:sz w:val="16"/>
          <w:szCs w:val="16"/>
        </w:rPr>
        <w:t>q</w:t>
      </w:r>
      <w:r w:rsidR="006213C6">
        <w:rPr>
          <w:rFonts w:ascii="Arial" w:eastAsia="Arial" w:hAnsi="Arial" w:cs="Arial"/>
          <w:spacing w:val="-1"/>
          <w:sz w:val="16"/>
          <w:szCs w:val="16"/>
        </w:rPr>
        <w:t>ua</w:t>
      </w:r>
      <w:r w:rsidR="006213C6">
        <w:rPr>
          <w:rFonts w:ascii="Arial" w:eastAsia="Arial" w:hAnsi="Arial" w:cs="Arial"/>
          <w:sz w:val="16"/>
          <w:szCs w:val="16"/>
        </w:rPr>
        <w:t>ll</w:t>
      </w:r>
      <w:r w:rsidR="006213C6">
        <w:rPr>
          <w:rFonts w:ascii="Arial" w:eastAsia="Arial" w:hAnsi="Arial" w:cs="Arial"/>
          <w:spacing w:val="-1"/>
          <w:sz w:val="16"/>
          <w:szCs w:val="16"/>
        </w:rPr>
        <w:t>e</w:t>
      </w:r>
      <w:r w:rsidR="006213C6">
        <w:rPr>
          <w:rFonts w:ascii="Arial" w:eastAsia="Arial" w:hAnsi="Arial" w:cs="Arial"/>
          <w:sz w:val="16"/>
          <w:szCs w:val="16"/>
        </w:rPr>
        <w:t>d</w:t>
      </w:r>
      <w:proofErr w:type="spellEnd"/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1"/>
          <w:sz w:val="16"/>
          <w:szCs w:val="16"/>
        </w:rPr>
        <w:t>(bu</w:t>
      </w:r>
      <w:r w:rsidR="006213C6">
        <w:rPr>
          <w:rFonts w:ascii="Arial" w:eastAsia="Arial" w:hAnsi="Arial" w:cs="Arial"/>
          <w:sz w:val="16"/>
          <w:szCs w:val="16"/>
        </w:rPr>
        <w:t xml:space="preserve">t </w:t>
      </w:r>
      <w:r w:rsidR="006213C6">
        <w:rPr>
          <w:rFonts w:ascii="Arial" w:eastAsia="Arial" w:hAnsi="Arial" w:cs="Arial"/>
          <w:spacing w:val="1"/>
          <w:sz w:val="16"/>
          <w:szCs w:val="16"/>
        </w:rPr>
        <w:t>s</w:t>
      </w:r>
      <w:r w:rsidR="006213C6">
        <w:rPr>
          <w:rFonts w:ascii="Arial" w:eastAsia="Arial" w:hAnsi="Arial" w:cs="Arial"/>
          <w:spacing w:val="-1"/>
          <w:sz w:val="16"/>
          <w:szCs w:val="16"/>
        </w:rPr>
        <w:t>hou</w:t>
      </w:r>
      <w:r w:rsidR="006213C6">
        <w:rPr>
          <w:rFonts w:ascii="Arial" w:eastAsia="Arial" w:hAnsi="Arial" w:cs="Arial"/>
          <w:sz w:val="16"/>
          <w:szCs w:val="16"/>
        </w:rPr>
        <w:t>ld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1"/>
          <w:sz w:val="16"/>
          <w:szCs w:val="16"/>
        </w:rPr>
        <w:t>no</w:t>
      </w:r>
      <w:r w:rsidR="006213C6">
        <w:rPr>
          <w:rFonts w:ascii="Arial" w:eastAsia="Arial" w:hAnsi="Arial" w:cs="Arial"/>
          <w:sz w:val="16"/>
          <w:szCs w:val="16"/>
        </w:rPr>
        <w:t xml:space="preserve">t </w:t>
      </w:r>
      <w:r w:rsidR="006213C6">
        <w:rPr>
          <w:rFonts w:ascii="Arial" w:eastAsia="Arial" w:hAnsi="Arial" w:cs="Arial"/>
          <w:spacing w:val="-1"/>
          <w:sz w:val="16"/>
          <w:szCs w:val="16"/>
        </w:rPr>
        <w:t>b</w:t>
      </w:r>
      <w:r w:rsidR="006213C6">
        <w:rPr>
          <w:rFonts w:ascii="Arial" w:eastAsia="Arial" w:hAnsi="Arial" w:cs="Arial"/>
          <w:sz w:val="16"/>
          <w:szCs w:val="16"/>
        </w:rPr>
        <w:t>e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1"/>
          <w:sz w:val="16"/>
          <w:szCs w:val="16"/>
        </w:rPr>
        <w:t>e</w:t>
      </w:r>
      <w:r w:rsidR="006213C6">
        <w:rPr>
          <w:rFonts w:ascii="Arial" w:eastAsia="Arial" w:hAnsi="Arial" w:cs="Arial"/>
          <w:spacing w:val="-4"/>
          <w:sz w:val="16"/>
          <w:szCs w:val="16"/>
        </w:rPr>
        <w:t>x</w:t>
      </w:r>
      <w:r w:rsidR="006213C6">
        <w:rPr>
          <w:rFonts w:ascii="Arial" w:eastAsia="Arial" w:hAnsi="Arial" w:cs="Arial"/>
          <w:spacing w:val="1"/>
          <w:sz w:val="16"/>
          <w:szCs w:val="16"/>
        </w:rPr>
        <w:t>c</w:t>
      </w:r>
      <w:r w:rsidR="006213C6">
        <w:rPr>
          <w:rFonts w:ascii="Arial" w:eastAsia="Arial" w:hAnsi="Arial" w:cs="Arial"/>
          <w:spacing w:val="-1"/>
          <w:sz w:val="16"/>
          <w:szCs w:val="16"/>
        </w:rPr>
        <w:t>eeded</w:t>
      </w:r>
      <w:r w:rsidR="006213C6">
        <w:rPr>
          <w:rFonts w:ascii="Arial" w:eastAsia="Arial" w:hAnsi="Arial" w:cs="Arial"/>
          <w:sz w:val="16"/>
          <w:szCs w:val="16"/>
        </w:rPr>
        <w:t>)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f</w:t>
      </w:r>
      <w:r w:rsidR="006213C6">
        <w:rPr>
          <w:rFonts w:ascii="Arial" w:eastAsia="Arial" w:hAnsi="Arial" w:cs="Arial"/>
          <w:spacing w:val="-1"/>
          <w:sz w:val="16"/>
          <w:szCs w:val="16"/>
        </w:rPr>
        <w:t>o</w:t>
      </w:r>
      <w:r w:rsidR="006213C6">
        <w:rPr>
          <w:rFonts w:ascii="Arial" w:eastAsia="Arial" w:hAnsi="Arial" w:cs="Arial"/>
          <w:sz w:val="16"/>
          <w:szCs w:val="16"/>
        </w:rPr>
        <w:t>r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1"/>
          <w:sz w:val="16"/>
          <w:szCs w:val="16"/>
        </w:rPr>
        <w:t xml:space="preserve">no </w:t>
      </w:r>
      <w:r w:rsidR="006213C6">
        <w:rPr>
          <w:rFonts w:ascii="Arial" w:eastAsia="Arial" w:hAnsi="Arial" w:cs="Arial"/>
          <w:sz w:val="16"/>
          <w:szCs w:val="16"/>
        </w:rPr>
        <w:t>l</w:t>
      </w:r>
      <w:r w:rsidR="006213C6">
        <w:rPr>
          <w:rFonts w:ascii="Arial" w:eastAsia="Arial" w:hAnsi="Arial" w:cs="Arial"/>
          <w:spacing w:val="-1"/>
          <w:sz w:val="16"/>
          <w:szCs w:val="16"/>
        </w:rPr>
        <w:t>onge</w:t>
      </w:r>
      <w:r w:rsidR="006213C6">
        <w:rPr>
          <w:rFonts w:ascii="Arial" w:eastAsia="Arial" w:hAnsi="Arial" w:cs="Arial"/>
          <w:sz w:val="16"/>
          <w:szCs w:val="16"/>
        </w:rPr>
        <w:t>r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="006213C6">
        <w:rPr>
          <w:rFonts w:ascii="Arial" w:eastAsia="Arial" w:hAnsi="Arial" w:cs="Arial"/>
          <w:spacing w:val="-1"/>
          <w:sz w:val="16"/>
          <w:szCs w:val="16"/>
        </w:rPr>
        <w:t>ha</w:t>
      </w:r>
      <w:r w:rsidR="006213C6">
        <w:rPr>
          <w:rFonts w:ascii="Arial" w:eastAsia="Arial" w:hAnsi="Arial" w:cs="Arial"/>
          <w:sz w:val="16"/>
          <w:szCs w:val="16"/>
        </w:rPr>
        <w:t>n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1"/>
          <w:sz w:val="16"/>
          <w:szCs w:val="16"/>
        </w:rPr>
        <w:t>1</w:t>
      </w:r>
      <w:r w:rsidR="006213C6">
        <w:rPr>
          <w:rFonts w:ascii="Arial" w:eastAsia="Arial" w:hAnsi="Arial" w:cs="Arial"/>
          <w:sz w:val="16"/>
          <w:szCs w:val="16"/>
        </w:rPr>
        <w:t>5</w:t>
      </w:r>
      <w:r w:rsidR="006213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z w:val="16"/>
          <w:szCs w:val="16"/>
        </w:rPr>
        <w:t>mi</w:t>
      </w:r>
      <w:r w:rsidR="006213C6">
        <w:rPr>
          <w:rFonts w:ascii="Arial" w:eastAsia="Arial" w:hAnsi="Arial" w:cs="Arial"/>
          <w:spacing w:val="-1"/>
          <w:sz w:val="16"/>
          <w:szCs w:val="16"/>
        </w:rPr>
        <w:t>nu</w:t>
      </w:r>
      <w:r w:rsidR="006213C6">
        <w:rPr>
          <w:rFonts w:ascii="Arial" w:eastAsia="Arial" w:hAnsi="Arial" w:cs="Arial"/>
          <w:spacing w:val="1"/>
          <w:sz w:val="16"/>
          <w:szCs w:val="16"/>
        </w:rPr>
        <w:t>t</w:t>
      </w:r>
      <w:r w:rsidR="006213C6">
        <w:rPr>
          <w:rFonts w:ascii="Arial" w:eastAsia="Arial" w:hAnsi="Arial" w:cs="Arial"/>
          <w:spacing w:val="-3"/>
          <w:sz w:val="16"/>
          <w:szCs w:val="16"/>
        </w:rPr>
        <w:t>e</w:t>
      </w:r>
      <w:r w:rsidR="006213C6">
        <w:rPr>
          <w:rFonts w:ascii="Arial" w:eastAsia="Arial" w:hAnsi="Arial" w:cs="Arial"/>
          <w:sz w:val="16"/>
          <w:szCs w:val="16"/>
        </w:rPr>
        <w:t>s</w:t>
      </w:r>
      <w:r w:rsidR="006213C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1"/>
          <w:sz w:val="16"/>
          <w:szCs w:val="16"/>
        </w:rPr>
        <w:t>an</w:t>
      </w:r>
      <w:r w:rsidR="006213C6">
        <w:rPr>
          <w:rFonts w:ascii="Arial" w:eastAsia="Arial" w:hAnsi="Arial" w:cs="Arial"/>
          <w:sz w:val="16"/>
          <w:szCs w:val="16"/>
        </w:rPr>
        <w:t>d</w:t>
      </w:r>
      <w:r w:rsidR="006213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1"/>
          <w:sz w:val="16"/>
          <w:szCs w:val="16"/>
        </w:rPr>
        <w:t>s</w:t>
      </w:r>
      <w:r w:rsidR="006213C6">
        <w:rPr>
          <w:rFonts w:ascii="Arial" w:eastAsia="Arial" w:hAnsi="Arial" w:cs="Arial"/>
          <w:spacing w:val="-1"/>
          <w:sz w:val="16"/>
          <w:szCs w:val="16"/>
        </w:rPr>
        <w:t>hou</w:t>
      </w:r>
      <w:r w:rsidR="006213C6">
        <w:rPr>
          <w:rFonts w:ascii="Arial" w:eastAsia="Arial" w:hAnsi="Arial" w:cs="Arial"/>
          <w:sz w:val="16"/>
          <w:szCs w:val="16"/>
        </w:rPr>
        <w:t>ld</w:t>
      </w:r>
      <w:r w:rsidR="006213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1"/>
          <w:sz w:val="16"/>
          <w:szCs w:val="16"/>
        </w:rPr>
        <w:t>no</w:t>
      </w:r>
      <w:r w:rsidR="006213C6">
        <w:rPr>
          <w:rFonts w:ascii="Arial" w:eastAsia="Arial" w:hAnsi="Arial" w:cs="Arial"/>
          <w:sz w:val="16"/>
          <w:szCs w:val="16"/>
        </w:rPr>
        <w:t>t</w:t>
      </w:r>
      <w:r w:rsidR="006213C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1"/>
          <w:sz w:val="16"/>
          <w:szCs w:val="16"/>
        </w:rPr>
        <w:t>b</w:t>
      </w:r>
      <w:r w:rsidR="006213C6">
        <w:rPr>
          <w:rFonts w:ascii="Arial" w:eastAsia="Arial" w:hAnsi="Arial" w:cs="Arial"/>
          <w:sz w:val="16"/>
          <w:szCs w:val="16"/>
        </w:rPr>
        <w:t>e</w:t>
      </w:r>
      <w:r w:rsidR="006213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1"/>
          <w:sz w:val="16"/>
          <w:szCs w:val="16"/>
        </w:rPr>
        <w:t>repea</w:t>
      </w:r>
      <w:r w:rsidR="006213C6">
        <w:rPr>
          <w:rFonts w:ascii="Arial" w:eastAsia="Arial" w:hAnsi="Arial" w:cs="Arial"/>
          <w:spacing w:val="1"/>
          <w:sz w:val="16"/>
          <w:szCs w:val="16"/>
        </w:rPr>
        <w:t>t</w:t>
      </w:r>
      <w:r w:rsidR="006213C6">
        <w:rPr>
          <w:rFonts w:ascii="Arial" w:eastAsia="Arial" w:hAnsi="Arial" w:cs="Arial"/>
          <w:spacing w:val="-1"/>
          <w:sz w:val="16"/>
          <w:szCs w:val="16"/>
        </w:rPr>
        <w:t>e</w:t>
      </w:r>
      <w:r w:rsidR="006213C6">
        <w:rPr>
          <w:rFonts w:ascii="Arial" w:eastAsia="Arial" w:hAnsi="Arial" w:cs="Arial"/>
          <w:sz w:val="16"/>
          <w:szCs w:val="16"/>
        </w:rPr>
        <w:t>d</w:t>
      </w:r>
      <w:r w:rsidR="006213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3"/>
          <w:sz w:val="16"/>
          <w:szCs w:val="16"/>
        </w:rPr>
        <w:t>m</w:t>
      </w:r>
      <w:r w:rsidR="006213C6">
        <w:rPr>
          <w:rFonts w:ascii="Arial" w:eastAsia="Arial" w:hAnsi="Arial" w:cs="Arial"/>
          <w:spacing w:val="-1"/>
          <w:sz w:val="16"/>
          <w:szCs w:val="16"/>
        </w:rPr>
        <w:t>or</w:t>
      </w:r>
      <w:r w:rsidR="006213C6">
        <w:rPr>
          <w:rFonts w:ascii="Arial" w:eastAsia="Arial" w:hAnsi="Arial" w:cs="Arial"/>
          <w:sz w:val="16"/>
          <w:szCs w:val="16"/>
        </w:rPr>
        <w:t>e</w:t>
      </w:r>
      <w:r w:rsidR="006213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1"/>
          <w:sz w:val="16"/>
          <w:szCs w:val="16"/>
        </w:rPr>
        <w:t>t</w:t>
      </w:r>
      <w:r w:rsidR="006213C6">
        <w:rPr>
          <w:rFonts w:ascii="Arial" w:eastAsia="Arial" w:hAnsi="Arial" w:cs="Arial"/>
          <w:spacing w:val="-1"/>
          <w:sz w:val="16"/>
          <w:szCs w:val="16"/>
        </w:rPr>
        <w:t>ha</w:t>
      </w:r>
      <w:r w:rsidR="006213C6">
        <w:rPr>
          <w:rFonts w:ascii="Arial" w:eastAsia="Arial" w:hAnsi="Arial" w:cs="Arial"/>
          <w:sz w:val="16"/>
          <w:szCs w:val="16"/>
        </w:rPr>
        <w:t>n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z w:val="16"/>
          <w:szCs w:val="16"/>
        </w:rPr>
        <w:t>4</w:t>
      </w:r>
      <w:r w:rsidR="006213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1"/>
          <w:sz w:val="16"/>
          <w:szCs w:val="16"/>
        </w:rPr>
        <w:t>t</w:t>
      </w:r>
      <w:r w:rsidR="006213C6">
        <w:rPr>
          <w:rFonts w:ascii="Arial" w:eastAsia="Arial" w:hAnsi="Arial" w:cs="Arial"/>
          <w:spacing w:val="-2"/>
          <w:sz w:val="16"/>
          <w:szCs w:val="16"/>
        </w:rPr>
        <w:t>i</w:t>
      </w:r>
      <w:r w:rsidR="006213C6">
        <w:rPr>
          <w:rFonts w:ascii="Arial" w:eastAsia="Arial" w:hAnsi="Arial" w:cs="Arial"/>
          <w:sz w:val="16"/>
          <w:szCs w:val="16"/>
        </w:rPr>
        <w:t>m</w:t>
      </w:r>
      <w:r w:rsidR="006213C6">
        <w:rPr>
          <w:rFonts w:ascii="Arial" w:eastAsia="Arial" w:hAnsi="Arial" w:cs="Arial"/>
          <w:spacing w:val="-2"/>
          <w:sz w:val="16"/>
          <w:szCs w:val="16"/>
        </w:rPr>
        <w:t>e</w:t>
      </w:r>
      <w:r w:rsidR="006213C6">
        <w:rPr>
          <w:rFonts w:ascii="Arial" w:eastAsia="Arial" w:hAnsi="Arial" w:cs="Arial"/>
          <w:sz w:val="16"/>
          <w:szCs w:val="16"/>
        </w:rPr>
        <w:t>s</w:t>
      </w:r>
      <w:r w:rsidR="006213C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1"/>
          <w:sz w:val="16"/>
          <w:szCs w:val="16"/>
        </w:rPr>
        <w:t>pe</w:t>
      </w:r>
      <w:r w:rsidR="006213C6">
        <w:rPr>
          <w:rFonts w:ascii="Arial" w:eastAsia="Arial" w:hAnsi="Arial" w:cs="Arial"/>
          <w:sz w:val="16"/>
          <w:szCs w:val="16"/>
        </w:rPr>
        <w:t>r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1"/>
          <w:sz w:val="16"/>
          <w:szCs w:val="16"/>
        </w:rPr>
        <w:t>day</w:t>
      </w:r>
      <w:r w:rsidR="006213C6">
        <w:rPr>
          <w:rFonts w:ascii="Arial" w:eastAsia="Arial" w:hAnsi="Arial" w:cs="Arial"/>
          <w:sz w:val="16"/>
          <w:szCs w:val="16"/>
        </w:rPr>
        <w:t>. T</w:t>
      </w:r>
      <w:r w:rsidR="006213C6">
        <w:rPr>
          <w:rFonts w:ascii="Arial" w:eastAsia="Arial" w:hAnsi="Arial" w:cs="Arial"/>
          <w:spacing w:val="-1"/>
          <w:sz w:val="16"/>
          <w:szCs w:val="16"/>
        </w:rPr>
        <w:t>her</w:t>
      </w:r>
      <w:r w:rsidR="006213C6">
        <w:rPr>
          <w:rFonts w:ascii="Arial" w:eastAsia="Arial" w:hAnsi="Arial" w:cs="Arial"/>
          <w:sz w:val="16"/>
          <w:szCs w:val="16"/>
        </w:rPr>
        <w:t>e</w:t>
      </w:r>
      <w:r w:rsidR="006213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1"/>
          <w:sz w:val="16"/>
          <w:szCs w:val="16"/>
        </w:rPr>
        <w:t>s</w:t>
      </w:r>
      <w:r w:rsidR="006213C6">
        <w:rPr>
          <w:rFonts w:ascii="Arial" w:eastAsia="Arial" w:hAnsi="Arial" w:cs="Arial"/>
          <w:spacing w:val="-1"/>
          <w:sz w:val="16"/>
          <w:szCs w:val="16"/>
        </w:rPr>
        <w:t>hou</w:t>
      </w:r>
      <w:r w:rsidR="006213C6">
        <w:rPr>
          <w:rFonts w:ascii="Arial" w:eastAsia="Arial" w:hAnsi="Arial" w:cs="Arial"/>
          <w:sz w:val="16"/>
          <w:szCs w:val="16"/>
        </w:rPr>
        <w:t>ld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1"/>
          <w:sz w:val="16"/>
          <w:szCs w:val="16"/>
        </w:rPr>
        <w:t>b</w:t>
      </w:r>
      <w:r w:rsidR="006213C6">
        <w:rPr>
          <w:rFonts w:ascii="Arial" w:eastAsia="Arial" w:hAnsi="Arial" w:cs="Arial"/>
          <w:sz w:val="16"/>
          <w:szCs w:val="16"/>
        </w:rPr>
        <w:t>e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3"/>
          <w:sz w:val="16"/>
          <w:szCs w:val="16"/>
        </w:rPr>
        <w:t>a</w:t>
      </w:r>
      <w:r w:rsidR="006213C6">
        <w:rPr>
          <w:rFonts w:ascii="Arial" w:eastAsia="Arial" w:hAnsi="Arial" w:cs="Arial"/>
          <w:sz w:val="16"/>
          <w:szCs w:val="16"/>
        </w:rPr>
        <w:t>t</w:t>
      </w:r>
      <w:r w:rsidR="006213C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z w:val="16"/>
          <w:szCs w:val="16"/>
        </w:rPr>
        <w:t>l</w:t>
      </w:r>
      <w:r w:rsidR="006213C6">
        <w:rPr>
          <w:rFonts w:ascii="Arial" w:eastAsia="Arial" w:hAnsi="Arial" w:cs="Arial"/>
          <w:spacing w:val="-1"/>
          <w:sz w:val="16"/>
          <w:szCs w:val="16"/>
        </w:rPr>
        <w:t>e</w:t>
      </w:r>
      <w:r w:rsidR="006213C6">
        <w:rPr>
          <w:rFonts w:ascii="Arial" w:eastAsia="Arial" w:hAnsi="Arial" w:cs="Arial"/>
          <w:spacing w:val="-3"/>
          <w:sz w:val="16"/>
          <w:szCs w:val="16"/>
        </w:rPr>
        <w:t>a</w:t>
      </w:r>
      <w:r w:rsidR="006213C6">
        <w:rPr>
          <w:rFonts w:ascii="Arial" w:eastAsia="Arial" w:hAnsi="Arial" w:cs="Arial"/>
          <w:spacing w:val="-1"/>
          <w:sz w:val="16"/>
          <w:szCs w:val="16"/>
        </w:rPr>
        <w:t>s</w:t>
      </w:r>
      <w:r w:rsidR="006213C6">
        <w:rPr>
          <w:rFonts w:ascii="Arial" w:eastAsia="Arial" w:hAnsi="Arial" w:cs="Arial"/>
          <w:sz w:val="16"/>
          <w:szCs w:val="16"/>
        </w:rPr>
        <w:t>t</w:t>
      </w:r>
      <w:r w:rsidR="006213C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1"/>
          <w:sz w:val="16"/>
          <w:szCs w:val="16"/>
        </w:rPr>
        <w:t>6</w:t>
      </w:r>
      <w:r w:rsidR="006213C6">
        <w:rPr>
          <w:rFonts w:ascii="Arial" w:eastAsia="Arial" w:hAnsi="Arial" w:cs="Arial"/>
          <w:sz w:val="16"/>
          <w:szCs w:val="16"/>
        </w:rPr>
        <w:t>0</w:t>
      </w:r>
      <w:r w:rsidR="006213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z w:val="16"/>
          <w:szCs w:val="16"/>
        </w:rPr>
        <w:t>mi</w:t>
      </w:r>
      <w:r w:rsidR="006213C6">
        <w:rPr>
          <w:rFonts w:ascii="Arial" w:eastAsia="Arial" w:hAnsi="Arial" w:cs="Arial"/>
          <w:spacing w:val="-1"/>
          <w:sz w:val="16"/>
          <w:szCs w:val="16"/>
        </w:rPr>
        <w:t>nu</w:t>
      </w:r>
      <w:r w:rsidR="006213C6">
        <w:rPr>
          <w:rFonts w:ascii="Arial" w:eastAsia="Arial" w:hAnsi="Arial" w:cs="Arial"/>
          <w:spacing w:val="1"/>
          <w:sz w:val="16"/>
          <w:szCs w:val="16"/>
        </w:rPr>
        <w:t>t</w:t>
      </w:r>
      <w:r w:rsidR="006213C6">
        <w:rPr>
          <w:rFonts w:ascii="Arial" w:eastAsia="Arial" w:hAnsi="Arial" w:cs="Arial"/>
          <w:spacing w:val="-3"/>
          <w:sz w:val="16"/>
          <w:szCs w:val="16"/>
        </w:rPr>
        <w:t>e</w:t>
      </w:r>
      <w:r w:rsidR="006213C6">
        <w:rPr>
          <w:rFonts w:ascii="Arial" w:eastAsia="Arial" w:hAnsi="Arial" w:cs="Arial"/>
          <w:sz w:val="16"/>
          <w:szCs w:val="16"/>
        </w:rPr>
        <w:t>s</w:t>
      </w:r>
      <w:r w:rsidR="006213C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1"/>
          <w:sz w:val="16"/>
          <w:szCs w:val="16"/>
        </w:rPr>
        <w:t>b</w:t>
      </w:r>
      <w:r w:rsidR="006213C6">
        <w:rPr>
          <w:rFonts w:ascii="Arial" w:eastAsia="Arial" w:hAnsi="Arial" w:cs="Arial"/>
          <w:spacing w:val="-3"/>
          <w:sz w:val="16"/>
          <w:szCs w:val="16"/>
        </w:rPr>
        <w:t>e</w:t>
      </w:r>
      <w:r w:rsidR="006213C6">
        <w:rPr>
          <w:rFonts w:ascii="Arial" w:eastAsia="Arial" w:hAnsi="Arial" w:cs="Arial"/>
          <w:spacing w:val="1"/>
          <w:sz w:val="16"/>
          <w:szCs w:val="16"/>
        </w:rPr>
        <w:t>t</w:t>
      </w:r>
      <w:r w:rsidR="006213C6">
        <w:rPr>
          <w:rFonts w:ascii="Arial" w:eastAsia="Arial" w:hAnsi="Arial" w:cs="Arial"/>
          <w:spacing w:val="-3"/>
          <w:sz w:val="16"/>
          <w:szCs w:val="16"/>
        </w:rPr>
        <w:t>w</w:t>
      </w:r>
      <w:r w:rsidR="006213C6">
        <w:rPr>
          <w:rFonts w:ascii="Arial" w:eastAsia="Arial" w:hAnsi="Arial" w:cs="Arial"/>
          <w:spacing w:val="-1"/>
          <w:sz w:val="16"/>
          <w:szCs w:val="16"/>
        </w:rPr>
        <w:t>ee</w:t>
      </w:r>
      <w:r w:rsidR="006213C6">
        <w:rPr>
          <w:rFonts w:ascii="Arial" w:eastAsia="Arial" w:hAnsi="Arial" w:cs="Arial"/>
          <w:sz w:val="16"/>
          <w:szCs w:val="16"/>
        </w:rPr>
        <w:t>n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 w:rsidR="006213C6">
        <w:rPr>
          <w:rFonts w:ascii="Arial" w:eastAsia="Arial" w:hAnsi="Arial" w:cs="Arial"/>
          <w:spacing w:val="-1"/>
          <w:sz w:val="16"/>
          <w:szCs w:val="16"/>
        </w:rPr>
        <w:t>uc</w:t>
      </w:r>
      <w:r w:rsidR="006213C6">
        <w:rPr>
          <w:rFonts w:ascii="Arial" w:eastAsia="Arial" w:hAnsi="Arial" w:cs="Arial"/>
          <w:spacing w:val="1"/>
          <w:sz w:val="16"/>
          <w:szCs w:val="16"/>
        </w:rPr>
        <w:t>c</w:t>
      </w:r>
      <w:r w:rsidR="006213C6">
        <w:rPr>
          <w:rFonts w:ascii="Arial" w:eastAsia="Arial" w:hAnsi="Arial" w:cs="Arial"/>
          <w:spacing w:val="-1"/>
          <w:sz w:val="16"/>
          <w:szCs w:val="16"/>
        </w:rPr>
        <w:t>es</w:t>
      </w:r>
      <w:r w:rsidR="006213C6">
        <w:rPr>
          <w:rFonts w:ascii="Arial" w:eastAsia="Arial" w:hAnsi="Arial" w:cs="Arial"/>
          <w:spacing w:val="1"/>
          <w:sz w:val="16"/>
          <w:szCs w:val="16"/>
        </w:rPr>
        <w:t>s</w:t>
      </w:r>
      <w:r w:rsidR="006213C6">
        <w:rPr>
          <w:rFonts w:ascii="Arial" w:eastAsia="Arial" w:hAnsi="Arial" w:cs="Arial"/>
          <w:sz w:val="16"/>
          <w:szCs w:val="16"/>
        </w:rPr>
        <w:t>i</w:t>
      </w:r>
      <w:r w:rsidR="006213C6">
        <w:rPr>
          <w:rFonts w:ascii="Arial" w:eastAsia="Arial" w:hAnsi="Arial" w:cs="Arial"/>
          <w:spacing w:val="-1"/>
          <w:sz w:val="16"/>
          <w:szCs w:val="16"/>
        </w:rPr>
        <w:t>v</w:t>
      </w:r>
      <w:r w:rsidR="006213C6">
        <w:rPr>
          <w:rFonts w:ascii="Arial" w:eastAsia="Arial" w:hAnsi="Arial" w:cs="Arial"/>
          <w:sz w:val="16"/>
          <w:szCs w:val="16"/>
        </w:rPr>
        <w:t>e</w:t>
      </w:r>
      <w:r w:rsidR="006213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1"/>
          <w:sz w:val="16"/>
          <w:szCs w:val="16"/>
        </w:rPr>
        <w:t>e</w:t>
      </w:r>
      <w:r w:rsidR="006213C6">
        <w:rPr>
          <w:rFonts w:ascii="Arial" w:eastAsia="Arial" w:hAnsi="Arial" w:cs="Arial"/>
          <w:spacing w:val="-4"/>
          <w:sz w:val="16"/>
          <w:szCs w:val="16"/>
        </w:rPr>
        <w:t>x</w:t>
      </w:r>
      <w:r w:rsidR="006213C6">
        <w:rPr>
          <w:rFonts w:ascii="Arial" w:eastAsia="Arial" w:hAnsi="Arial" w:cs="Arial"/>
          <w:spacing w:val="2"/>
          <w:sz w:val="16"/>
          <w:szCs w:val="16"/>
        </w:rPr>
        <w:t>p</w:t>
      </w:r>
      <w:r w:rsidR="006213C6">
        <w:rPr>
          <w:rFonts w:ascii="Arial" w:eastAsia="Arial" w:hAnsi="Arial" w:cs="Arial"/>
          <w:spacing w:val="-1"/>
          <w:sz w:val="16"/>
          <w:szCs w:val="16"/>
        </w:rPr>
        <w:t>o</w:t>
      </w:r>
      <w:r w:rsidR="006213C6">
        <w:rPr>
          <w:rFonts w:ascii="Arial" w:eastAsia="Arial" w:hAnsi="Arial" w:cs="Arial"/>
          <w:spacing w:val="1"/>
          <w:sz w:val="16"/>
          <w:szCs w:val="16"/>
        </w:rPr>
        <w:t>s</w:t>
      </w:r>
      <w:r w:rsidR="006213C6">
        <w:rPr>
          <w:rFonts w:ascii="Arial" w:eastAsia="Arial" w:hAnsi="Arial" w:cs="Arial"/>
          <w:spacing w:val="-1"/>
          <w:sz w:val="16"/>
          <w:szCs w:val="16"/>
        </w:rPr>
        <w:t>ures a</w:t>
      </w:r>
      <w:r w:rsidR="006213C6">
        <w:rPr>
          <w:rFonts w:ascii="Arial" w:eastAsia="Arial" w:hAnsi="Arial" w:cs="Arial"/>
          <w:sz w:val="16"/>
          <w:szCs w:val="16"/>
        </w:rPr>
        <w:t>t</w:t>
      </w:r>
      <w:r w:rsidR="006213C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1"/>
          <w:sz w:val="16"/>
          <w:szCs w:val="16"/>
        </w:rPr>
        <w:t>t</w:t>
      </w:r>
      <w:r w:rsidR="006213C6">
        <w:rPr>
          <w:rFonts w:ascii="Arial" w:eastAsia="Arial" w:hAnsi="Arial" w:cs="Arial"/>
          <w:spacing w:val="-1"/>
          <w:sz w:val="16"/>
          <w:szCs w:val="16"/>
        </w:rPr>
        <w:t>h</w:t>
      </w:r>
      <w:r w:rsidR="006213C6">
        <w:rPr>
          <w:rFonts w:ascii="Arial" w:eastAsia="Arial" w:hAnsi="Arial" w:cs="Arial"/>
          <w:sz w:val="16"/>
          <w:szCs w:val="16"/>
        </w:rPr>
        <w:t>e</w:t>
      </w:r>
      <w:r w:rsidR="006213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1"/>
          <w:sz w:val="16"/>
          <w:szCs w:val="16"/>
        </w:rPr>
        <w:t>S</w:t>
      </w:r>
      <w:r w:rsidR="006213C6">
        <w:rPr>
          <w:rFonts w:ascii="Arial" w:eastAsia="Arial" w:hAnsi="Arial" w:cs="Arial"/>
          <w:spacing w:val="-2"/>
          <w:sz w:val="16"/>
          <w:szCs w:val="16"/>
        </w:rPr>
        <w:t>T</w:t>
      </w:r>
      <w:r w:rsidR="006213C6">
        <w:rPr>
          <w:rFonts w:ascii="Arial" w:eastAsia="Arial" w:hAnsi="Arial" w:cs="Arial"/>
          <w:spacing w:val="1"/>
          <w:sz w:val="16"/>
          <w:szCs w:val="16"/>
        </w:rPr>
        <w:t>E</w:t>
      </w:r>
      <w:r w:rsidR="006213C6">
        <w:rPr>
          <w:rFonts w:ascii="Arial" w:eastAsia="Arial" w:hAnsi="Arial" w:cs="Arial"/>
          <w:spacing w:val="-1"/>
          <w:sz w:val="16"/>
          <w:szCs w:val="16"/>
        </w:rPr>
        <w:t>L</w:t>
      </w:r>
      <w:r w:rsidR="006213C6">
        <w:rPr>
          <w:rFonts w:ascii="Arial" w:eastAsia="Arial" w:hAnsi="Arial" w:cs="Arial"/>
          <w:sz w:val="16"/>
          <w:szCs w:val="16"/>
        </w:rPr>
        <w:t>. T</w:t>
      </w:r>
      <w:r w:rsidR="006213C6">
        <w:rPr>
          <w:rFonts w:ascii="Arial" w:eastAsia="Arial" w:hAnsi="Arial" w:cs="Arial"/>
          <w:spacing w:val="-1"/>
          <w:sz w:val="16"/>
          <w:szCs w:val="16"/>
        </w:rPr>
        <w:t>h</w:t>
      </w:r>
      <w:r w:rsidR="006213C6">
        <w:rPr>
          <w:rFonts w:ascii="Arial" w:eastAsia="Arial" w:hAnsi="Arial" w:cs="Arial"/>
          <w:sz w:val="16"/>
          <w:szCs w:val="16"/>
        </w:rPr>
        <w:t>e</w:t>
      </w:r>
      <w:r w:rsidR="006213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1"/>
          <w:sz w:val="16"/>
          <w:szCs w:val="16"/>
        </w:rPr>
        <w:t>t</w:t>
      </w:r>
      <w:r w:rsidR="006213C6">
        <w:rPr>
          <w:rFonts w:ascii="Arial" w:eastAsia="Arial" w:hAnsi="Arial" w:cs="Arial"/>
          <w:spacing w:val="-1"/>
          <w:sz w:val="16"/>
          <w:szCs w:val="16"/>
        </w:rPr>
        <w:t>e</w:t>
      </w:r>
      <w:r w:rsidR="006213C6">
        <w:rPr>
          <w:rFonts w:ascii="Arial" w:eastAsia="Arial" w:hAnsi="Arial" w:cs="Arial"/>
          <w:spacing w:val="-3"/>
          <w:sz w:val="16"/>
          <w:szCs w:val="16"/>
        </w:rPr>
        <w:t>r</w:t>
      </w:r>
      <w:r w:rsidR="006213C6">
        <w:rPr>
          <w:rFonts w:ascii="Arial" w:eastAsia="Arial" w:hAnsi="Arial" w:cs="Arial"/>
          <w:sz w:val="16"/>
          <w:szCs w:val="16"/>
        </w:rPr>
        <w:t>m</w:t>
      </w:r>
      <w:r w:rsidR="006213C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z w:val="16"/>
          <w:szCs w:val="16"/>
        </w:rPr>
        <w:t>"</w:t>
      </w:r>
      <w:r w:rsidR="006213C6">
        <w:rPr>
          <w:rFonts w:ascii="Arial" w:eastAsia="Arial" w:hAnsi="Arial" w:cs="Arial"/>
          <w:spacing w:val="-1"/>
          <w:sz w:val="16"/>
          <w:szCs w:val="16"/>
        </w:rPr>
        <w:t>pea</w:t>
      </w:r>
      <w:r w:rsidR="006213C6">
        <w:rPr>
          <w:rFonts w:ascii="Arial" w:eastAsia="Arial" w:hAnsi="Arial" w:cs="Arial"/>
          <w:sz w:val="16"/>
          <w:szCs w:val="16"/>
        </w:rPr>
        <w:t>k "</w:t>
      </w:r>
      <w:r w:rsidR="006213C6">
        <w:rPr>
          <w:rFonts w:ascii="Arial" w:eastAsia="Arial" w:hAnsi="Arial" w:cs="Arial"/>
          <w:spacing w:val="-2"/>
          <w:sz w:val="16"/>
          <w:szCs w:val="16"/>
        </w:rPr>
        <w:t>i</w:t>
      </w:r>
      <w:r w:rsidR="006213C6">
        <w:rPr>
          <w:rFonts w:ascii="Arial" w:eastAsia="Arial" w:hAnsi="Arial" w:cs="Arial"/>
          <w:sz w:val="16"/>
          <w:szCs w:val="16"/>
        </w:rPr>
        <w:t>s</w:t>
      </w:r>
      <w:r w:rsidR="006213C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3"/>
          <w:sz w:val="16"/>
          <w:szCs w:val="16"/>
        </w:rPr>
        <w:t>u</w:t>
      </w:r>
      <w:r w:rsidR="006213C6">
        <w:rPr>
          <w:rFonts w:ascii="Arial" w:eastAsia="Arial" w:hAnsi="Arial" w:cs="Arial"/>
          <w:spacing w:val="-1"/>
          <w:sz w:val="16"/>
          <w:szCs w:val="16"/>
        </w:rPr>
        <w:t>se</w:t>
      </w:r>
      <w:r w:rsidR="006213C6">
        <w:rPr>
          <w:rFonts w:ascii="Arial" w:eastAsia="Arial" w:hAnsi="Arial" w:cs="Arial"/>
          <w:sz w:val="16"/>
          <w:szCs w:val="16"/>
        </w:rPr>
        <w:t>d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3"/>
          <w:sz w:val="16"/>
          <w:szCs w:val="16"/>
        </w:rPr>
        <w:t>w</w:t>
      </w:r>
      <w:r w:rsidR="006213C6">
        <w:rPr>
          <w:rFonts w:ascii="Arial" w:eastAsia="Arial" w:hAnsi="Arial" w:cs="Arial"/>
          <w:spacing w:val="-1"/>
          <w:sz w:val="16"/>
          <w:szCs w:val="16"/>
        </w:rPr>
        <w:t>he</w:t>
      </w:r>
      <w:r w:rsidR="006213C6">
        <w:rPr>
          <w:rFonts w:ascii="Arial" w:eastAsia="Arial" w:hAnsi="Arial" w:cs="Arial"/>
          <w:sz w:val="16"/>
          <w:szCs w:val="16"/>
        </w:rPr>
        <w:t>n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="006213C6">
        <w:rPr>
          <w:rFonts w:ascii="Arial" w:eastAsia="Arial" w:hAnsi="Arial" w:cs="Arial"/>
          <w:spacing w:val="-1"/>
          <w:sz w:val="16"/>
          <w:szCs w:val="16"/>
        </w:rPr>
        <w:t>h</w:t>
      </w:r>
      <w:r w:rsidR="006213C6">
        <w:rPr>
          <w:rFonts w:ascii="Arial" w:eastAsia="Arial" w:hAnsi="Arial" w:cs="Arial"/>
          <w:sz w:val="16"/>
          <w:szCs w:val="16"/>
        </w:rPr>
        <w:t>e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5"/>
          <w:sz w:val="16"/>
          <w:szCs w:val="16"/>
        </w:rPr>
        <w:t>T</w:t>
      </w:r>
      <w:r w:rsidR="006213C6">
        <w:rPr>
          <w:rFonts w:ascii="Arial" w:eastAsia="Arial" w:hAnsi="Arial" w:cs="Arial"/>
          <w:spacing w:val="4"/>
          <w:sz w:val="16"/>
          <w:szCs w:val="16"/>
        </w:rPr>
        <w:t>W</w:t>
      </w:r>
      <w:r w:rsidR="006213C6">
        <w:rPr>
          <w:rFonts w:ascii="Arial" w:eastAsia="Arial" w:hAnsi="Arial" w:cs="Arial"/>
          <w:sz w:val="16"/>
          <w:szCs w:val="16"/>
        </w:rPr>
        <w:t>A l</w:t>
      </w:r>
      <w:r w:rsidR="006213C6">
        <w:rPr>
          <w:rFonts w:ascii="Arial" w:eastAsia="Arial" w:hAnsi="Arial" w:cs="Arial"/>
          <w:spacing w:val="-2"/>
          <w:sz w:val="16"/>
          <w:szCs w:val="16"/>
        </w:rPr>
        <w:t>i</w:t>
      </w:r>
      <w:r w:rsidR="006213C6">
        <w:rPr>
          <w:rFonts w:ascii="Arial" w:eastAsia="Arial" w:hAnsi="Arial" w:cs="Arial"/>
          <w:sz w:val="16"/>
          <w:szCs w:val="16"/>
        </w:rPr>
        <w:t>mi</w:t>
      </w:r>
      <w:r w:rsidR="006213C6">
        <w:rPr>
          <w:rFonts w:ascii="Arial" w:eastAsia="Arial" w:hAnsi="Arial" w:cs="Arial"/>
          <w:spacing w:val="-1"/>
          <w:sz w:val="16"/>
          <w:szCs w:val="16"/>
        </w:rPr>
        <w:t>t</w:t>
      </w:r>
      <w:r w:rsidR="006213C6">
        <w:rPr>
          <w:rFonts w:ascii="Arial" w:eastAsia="Arial" w:hAnsi="Arial" w:cs="Arial"/>
          <w:sz w:val="16"/>
          <w:szCs w:val="16"/>
        </w:rPr>
        <w:t>,</w:t>
      </w:r>
      <w:r w:rsidR="006213C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1"/>
          <w:sz w:val="16"/>
          <w:szCs w:val="16"/>
        </w:rPr>
        <w:t>b</w:t>
      </w:r>
      <w:r w:rsidR="006213C6">
        <w:rPr>
          <w:rFonts w:ascii="Arial" w:eastAsia="Arial" w:hAnsi="Arial" w:cs="Arial"/>
          <w:spacing w:val="-3"/>
          <w:sz w:val="16"/>
          <w:szCs w:val="16"/>
        </w:rPr>
        <w:t>e</w:t>
      </w:r>
      <w:r w:rsidR="006213C6">
        <w:rPr>
          <w:rFonts w:ascii="Arial" w:eastAsia="Arial" w:hAnsi="Arial" w:cs="Arial"/>
          <w:spacing w:val="1"/>
          <w:sz w:val="16"/>
          <w:szCs w:val="16"/>
        </w:rPr>
        <w:t>c</w:t>
      </w:r>
      <w:r w:rsidR="006213C6">
        <w:rPr>
          <w:rFonts w:ascii="Arial" w:eastAsia="Arial" w:hAnsi="Arial" w:cs="Arial"/>
          <w:spacing w:val="-1"/>
          <w:sz w:val="16"/>
          <w:szCs w:val="16"/>
        </w:rPr>
        <w:t>au</w:t>
      </w:r>
      <w:r w:rsidR="006213C6">
        <w:rPr>
          <w:rFonts w:ascii="Arial" w:eastAsia="Arial" w:hAnsi="Arial" w:cs="Arial"/>
          <w:spacing w:val="1"/>
          <w:sz w:val="16"/>
          <w:szCs w:val="16"/>
        </w:rPr>
        <w:t>s</w:t>
      </w:r>
      <w:r w:rsidR="006213C6">
        <w:rPr>
          <w:rFonts w:ascii="Arial" w:eastAsia="Arial" w:hAnsi="Arial" w:cs="Arial"/>
          <w:sz w:val="16"/>
          <w:szCs w:val="16"/>
        </w:rPr>
        <w:t>e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3"/>
          <w:sz w:val="16"/>
          <w:szCs w:val="16"/>
        </w:rPr>
        <w:t>o</w:t>
      </w:r>
      <w:r w:rsidR="006213C6">
        <w:rPr>
          <w:rFonts w:ascii="Arial" w:eastAsia="Arial" w:hAnsi="Arial" w:cs="Arial"/>
          <w:sz w:val="16"/>
          <w:szCs w:val="16"/>
        </w:rPr>
        <w:t>f</w:t>
      </w:r>
      <w:r w:rsidR="006213C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1"/>
          <w:sz w:val="16"/>
          <w:szCs w:val="16"/>
        </w:rPr>
        <w:t>t</w:t>
      </w:r>
      <w:r w:rsidR="006213C6">
        <w:rPr>
          <w:rFonts w:ascii="Arial" w:eastAsia="Arial" w:hAnsi="Arial" w:cs="Arial"/>
          <w:spacing w:val="-1"/>
          <w:sz w:val="16"/>
          <w:szCs w:val="16"/>
        </w:rPr>
        <w:t>h</w:t>
      </w:r>
      <w:r w:rsidR="006213C6">
        <w:rPr>
          <w:rFonts w:ascii="Arial" w:eastAsia="Arial" w:hAnsi="Arial" w:cs="Arial"/>
          <w:sz w:val="16"/>
          <w:szCs w:val="16"/>
        </w:rPr>
        <w:t>e</w:t>
      </w:r>
      <w:r w:rsidR="006213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1"/>
          <w:sz w:val="16"/>
          <w:szCs w:val="16"/>
        </w:rPr>
        <w:t>rap</w:t>
      </w:r>
      <w:r w:rsidR="006213C6">
        <w:rPr>
          <w:rFonts w:ascii="Arial" w:eastAsia="Arial" w:hAnsi="Arial" w:cs="Arial"/>
          <w:sz w:val="16"/>
          <w:szCs w:val="16"/>
        </w:rPr>
        <w:t>id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3"/>
          <w:sz w:val="16"/>
          <w:szCs w:val="16"/>
        </w:rPr>
        <w:t>a</w:t>
      </w:r>
      <w:r w:rsidR="006213C6">
        <w:rPr>
          <w:rFonts w:ascii="Arial" w:eastAsia="Arial" w:hAnsi="Arial" w:cs="Arial"/>
          <w:spacing w:val="1"/>
          <w:sz w:val="16"/>
          <w:szCs w:val="16"/>
        </w:rPr>
        <w:t>ct</w:t>
      </w:r>
      <w:r w:rsidR="006213C6">
        <w:rPr>
          <w:rFonts w:ascii="Arial" w:eastAsia="Arial" w:hAnsi="Arial" w:cs="Arial"/>
          <w:sz w:val="16"/>
          <w:szCs w:val="16"/>
        </w:rPr>
        <w:t>i</w:t>
      </w:r>
      <w:r w:rsidR="006213C6">
        <w:rPr>
          <w:rFonts w:ascii="Arial" w:eastAsia="Arial" w:hAnsi="Arial" w:cs="Arial"/>
          <w:spacing w:val="-1"/>
          <w:sz w:val="16"/>
          <w:szCs w:val="16"/>
        </w:rPr>
        <w:t>o</w:t>
      </w:r>
      <w:r w:rsidR="006213C6">
        <w:rPr>
          <w:rFonts w:ascii="Arial" w:eastAsia="Arial" w:hAnsi="Arial" w:cs="Arial"/>
          <w:sz w:val="16"/>
          <w:szCs w:val="16"/>
        </w:rPr>
        <w:t>n</w:t>
      </w:r>
      <w:r w:rsidR="006213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1"/>
          <w:sz w:val="16"/>
          <w:szCs w:val="16"/>
        </w:rPr>
        <w:t>o</w:t>
      </w:r>
      <w:r w:rsidR="006213C6">
        <w:rPr>
          <w:rFonts w:ascii="Arial" w:eastAsia="Arial" w:hAnsi="Arial" w:cs="Arial"/>
          <w:sz w:val="16"/>
          <w:szCs w:val="16"/>
        </w:rPr>
        <w:t xml:space="preserve">f </w:t>
      </w:r>
      <w:r w:rsidR="006213C6">
        <w:rPr>
          <w:rFonts w:ascii="Arial" w:eastAsia="Arial" w:hAnsi="Arial" w:cs="Arial"/>
          <w:spacing w:val="1"/>
          <w:sz w:val="16"/>
          <w:szCs w:val="16"/>
        </w:rPr>
        <w:t>t</w:t>
      </w:r>
      <w:r w:rsidR="006213C6">
        <w:rPr>
          <w:rFonts w:ascii="Arial" w:eastAsia="Arial" w:hAnsi="Arial" w:cs="Arial"/>
          <w:spacing w:val="-1"/>
          <w:sz w:val="16"/>
          <w:szCs w:val="16"/>
        </w:rPr>
        <w:t>h</w:t>
      </w:r>
      <w:r w:rsidR="006213C6">
        <w:rPr>
          <w:rFonts w:ascii="Arial" w:eastAsia="Arial" w:hAnsi="Arial" w:cs="Arial"/>
          <w:sz w:val="16"/>
          <w:szCs w:val="16"/>
        </w:rPr>
        <w:t>e</w:t>
      </w:r>
      <w:r w:rsidR="006213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1"/>
          <w:sz w:val="16"/>
          <w:szCs w:val="16"/>
        </w:rPr>
        <w:t>s</w:t>
      </w:r>
      <w:r w:rsidR="006213C6">
        <w:rPr>
          <w:rFonts w:ascii="Arial" w:eastAsia="Arial" w:hAnsi="Arial" w:cs="Arial"/>
          <w:spacing w:val="-1"/>
          <w:sz w:val="16"/>
          <w:szCs w:val="16"/>
        </w:rPr>
        <w:t>ubs</w:t>
      </w:r>
      <w:r w:rsidR="006213C6">
        <w:rPr>
          <w:rFonts w:ascii="Arial" w:eastAsia="Arial" w:hAnsi="Arial" w:cs="Arial"/>
          <w:spacing w:val="1"/>
          <w:sz w:val="16"/>
          <w:szCs w:val="16"/>
        </w:rPr>
        <w:t>t</w:t>
      </w:r>
      <w:r w:rsidR="006213C6">
        <w:rPr>
          <w:rFonts w:ascii="Arial" w:eastAsia="Arial" w:hAnsi="Arial" w:cs="Arial"/>
          <w:spacing w:val="-1"/>
          <w:sz w:val="16"/>
          <w:szCs w:val="16"/>
        </w:rPr>
        <w:t>an</w:t>
      </w:r>
      <w:r w:rsidR="006213C6">
        <w:rPr>
          <w:rFonts w:ascii="Arial" w:eastAsia="Arial" w:hAnsi="Arial" w:cs="Arial"/>
          <w:spacing w:val="1"/>
          <w:sz w:val="16"/>
          <w:szCs w:val="16"/>
        </w:rPr>
        <w:t>c</w:t>
      </w:r>
      <w:r w:rsidR="006213C6">
        <w:rPr>
          <w:rFonts w:ascii="Arial" w:eastAsia="Arial" w:hAnsi="Arial" w:cs="Arial"/>
          <w:spacing w:val="-3"/>
          <w:sz w:val="16"/>
          <w:szCs w:val="16"/>
        </w:rPr>
        <w:t>e</w:t>
      </w:r>
      <w:r w:rsidR="006213C6">
        <w:rPr>
          <w:rFonts w:ascii="Arial" w:eastAsia="Arial" w:hAnsi="Arial" w:cs="Arial"/>
          <w:sz w:val="16"/>
          <w:szCs w:val="16"/>
        </w:rPr>
        <w:t xml:space="preserve">, </w:t>
      </w:r>
      <w:r w:rsidR="006213C6">
        <w:rPr>
          <w:rFonts w:ascii="Arial" w:eastAsia="Arial" w:hAnsi="Arial" w:cs="Arial"/>
          <w:spacing w:val="1"/>
          <w:sz w:val="16"/>
          <w:szCs w:val="16"/>
        </w:rPr>
        <w:t>s</w:t>
      </w:r>
      <w:r w:rsidR="006213C6">
        <w:rPr>
          <w:rFonts w:ascii="Arial" w:eastAsia="Arial" w:hAnsi="Arial" w:cs="Arial"/>
          <w:spacing w:val="-1"/>
          <w:sz w:val="16"/>
          <w:szCs w:val="16"/>
        </w:rPr>
        <w:t>hou</w:t>
      </w:r>
      <w:r w:rsidR="006213C6">
        <w:rPr>
          <w:rFonts w:ascii="Arial" w:eastAsia="Arial" w:hAnsi="Arial" w:cs="Arial"/>
          <w:sz w:val="16"/>
          <w:szCs w:val="16"/>
        </w:rPr>
        <w:t>ld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1"/>
          <w:sz w:val="16"/>
          <w:szCs w:val="16"/>
        </w:rPr>
        <w:t>neve</w:t>
      </w:r>
      <w:r w:rsidR="006213C6">
        <w:rPr>
          <w:rFonts w:ascii="Arial" w:eastAsia="Arial" w:hAnsi="Arial" w:cs="Arial"/>
          <w:sz w:val="16"/>
          <w:szCs w:val="16"/>
        </w:rPr>
        <w:t>r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1"/>
          <w:sz w:val="16"/>
          <w:szCs w:val="16"/>
        </w:rPr>
        <w:t>b</w:t>
      </w:r>
      <w:r w:rsidR="006213C6">
        <w:rPr>
          <w:rFonts w:ascii="Arial" w:eastAsia="Arial" w:hAnsi="Arial" w:cs="Arial"/>
          <w:sz w:val="16"/>
          <w:szCs w:val="16"/>
        </w:rPr>
        <w:t>e</w:t>
      </w:r>
      <w:r w:rsidR="006213C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1"/>
          <w:sz w:val="16"/>
          <w:szCs w:val="16"/>
        </w:rPr>
        <w:t>e</w:t>
      </w:r>
      <w:r w:rsidR="006213C6">
        <w:rPr>
          <w:rFonts w:ascii="Arial" w:eastAsia="Arial" w:hAnsi="Arial" w:cs="Arial"/>
          <w:spacing w:val="-4"/>
          <w:sz w:val="16"/>
          <w:szCs w:val="16"/>
        </w:rPr>
        <w:t>x</w:t>
      </w:r>
      <w:r w:rsidR="006213C6">
        <w:rPr>
          <w:rFonts w:ascii="Arial" w:eastAsia="Arial" w:hAnsi="Arial" w:cs="Arial"/>
          <w:spacing w:val="1"/>
          <w:sz w:val="16"/>
          <w:szCs w:val="16"/>
        </w:rPr>
        <w:t>c</w:t>
      </w:r>
      <w:r w:rsidR="006213C6">
        <w:rPr>
          <w:rFonts w:ascii="Arial" w:eastAsia="Arial" w:hAnsi="Arial" w:cs="Arial"/>
          <w:spacing w:val="-1"/>
          <w:sz w:val="16"/>
          <w:szCs w:val="16"/>
        </w:rPr>
        <w:t>eeded</w:t>
      </w:r>
      <w:r w:rsidR="006213C6">
        <w:rPr>
          <w:rFonts w:ascii="Arial" w:eastAsia="Arial" w:hAnsi="Arial" w:cs="Arial"/>
          <w:sz w:val="16"/>
          <w:szCs w:val="16"/>
        </w:rPr>
        <w:t>,</w:t>
      </w:r>
      <w:r w:rsidR="006213C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1"/>
          <w:sz w:val="16"/>
          <w:szCs w:val="16"/>
        </w:rPr>
        <w:t>eve</w:t>
      </w:r>
      <w:r w:rsidR="006213C6">
        <w:rPr>
          <w:rFonts w:ascii="Arial" w:eastAsia="Arial" w:hAnsi="Arial" w:cs="Arial"/>
          <w:sz w:val="16"/>
          <w:szCs w:val="16"/>
        </w:rPr>
        <w:t>n</w:t>
      </w:r>
      <w:r w:rsidR="006213C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6213C6">
        <w:rPr>
          <w:rFonts w:ascii="Arial" w:eastAsia="Arial" w:hAnsi="Arial" w:cs="Arial"/>
          <w:spacing w:val="-1"/>
          <w:sz w:val="16"/>
          <w:szCs w:val="16"/>
        </w:rPr>
        <w:t>br</w:t>
      </w:r>
      <w:r w:rsidR="006213C6">
        <w:rPr>
          <w:rFonts w:ascii="Arial" w:eastAsia="Arial" w:hAnsi="Arial" w:cs="Arial"/>
          <w:sz w:val="16"/>
          <w:szCs w:val="16"/>
        </w:rPr>
        <w:t>i</w:t>
      </w:r>
      <w:r w:rsidR="006213C6">
        <w:rPr>
          <w:rFonts w:ascii="Arial" w:eastAsia="Arial" w:hAnsi="Arial" w:cs="Arial"/>
          <w:spacing w:val="-1"/>
          <w:sz w:val="16"/>
          <w:szCs w:val="16"/>
        </w:rPr>
        <w:t>e</w:t>
      </w:r>
      <w:r w:rsidR="006213C6">
        <w:rPr>
          <w:rFonts w:ascii="Arial" w:eastAsia="Arial" w:hAnsi="Arial" w:cs="Arial"/>
          <w:spacing w:val="1"/>
          <w:sz w:val="16"/>
          <w:szCs w:val="16"/>
        </w:rPr>
        <w:t>f</w:t>
      </w:r>
      <w:r w:rsidR="006213C6">
        <w:rPr>
          <w:rFonts w:ascii="Arial" w:eastAsia="Arial" w:hAnsi="Arial" w:cs="Arial"/>
          <w:sz w:val="16"/>
          <w:szCs w:val="16"/>
        </w:rPr>
        <w:t>l</w:t>
      </w:r>
      <w:r w:rsidR="006213C6">
        <w:rPr>
          <w:rFonts w:ascii="Arial" w:eastAsia="Arial" w:hAnsi="Arial" w:cs="Arial"/>
          <w:spacing w:val="-1"/>
          <w:sz w:val="16"/>
          <w:szCs w:val="16"/>
        </w:rPr>
        <w:t>y</w:t>
      </w:r>
      <w:r w:rsidR="006213C6">
        <w:rPr>
          <w:rFonts w:ascii="Arial" w:eastAsia="Arial" w:hAnsi="Arial" w:cs="Arial"/>
          <w:sz w:val="16"/>
          <w:szCs w:val="16"/>
        </w:rPr>
        <w:t>.</w:t>
      </w:r>
    </w:p>
    <w:p w:rsidR="00B9299A" w:rsidRDefault="00B9299A">
      <w:pPr>
        <w:spacing w:before="9" w:line="140" w:lineRule="exact"/>
        <w:rPr>
          <w:sz w:val="14"/>
          <w:szCs w:val="14"/>
        </w:rPr>
      </w:pPr>
    </w:p>
    <w:p w:rsidR="00B9299A" w:rsidRDefault="006213C6">
      <w:pPr>
        <w:spacing w:line="260" w:lineRule="exact"/>
        <w:ind w:left="33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CTION 4</w:t>
      </w:r>
      <w:r>
        <w:rPr>
          <w:rFonts w:ascii="Arial" w:eastAsia="Arial" w:hAnsi="Arial" w:cs="Arial"/>
          <w:b/>
          <w:color w:val="0000FF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- FIR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color w:val="0000FF"/>
          <w:spacing w:val="-3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 xml:space="preserve">ID </w:t>
      </w:r>
      <w:r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3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UR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S</w:t>
      </w:r>
    </w:p>
    <w:p w:rsidR="00B9299A" w:rsidRDefault="00B9299A">
      <w:pPr>
        <w:spacing w:before="4" w:line="140" w:lineRule="exact"/>
        <w:rPr>
          <w:sz w:val="15"/>
          <w:szCs w:val="15"/>
        </w:rPr>
      </w:pPr>
    </w:p>
    <w:p w:rsidR="00B9299A" w:rsidRDefault="006213C6">
      <w:pPr>
        <w:ind w:left="1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ener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l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ma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</w:p>
    <w:p w:rsidR="00B9299A" w:rsidRDefault="006213C6">
      <w:pPr>
        <w:spacing w:before="64"/>
        <w:ind w:left="157" w:right="14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  <w:w w:val="99"/>
        </w:rPr>
        <w:t>b</w:t>
      </w:r>
      <w:r>
        <w:rPr>
          <w:rFonts w:ascii="Arial" w:eastAsia="Arial" w:hAnsi="Arial" w:cs="Arial"/>
          <w:w w:val="99"/>
        </w:rPr>
        <w:t>y th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13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126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</w:rPr>
        <w:t>08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66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 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:rsidR="00B9299A" w:rsidRDefault="006213C6">
      <w:pPr>
        <w:spacing w:before="58"/>
        <w:ind w:left="157" w:right="76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nha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do</w:t>
      </w:r>
      <w:r>
        <w:rPr>
          <w:rFonts w:ascii="Arial" w:eastAsia="Arial" w:hAnsi="Arial" w:cs="Arial"/>
        </w:rPr>
        <w:t>ubt,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Cent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rri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rri</w:t>
      </w:r>
      <w:r>
        <w:rPr>
          <w:rFonts w:ascii="Arial" w:eastAsia="Arial" w:hAnsi="Arial" w:cs="Arial"/>
        </w:rPr>
        <w:t>tat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nutes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ed.</w:t>
      </w:r>
    </w:p>
    <w:p w:rsidR="00B9299A" w:rsidRDefault="006213C6">
      <w:pPr>
        <w:spacing w:before="15" w:line="220" w:lineRule="exact"/>
        <w:ind w:left="157" w:right="20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5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20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nutes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ed,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</w:p>
    <w:p w:rsidR="00B9299A" w:rsidRDefault="006213C6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una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wea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ng</w:t>
      </w:r>
    </w:p>
    <w:p w:rsidR="00B9299A" w:rsidRDefault="006213C6">
      <w:pPr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B9299A" w:rsidRDefault="00B9299A">
      <w:pPr>
        <w:spacing w:before="16" w:line="220" w:lineRule="exact"/>
        <w:ind w:left="157" w:right="165"/>
        <w:rPr>
          <w:rFonts w:ascii="Arial" w:eastAsia="Arial" w:hAnsi="Arial" w:cs="Arial"/>
        </w:rPr>
      </w:pPr>
      <w:r w:rsidRPr="00B9299A">
        <w:rPr>
          <w:rFonts w:eastAsia="Times New Roman"/>
        </w:rPr>
        <w:pict>
          <v:group id="_x0000_s1081" style="position:absolute;left:0;text-align:left;margin-left:35.4pt;margin-top:27.5pt;width:524.5pt;height:0;z-index:-251663872;mso-position-horizontal-relative:page" coordorigin="708,550" coordsize="10490,0">
            <v:shape id="_x0000_s1082" style="position:absolute;left:708;top:550;width:10490;height:0" coordorigin="708,550" coordsize="10490,0" path="m708,550r10490,e" filled="f" strokecolor="blue" strokeweight=".58pt">
              <v:path arrowok="t"/>
            </v:shape>
            <w10:wrap anchorx="page"/>
          </v:group>
        </w:pict>
      </w:r>
      <w:r w:rsidRPr="00B9299A">
        <w:rPr>
          <w:rFonts w:eastAsia="Times New Roman"/>
        </w:rPr>
        <w:pict>
          <v:group id="_x0000_s1079" style="position:absolute;left:0;text-align:left;margin-left:35.4pt;margin-top:43.85pt;width:524.5pt;height:0;z-index:-251662848;mso-position-horizontal-relative:page" coordorigin="708,877" coordsize="10490,0">
            <v:shape id="_x0000_s1080" style="position:absolute;left:708;top:877;width:10490;height:0" coordorigin="708,877" coordsize="10490,0" path="m708,877r10490,e" filled="f" strokecolor="blue" strokeweight=".20497mm">
              <v:path arrowok="t"/>
            </v:shape>
            <w10:wrap anchorx="page"/>
          </v:group>
        </w:pict>
      </w:r>
      <w:r w:rsidR="006213C6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6213C6">
        <w:rPr>
          <w:rFonts w:ascii="Arial" w:eastAsia="Arial" w:hAnsi="Arial" w:cs="Arial"/>
          <w:b/>
          <w:sz w:val="22"/>
          <w:szCs w:val="22"/>
        </w:rPr>
        <w:t>nges</w:t>
      </w:r>
      <w:r w:rsidR="006213C6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="006213C6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6213C6">
        <w:rPr>
          <w:rFonts w:ascii="Arial" w:eastAsia="Arial" w:hAnsi="Arial" w:cs="Arial"/>
          <w:b/>
          <w:sz w:val="22"/>
          <w:szCs w:val="22"/>
        </w:rPr>
        <w:t xml:space="preserve">on: </w:t>
      </w:r>
      <w:r w:rsidR="006213C6">
        <w:rPr>
          <w:rFonts w:ascii="Arial" w:eastAsia="Arial" w:hAnsi="Arial" w:cs="Arial"/>
        </w:rPr>
        <w:t>If</w:t>
      </w:r>
      <w:r w:rsidR="006213C6">
        <w:rPr>
          <w:rFonts w:ascii="Arial" w:eastAsia="Arial" w:hAnsi="Arial" w:cs="Arial"/>
          <w:spacing w:val="1"/>
        </w:rPr>
        <w:t xml:space="preserve"> </w:t>
      </w:r>
      <w:r w:rsidR="006213C6">
        <w:rPr>
          <w:rFonts w:ascii="Arial" w:eastAsia="Arial" w:hAnsi="Arial" w:cs="Arial"/>
        </w:rPr>
        <w:t>p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odu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-7"/>
        </w:rPr>
        <w:t xml:space="preserve"> 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 xml:space="preserve">s 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wa</w:t>
      </w:r>
      <w:r w:rsidR="006213C6">
        <w:rPr>
          <w:rFonts w:ascii="Arial" w:eastAsia="Arial" w:hAnsi="Arial" w:cs="Arial"/>
          <w:spacing w:val="-1"/>
        </w:rPr>
        <w:t>l</w:t>
      </w:r>
      <w:r w:rsidR="006213C6">
        <w:rPr>
          <w:rFonts w:ascii="Arial" w:eastAsia="Arial" w:hAnsi="Arial" w:cs="Arial"/>
          <w:spacing w:val="1"/>
        </w:rPr>
        <w:t>l</w:t>
      </w:r>
      <w:r w:rsidR="006213C6">
        <w:rPr>
          <w:rFonts w:ascii="Arial" w:eastAsia="Arial" w:hAnsi="Arial" w:cs="Arial"/>
          <w:spacing w:val="2"/>
        </w:rPr>
        <w:t>o</w:t>
      </w:r>
      <w:r w:rsidR="006213C6">
        <w:rPr>
          <w:rFonts w:ascii="Arial" w:eastAsia="Arial" w:hAnsi="Arial" w:cs="Arial"/>
          <w:spacing w:val="-2"/>
        </w:rPr>
        <w:t>w</w:t>
      </w:r>
      <w:r w:rsidR="006213C6">
        <w:rPr>
          <w:rFonts w:ascii="Arial" w:eastAsia="Arial" w:hAnsi="Arial" w:cs="Arial"/>
          <w:spacing w:val="2"/>
        </w:rPr>
        <w:t>e</w:t>
      </w:r>
      <w:r w:rsidR="006213C6">
        <w:rPr>
          <w:rFonts w:ascii="Arial" w:eastAsia="Arial" w:hAnsi="Arial" w:cs="Arial"/>
        </w:rPr>
        <w:t>d</w:t>
      </w:r>
      <w:r w:rsidR="006213C6">
        <w:rPr>
          <w:rFonts w:ascii="Arial" w:eastAsia="Arial" w:hAnsi="Arial" w:cs="Arial"/>
          <w:spacing w:val="-10"/>
        </w:rPr>
        <w:t xml:space="preserve"> </w:t>
      </w:r>
      <w:r w:rsidR="006213C6">
        <w:rPr>
          <w:rFonts w:ascii="Arial" w:eastAsia="Arial" w:hAnsi="Arial" w:cs="Arial"/>
        </w:rPr>
        <w:t>or</w:t>
      </w:r>
      <w:r w:rsidR="006213C6">
        <w:rPr>
          <w:rFonts w:ascii="Arial" w:eastAsia="Arial" w:hAnsi="Arial" w:cs="Arial"/>
          <w:spacing w:val="-1"/>
        </w:rPr>
        <w:t xml:space="preserve"> </w:t>
      </w:r>
      <w:r w:rsidR="006213C6">
        <w:rPr>
          <w:rFonts w:ascii="Arial" w:eastAsia="Arial" w:hAnsi="Arial" w:cs="Arial"/>
          <w:spacing w:val="2"/>
        </w:rPr>
        <w:t>g</w:t>
      </w:r>
      <w:r w:rsidR="006213C6">
        <w:rPr>
          <w:rFonts w:ascii="Arial" w:eastAsia="Arial" w:hAnsi="Arial" w:cs="Arial"/>
        </w:rPr>
        <w:t>ets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  <w:spacing w:val="1"/>
        </w:rPr>
        <w:t>i</w:t>
      </w:r>
      <w:r w:rsidR="006213C6">
        <w:rPr>
          <w:rFonts w:ascii="Arial" w:eastAsia="Arial" w:hAnsi="Arial" w:cs="Arial"/>
        </w:rPr>
        <w:t>n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  <w:spacing w:val="4"/>
        </w:rPr>
        <w:t>m</w:t>
      </w:r>
      <w:r w:rsidR="006213C6">
        <w:rPr>
          <w:rFonts w:ascii="Arial" w:eastAsia="Arial" w:hAnsi="Arial" w:cs="Arial"/>
        </w:rPr>
        <w:t>outh,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  <w:spacing w:val="2"/>
        </w:rPr>
        <w:t>d</w:t>
      </w:r>
      <w:r w:rsidR="006213C6">
        <w:rPr>
          <w:rFonts w:ascii="Arial" w:eastAsia="Arial" w:hAnsi="Arial" w:cs="Arial"/>
        </w:rPr>
        <w:t>o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</w:rPr>
        <w:t>N</w:t>
      </w:r>
      <w:r w:rsidR="006213C6">
        <w:rPr>
          <w:rFonts w:ascii="Arial" w:eastAsia="Arial" w:hAnsi="Arial" w:cs="Arial"/>
          <w:spacing w:val="1"/>
        </w:rPr>
        <w:t>O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-1"/>
        </w:rPr>
        <w:t xml:space="preserve"> i</w:t>
      </w:r>
      <w:r w:rsidR="006213C6">
        <w:rPr>
          <w:rFonts w:ascii="Arial" w:eastAsia="Arial" w:hAnsi="Arial" w:cs="Arial"/>
        </w:rPr>
        <w:t>ndu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  <w:spacing w:val="-1"/>
        </w:rPr>
        <w:t>v</w:t>
      </w:r>
      <w:r w:rsidR="006213C6">
        <w:rPr>
          <w:rFonts w:ascii="Arial" w:eastAsia="Arial" w:hAnsi="Arial" w:cs="Arial"/>
        </w:rPr>
        <w:t>o</w:t>
      </w:r>
      <w:r w:rsidR="006213C6">
        <w:rPr>
          <w:rFonts w:ascii="Arial" w:eastAsia="Arial" w:hAnsi="Arial" w:cs="Arial"/>
          <w:spacing w:val="4"/>
        </w:rPr>
        <w:t>m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2"/>
        </w:rPr>
        <w:t>n</w:t>
      </w:r>
      <w:r w:rsidR="006213C6">
        <w:rPr>
          <w:rFonts w:ascii="Arial" w:eastAsia="Arial" w:hAnsi="Arial" w:cs="Arial"/>
        </w:rPr>
        <w:t>g;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  <w:spacing w:val="-2"/>
        </w:rPr>
        <w:t>w</w:t>
      </w:r>
      <w:r w:rsidR="006213C6">
        <w:rPr>
          <w:rFonts w:ascii="Arial" w:eastAsia="Arial" w:hAnsi="Arial" w:cs="Arial"/>
          <w:spacing w:val="2"/>
        </w:rPr>
        <w:t>a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h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  <w:spacing w:val="4"/>
        </w:rPr>
        <w:t>m</w:t>
      </w:r>
      <w:r w:rsidR="006213C6">
        <w:rPr>
          <w:rFonts w:ascii="Arial" w:eastAsia="Arial" w:hAnsi="Arial" w:cs="Arial"/>
        </w:rPr>
        <w:t>outh</w:t>
      </w:r>
      <w:r w:rsidR="006213C6">
        <w:rPr>
          <w:rFonts w:ascii="Arial" w:eastAsia="Arial" w:hAnsi="Arial" w:cs="Arial"/>
          <w:spacing w:val="-7"/>
        </w:rPr>
        <w:t xml:space="preserve"> </w:t>
      </w:r>
      <w:r w:rsidR="006213C6">
        <w:rPr>
          <w:rFonts w:ascii="Arial" w:eastAsia="Arial" w:hAnsi="Arial" w:cs="Arial"/>
        </w:rPr>
        <w:t>w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th</w:t>
      </w:r>
      <w:r w:rsidR="006213C6">
        <w:rPr>
          <w:rFonts w:ascii="Arial" w:eastAsia="Arial" w:hAnsi="Arial" w:cs="Arial"/>
          <w:spacing w:val="-2"/>
        </w:rPr>
        <w:t xml:space="preserve"> </w:t>
      </w:r>
      <w:r w:rsidR="006213C6">
        <w:rPr>
          <w:rFonts w:ascii="Arial" w:eastAsia="Arial" w:hAnsi="Arial" w:cs="Arial"/>
        </w:rPr>
        <w:t>water</w:t>
      </w:r>
      <w:r w:rsidR="006213C6">
        <w:rPr>
          <w:rFonts w:ascii="Arial" w:eastAsia="Arial" w:hAnsi="Arial" w:cs="Arial"/>
          <w:spacing w:val="-2"/>
        </w:rPr>
        <w:t xml:space="preserve"> </w:t>
      </w:r>
      <w:r w:rsidR="006213C6">
        <w:rPr>
          <w:rFonts w:ascii="Arial" w:eastAsia="Arial" w:hAnsi="Arial" w:cs="Arial"/>
        </w:rPr>
        <w:t>and</w:t>
      </w:r>
      <w:r w:rsidR="006213C6">
        <w:rPr>
          <w:rFonts w:ascii="Arial" w:eastAsia="Arial" w:hAnsi="Arial" w:cs="Arial"/>
          <w:spacing w:val="-1"/>
        </w:rPr>
        <w:t xml:space="preserve"> </w:t>
      </w:r>
      <w:r w:rsidR="006213C6">
        <w:rPr>
          <w:rFonts w:ascii="Arial" w:eastAsia="Arial" w:hAnsi="Arial" w:cs="Arial"/>
        </w:rPr>
        <w:t>g</w:t>
      </w:r>
      <w:r w:rsidR="006213C6">
        <w:rPr>
          <w:rFonts w:ascii="Arial" w:eastAsia="Arial" w:hAnsi="Arial" w:cs="Arial"/>
          <w:spacing w:val="1"/>
        </w:rPr>
        <w:t>i</w:t>
      </w:r>
      <w:r w:rsidR="006213C6">
        <w:rPr>
          <w:rFonts w:ascii="Arial" w:eastAsia="Arial" w:hAnsi="Arial" w:cs="Arial"/>
          <w:spacing w:val="-1"/>
        </w:rPr>
        <w:t>v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o</w:t>
      </w:r>
      <w:r w:rsidR="006213C6">
        <w:rPr>
          <w:rFonts w:ascii="Arial" w:eastAsia="Arial" w:hAnsi="Arial" w:cs="Arial"/>
          <w:spacing w:val="4"/>
        </w:rPr>
        <w:t>m</w:t>
      </w:r>
      <w:r w:rsidR="006213C6">
        <w:rPr>
          <w:rFonts w:ascii="Arial" w:eastAsia="Arial" w:hAnsi="Arial" w:cs="Arial"/>
        </w:rPr>
        <w:t>e water</w:t>
      </w:r>
      <w:r w:rsidR="006213C6">
        <w:rPr>
          <w:rFonts w:ascii="Arial" w:eastAsia="Arial" w:hAnsi="Arial" w:cs="Arial"/>
          <w:spacing w:val="-4"/>
        </w:rPr>
        <w:t xml:space="preserve"> </w:t>
      </w:r>
      <w:r w:rsidR="006213C6">
        <w:rPr>
          <w:rFonts w:ascii="Arial" w:eastAsia="Arial" w:hAnsi="Arial" w:cs="Arial"/>
        </w:rPr>
        <w:t>to d</w:t>
      </w:r>
      <w:r w:rsidR="006213C6">
        <w:rPr>
          <w:rFonts w:ascii="Arial" w:eastAsia="Arial" w:hAnsi="Arial" w:cs="Arial"/>
          <w:spacing w:val="1"/>
        </w:rPr>
        <w:t>ri</w:t>
      </w:r>
      <w:r w:rsidR="006213C6">
        <w:rPr>
          <w:rFonts w:ascii="Arial" w:eastAsia="Arial" w:hAnsi="Arial" w:cs="Arial"/>
        </w:rPr>
        <w:t>n</w:t>
      </w:r>
      <w:r w:rsidR="006213C6">
        <w:rPr>
          <w:rFonts w:ascii="Arial" w:eastAsia="Arial" w:hAnsi="Arial" w:cs="Arial"/>
          <w:spacing w:val="4"/>
        </w:rPr>
        <w:t>k</w:t>
      </w:r>
      <w:r w:rsidR="006213C6">
        <w:rPr>
          <w:rFonts w:ascii="Arial" w:eastAsia="Arial" w:hAnsi="Arial" w:cs="Arial"/>
        </w:rPr>
        <w:t>.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</w:rPr>
        <w:t>If</w:t>
      </w:r>
      <w:r w:rsidR="006213C6">
        <w:rPr>
          <w:rFonts w:ascii="Arial" w:eastAsia="Arial" w:hAnsi="Arial" w:cs="Arial"/>
          <w:spacing w:val="1"/>
        </w:rPr>
        <w:t xml:space="preserve"> s</w:t>
      </w:r>
      <w:r w:rsidR="006213C6">
        <w:rPr>
          <w:rFonts w:ascii="Arial" w:eastAsia="Arial" w:hAnsi="Arial" w:cs="Arial"/>
          <w:spacing w:val="-6"/>
        </w:rPr>
        <w:t>y</w:t>
      </w:r>
      <w:r w:rsidR="006213C6">
        <w:rPr>
          <w:rFonts w:ascii="Arial" w:eastAsia="Arial" w:hAnsi="Arial" w:cs="Arial"/>
          <w:spacing w:val="4"/>
        </w:rPr>
        <w:t>m</w:t>
      </w:r>
      <w:r w:rsidR="006213C6">
        <w:rPr>
          <w:rFonts w:ascii="Arial" w:eastAsia="Arial" w:hAnsi="Arial" w:cs="Arial"/>
        </w:rPr>
        <w:t>pto</w:t>
      </w:r>
      <w:r w:rsidR="006213C6">
        <w:rPr>
          <w:rFonts w:ascii="Arial" w:eastAsia="Arial" w:hAnsi="Arial" w:cs="Arial"/>
          <w:spacing w:val="4"/>
        </w:rPr>
        <w:t>m</w:t>
      </w:r>
      <w:r w:rsidR="006213C6">
        <w:rPr>
          <w:rFonts w:ascii="Arial" w:eastAsia="Arial" w:hAnsi="Arial" w:cs="Arial"/>
        </w:rPr>
        <w:t>s</w:t>
      </w:r>
      <w:r w:rsidR="006213C6">
        <w:rPr>
          <w:rFonts w:ascii="Arial" w:eastAsia="Arial" w:hAnsi="Arial" w:cs="Arial"/>
          <w:spacing w:val="-10"/>
        </w:rPr>
        <w:t xml:space="preserve"> </w:t>
      </w:r>
      <w:r w:rsidR="006213C6">
        <w:rPr>
          <w:rFonts w:ascii="Arial" w:eastAsia="Arial" w:hAnsi="Arial" w:cs="Arial"/>
        </w:rPr>
        <w:t>de</w:t>
      </w:r>
      <w:r w:rsidR="006213C6">
        <w:rPr>
          <w:rFonts w:ascii="Arial" w:eastAsia="Arial" w:hAnsi="Arial" w:cs="Arial"/>
          <w:spacing w:val="1"/>
        </w:rPr>
        <w:t>v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1"/>
        </w:rPr>
        <w:t>l</w:t>
      </w:r>
      <w:r w:rsidR="006213C6">
        <w:rPr>
          <w:rFonts w:ascii="Arial" w:eastAsia="Arial" w:hAnsi="Arial" w:cs="Arial"/>
        </w:rPr>
        <w:t>op,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</w:rPr>
        <w:t>or</w:t>
      </w:r>
      <w:r w:rsidR="006213C6">
        <w:rPr>
          <w:rFonts w:ascii="Arial" w:eastAsia="Arial" w:hAnsi="Arial" w:cs="Arial"/>
          <w:spacing w:val="-1"/>
        </w:rPr>
        <w:t xml:space="preserve"> i</w:t>
      </w:r>
      <w:r w:rsidR="006213C6">
        <w:rPr>
          <w:rFonts w:ascii="Arial" w:eastAsia="Arial" w:hAnsi="Arial" w:cs="Arial"/>
        </w:rPr>
        <w:t>f</w:t>
      </w:r>
      <w:r w:rsidR="006213C6">
        <w:rPr>
          <w:rFonts w:ascii="Arial" w:eastAsia="Arial" w:hAnsi="Arial" w:cs="Arial"/>
          <w:spacing w:val="1"/>
        </w:rPr>
        <w:t xml:space="preserve"> 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n do</w:t>
      </w:r>
      <w:r w:rsidR="006213C6">
        <w:rPr>
          <w:rFonts w:ascii="Arial" w:eastAsia="Arial" w:hAnsi="Arial" w:cs="Arial"/>
          <w:spacing w:val="2"/>
        </w:rPr>
        <w:t>u</w:t>
      </w:r>
      <w:r w:rsidR="006213C6">
        <w:rPr>
          <w:rFonts w:ascii="Arial" w:eastAsia="Arial" w:hAnsi="Arial" w:cs="Arial"/>
        </w:rPr>
        <w:t>bt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o</w:t>
      </w:r>
      <w:r w:rsidR="006213C6">
        <w:rPr>
          <w:rFonts w:ascii="Arial" w:eastAsia="Arial" w:hAnsi="Arial" w:cs="Arial"/>
          <w:spacing w:val="2"/>
        </w:rPr>
        <w:t>nt</w:t>
      </w:r>
      <w:r w:rsidR="006213C6">
        <w:rPr>
          <w:rFonts w:ascii="Arial" w:eastAsia="Arial" w:hAnsi="Arial" w:cs="Arial"/>
        </w:rPr>
        <w:t>a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</w:rPr>
        <w:t>a</w:t>
      </w:r>
      <w:r w:rsidR="006213C6">
        <w:rPr>
          <w:rFonts w:ascii="Arial" w:eastAsia="Arial" w:hAnsi="Arial" w:cs="Arial"/>
          <w:spacing w:val="-2"/>
        </w:rPr>
        <w:t xml:space="preserve"> </w:t>
      </w:r>
      <w:r w:rsidR="006213C6">
        <w:rPr>
          <w:rFonts w:ascii="Arial" w:eastAsia="Arial" w:hAnsi="Arial" w:cs="Arial"/>
          <w:spacing w:val="2"/>
        </w:rPr>
        <w:t>P</w:t>
      </w:r>
      <w:r w:rsidR="006213C6">
        <w:rPr>
          <w:rFonts w:ascii="Arial" w:eastAsia="Arial" w:hAnsi="Arial" w:cs="Arial"/>
        </w:rPr>
        <w:t>o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  <w:spacing w:val="2"/>
        </w:rPr>
        <w:t>o</w:t>
      </w:r>
      <w:r w:rsidR="006213C6">
        <w:rPr>
          <w:rFonts w:ascii="Arial" w:eastAsia="Arial" w:hAnsi="Arial" w:cs="Arial"/>
        </w:rPr>
        <w:t>ns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</w:rPr>
        <w:t>In</w:t>
      </w:r>
      <w:r w:rsidR="006213C6">
        <w:rPr>
          <w:rFonts w:ascii="Arial" w:eastAsia="Arial" w:hAnsi="Arial" w:cs="Arial"/>
          <w:spacing w:val="2"/>
        </w:rPr>
        <w:t>f</w:t>
      </w:r>
      <w:r w:rsidR="006213C6">
        <w:rPr>
          <w:rFonts w:ascii="Arial" w:eastAsia="Arial" w:hAnsi="Arial" w:cs="Arial"/>
        </w:rPr>
        <w:t>o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  <w:spacing w:val="4"/>
        </w:rPr>
        <w:t>m</w:t>
      </w:r>
      <w:r w:rsidR="006213C6">
        <w:rPr>
          <w:rFonts w:ascii="Arial" w:eastAsia="Arial" w:hAnsi="Arial" w:cs="Arial"/>
        </w:rPr>
        <w:t>at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on</w:t>
      </w:r>
      <w:r w:rsidR="006213C6">
        <w:rPr>
          <w:rFonts w:ascii="Arial" w:eastAsia="Arial" w:hAnsi="Arial" w:cs="Arial"/>
          <w:spacing w:val="-8"/>
        </w:rPr>
        <w:t xml:space="preserve"> </w:t>
      </w:r>
      <w:r w:rsidR="006213C6">
        <w:rPr>
          <w:rFonts w:ascii="Arial" w:eastAsia="Arial" w:hAnsi="Arial" w:cs="Arial"/>
        </w:rPr>
        <w:t>Cent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-4"/>
        </w:rPr>
        <w:t xml:space="preserve"> </w:t>
      </w:r>
      <w:r w:rsidR="006213C6">
        <w:rPr>
          <w:rFonts w:ascii="Arial" w:eastAsia="Arial" w:hAnsi="Arial" w:cs="Arial"/>
        </w:rPr>
        <w:t>or</w:t>
      </w:r>
      <w:r w:rsidR="006213C6">
        <w:rPr>
          <w:rFonts w:ascii="Arial" w:eastAsia="Arial" w:hAnsi="Arial" w:cs="Arial"/>
          <w:spacing w:val="-1"/>
        </w:rPr>
        <w:t xml:space="preserve"> </w:t>
      </w:r>
      <w:r w:rsidR="006213C6">
        <w:rPr>
          <w:rFonts w:ascii="Arial" w:eastAsia="Arial" w:hAnsi="Arial" w:cs="Arial"/>
        </w:rPr>
        <w:t>a</w:t>
      </w:r>
      <w:r w:rsidR="006213C6">
        <w:rPr>
          <w:rFonts w:ascii="Arial" w:eastAsia="Arial" w:hAnsi="Arial" w:cs="Arial"/>
          <w:spacing w:val="-2"/>
        </w:rPr>
        <w:t xml:space="preserve"> </w:t>
      </w:r>
      <w:r w:rsidR="006213C6">
        <w:rPr>
          <w:rFonts w:ascii="Arial" w:eastAsia="Arial" w:hAnsi="Arial" w:cs="Arial"/>
          <w:spacing w:val="2"/>
        </w:rPr>
        <w:t>d</w:t>
      </w:r>
      <w:r w:rsidR="006213C6">
        <w:rPr>
          <w:rFonts w:ascii="Arial" w:eastAsia="Arial" w:hAnsi="Arial" w:cs="Arial"/>
        </w:rPr>
        <w:t>o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to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.</w:t>
      </w:r>
    </w:p>
    <w:p w:rsidR="00B9299A" w:rsidRDefault="006213C6">
      <w:pPr>
        <w:spacing w:before="85"/>
        <w:ind w:left="3001" w:right="29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5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FIRE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F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z w:val="24"/>
          <w:szCs w:val="24"/>
        </w:rPr>
        <w:t>GHTING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UR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S</w:t>
      </w:r>
    </w:p>
    <w:p w:rsidR="00B9299A" w:rsidRDefault="006213C6">
      <w:pPr>
        <w:spacing w:before="88"/>
        <w:ind w:left="157" w:right="13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and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E</w:t>
      </w:r>
      <w:r>
        <w:rPr>
          <w:rFonts w:ascii="Arial" w:eastAsia="Arial" w:hAnsi="Arial" w:cs="Arial"/>
          <w:b/>
          <w:sz w:val="22"/>
          <w:szCs w:val="22"/>
        </w:rPr>
        <w:t>xp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z</w:t>
      </w:r>
      <w:r>
        <w:rPr>
          <w:rFonts w:ascii="Arial" w:eastAsia="Arial" w:hAnsi="Arial" w:cs="Arial"/>
          <w:b/>
          <w:sz w:val="22"/>
          <w:szCs w:val="22"/>
        </w:rPr>
        <w:t>ard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k of 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ound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1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edu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 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ma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 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pot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f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h ba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B9299A" w:rsidRDefault="006213C6">
      <w:pPr>
        <w:ind w:left="157" w:right="21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 to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ed.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x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ngu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xi</w:t>
      </w:r>
      <w:r>
        <w:rPr>
          <w:rFonts w:ascii="Arial" w:eastAsia="Arial" w:hAnsi="Arial" w:cs="Arial"/>
        </w:rPr>
        <w:t>de,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og.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og 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no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B9299A" w:rsidRDefault="006213C6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gh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 un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:rsidR="00B9299A" w:rsidRDefault="006213C6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ash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nt</w:t>
      </w:r>
      <w:r>
        <w:rPr>
          <w:rFonts w:ascii="Arial" w:eastAsia="Arial" w:hAnsi="Arial" w:cs="Arial"/>
          <w:b/>
        </w:rPr>
        <w:t xml:space="preserve">:                           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</w:rPr>
        <w:t>13°C</w:t>
      </w:r>
    </w:p>
    <w:p w:rsidR="00B9299A" w:rsidRDefault="00B9299A">
      <w:pPr>
        <w:spacing w:before="58" w:line="303" w:lineRule="auto"/>
        <w:ind w:left="157" w:right="6634"/>
        <w:rPr>
          <w:rFonts w:ascii="Arial" w:eastAsia="Arial" w:hAnsi="Arial" w:cs="Arial"/>
        </w:rPr>
      </w:pPr>
      <w:r w:rsidRPr="00B9299A">
        <w:rPr>
          <w:rFonts w:eastAsia="Times New Roman"/>
        </w:rPr>
        <w:pict>
          <v:group id="_x0000_s1077" style="position:absolute;left:0;text-align:left;margin-left:35.4pt;margin-top:64.5pt;width:524.5pt;height:0;z-index:-251661824;mso-position-horizontal-relative:page" coordorigin="708,1290" coordsize="10490,0">
            <v:shape id="_x0000_s1078" style="position:absolute;left:708;top:1290;width:10490;height:0" coordorigin="708,1290" coordsize="10490,0" path="m708,1290r10490,e" filled="f" strokecolor="blue" strokeweight=".58pt">
              <v:path arrowok="t"/>
            </v:shape>
            <w10:wrap anchorx="page"/>
          </v:group>
        </w:pict>
      </w:r>
      <w:r w:rsidRPr="00B9299A">
        <w:rPr>
          <w:rFonts w:eastAsia="Times New Roman"/>
        </w:rPr>
        <w:pict>
          <v:group id="_x0000_s1075" style="position:absolute;left:0;text-align:left;margin-left:35.4pt;margin-top:80.8pt;width:524.5pt;height:0;z-index:-251660800;mso-position-horizontal-relative:page" coordorigin="708,1616" coordsize="10490,0">
            <v:shape id="_x0000_s1076" style="position:absolute;left:708;top:1616;width:10490;height:0" coordorigin="708,1616" coordsize="10490,0" path="m708,1616r10490,e" filled="f" strokecolor="blue" strokeweight=".20497mm">
              <v:path arrowok="t"/>
            </v:shape>
            <w10:wrap anchorx="page"/>
          </v:group>
        </w:pict>
      </w:r>
      <w:r w:rsidR="006213C6">
        <w:rPr>
          <w:rFonts w:ascii="Arial" w:eastAsia="Arial" w:hAnsi="Arial" w:cs="Arial"/>
          <w:b/>
        </w:rPr>
        <w:t>U</w:t>
      </w:r>
      <w:r w:rsidR="006213C6">
        <w:rPr>
          <w:rFonts w:ascii="Arial" w:eastAsia="Arial" w:hAnsi="Arial" w:cs="Arial"/>
          <w:b/>
          <w:spacing w:val="1"/>
        </w:rPr>
        <w:t>pp</w:t>
      </w:r>
      <w:r w:rsidR="006213C6">
        <w:rPr>
          <w:rFonts w:ascii="Arial" w:eastAsia="Arial" w:hAnsi="Arial" w:cs="Arial"/>
          <w:b/>
        </w:rPr>
        <w:t>er</w:t>
      </w:r>
      <w:r w:rsidR="006213C6">
        <w:rPr>
          <w:rFonts w:ascii="Arial" w:eastAsia="Arial" w:hAnsi="Arial" w:cs="Arial"/>
          <w:b/>
          <w:spacing w:val="-7"/>
        </w:rPr>
        <w:t xml:space="preserve"> </w:t>
      </w:r>
      <w:r w:rsidR="006213C6">
        <w:rPr>
          <w:rFonts w:ascii="Arial" w:eastAsia="Arial" w:hAnsi="Arial" w:cs="Arial"/>
          <w:b/>
          <w:spacing w:val="1"/>
        </w:rPr>
        <w:t>F</w:t>
      </w:r>
      <w:r w:rsidR="006213C6">
        <w:rPr>
          <w:rFonts w:ascii="Arial" w:eastAsia="Arial" w:hAnsi="Arial" w:cs="Arial"/>
          <w:b/>
        </w:rPr>
        <w:t>la</w:t>
      </w:r>
      <w:r w:rsidR="006213C6">
        <w:rPr>
          <w:rFonts w:ascii="Arial" w:eastAsia="Arial" w:hAnsi="Arial" w:cs="Arial"/>
          <w:b/>
          <w:spacing w:val="3"/>
        </w:rPr>
        <w:t>m</w:t>
      </w:r>
      <w:r w:rsidR="006213C6">
        <w:rPr>
          <w:rFonts w:ascii="Arial" w:eastAsia="Arial" w:hAnsi="Arial" w:cs="Arial"/>
          <w:b/>
          <w:spacing w:val="1"/>
        </w:rPr>
        <w:t>m</w:t>
      </w:r>
      <w:r w:rsidR="006213C6">
        <w:rPr>
          <w:rFonts w:ascii="Arial" w:eastAsia="Arial" w:hAnsi="Arial" w:cs="Arial"/>
          <w:b/>
        </w:rPr>
        <w:t>a</w:t>
      </w:r>
      <w:r w:rsidR="006213C6">
        <w:rPr>
          <w:rFonts w:ascii="Arial" w:eastAsia="Arial" w:hAnsi="Arial" w:cs="Arial"/>
          <w:b/>
          <w:spacing w:val="1"/>
        </w:rPr>
        <w:t>b</w:t>
      </w:r>
      <w:r w:rsidR="006213C6">
        <w:rPr>
          <w:rFonts w:ascii="Arial" w:eastAsia="Arial" w:hAnsi="Arial" w:cs="Arial"/>
          <w:b/>
        </w:rPr>
        <w:t>ili</w:t>
      </w:r>
      <w:r w:rsidR="006213C6">
        <w:rPr>
          <w:rFonts w:ascii="Arial" w:eastAsia="Arial" w:hAnsi="Arial" w:cs="Arial"/>
          <w:b/>
          <w:spacing w:val="3"/>
        </w:rPr>
        <w:t>t</w:t>
      </w:r>
      <w:r w:rsidR="006213C6">
        <w:rPr>
          <w:rFonts w:ascii="Arial" w:eastAsia="Arial" w:hAnsi="Arial" w:cs="Arial"/>
          <w:b/>
        </w:rPr>
        <w:t>y</w:t>
      </w:r>
      <w:r w:rsidR="006213C6">
        <w:rPr>
          <w:rFonts w:ascii="Arial" w:eastAsia="Arial" w:hAnsi="Arial" w:cs="Arial"/>
          <w:b/>
          <w:spacing w:val="-13"/>
        </w:rPr>
        <w:t xml:space="preserve"> </w:t>
      </w:r>
      <w:r w:rsidR="006213C6">
        <w:rPr>
          <w:rFonts w:ascii="Arial" w:eastAsia="Arial" w:hAnsi="Arial" w:cs="Arial"/>
          <w:b/>
          <w:spacing w:val="1"/>
        </w:rPr>
        <w:t>L</w:t>
      </w:r>
      <w:r w:rsidR="006213C6">
        <w:rPr>
          <w:rFonts w:ascii="Arial" w:eastAsia="Arial" w:hAnsi="Arial" w:cs="Arial"/>
          <w:b/>
        </w:rPr>
        <w:t>imi</w:t>
      </w:r>
      <w:r w:rsidR="006213C6">
        <w:rPr>
          <w:rFonts w:ascii="Arial" w:eastAsia="Arial" w:hAnsi="Arial" w:cs="Arial"/>
          <w:b/>
          <w:spacing w:val="1"/>
        </w:rPr>
        <w:t>t</w:t>
      </w:r>
      <w:r w:rsidR="006213C6">
        <w:rPr>
          <w:rFonts w:ascii="Arial" w:eastAsia="Arial" w:hAnsi="Arial" w:cs="Arial"/>
          <w:b/>
        </w:rPr>
        <w:t xml:space="preserve">:     </w:t>
      </w:r>
      <w:r w:rsidR="006213C6">
        <w:rPr>
          <w:rFonts w:ascii="Arial" w:eastAsia="Arial" w:hAnsi="Arial" w:cs="Arial"/>
          <w:b/>
          <w:spacing w:val="43"/>
        </w:rPr>
        <w:t xml:space="preserve"> </w:t>
      </w:r>
      <w:r w:rsidR="006213C6">
        <w:rPr>
          <w:rFonts w:ascii="Arial" w:eastAsia="Arial" w:hAnsi="Arial" w:cs="Arial"/>
        </w:rPr>
        <w:t xml:space="preserve">12.7% </w:t>
      </w:r>
      <w:r w:rsidR="006213C6">
        <w:rPr>
          <w:rFonts w:ascii="Arial" w:eastAsia="Arial" w:hAnsi="Arial" w:cs="Arial"/>
          <w:b/>
          <w:spacing w:val="1"/>
        </w:rPr>
        <w:t>Lo</w:t>
      </w:r>
      <w:r w:rsidR="006213C6">
        <w:rPr>
          <w:rFonts w:ascii="Arial" w:eastAsia="Arial" w:hAnsi="Arial" w:cs="Arial"/>
          <w:b/>
          <w:spacing w:val="3"/>
        </w:rPr>
        <w:t>w</w:t>
      </w:r>
      <w:r w:rsidR="006213C6">
        <w:rPr>
          <w:rFonts w:ascii="Arial" w:eastAsia="Arial" w:hAnsi="Arial" w:cs="Arial"/>
          <w:b/>
        </w:rPr>
        <w:t>er</w:t>
      </w:r>
      <w:r w:rsidR="006213C6">
        <w:rPr>
          <w:rFonts w:ascii="Arial" w:eastAsia="Arial" w:hAnsi="Arial" w:cs="Arial"/>
          <w:b/>
          <w:spacing w:val="-7"/>
        </w:rPr>
        <w:t xml:space="preserve"> </w:t>
      </w:r>
      <w:r w:rsidR="006213C6">
        <w:rPr>
          <w:rFonts w:ascii="Arial" w:eastAsia="Arial" w:hAnsi="Arial" w:cs="Arial"/>
          <w:b/>
          <w:spacing w:val="1"/>
        </w:rPr>
        <w:t>F</w:t>
      </w:r>
      <w:r w:rsidR="006213C6">
        <w:rPr>
          <w:rFonts w:ascii="Arial" w:eastAsia="Arial" w:hAnsi="Arial" w:cs="Arial"/>
          <w:b/>
        </w:rPr>
        <w:t>la</w:t>
      </w:r>
      <w:r w:rsidR="006213C6">
        <w:rPr>
          <w:rFonts w:ascii="Arial" w:eastAsia="Arial" w:hAnsi="Arial" w:cs="Arial"/>
          <w:b/>
          <w:spacing w:val="1"/>
        </w:rPr>
        <w:t>mm</w:t>
      </w:r>
      <w:r w:rsidR="006213C6">
        <w:rPr>
          <w:rFonts w:ascii="Arial" w:eastAsia="Arial" w:hAnsi="Arial" w:cs="Arial"/>
          <w:b/>
        </w:rPr>
        <w:t>a</w:t>
      </w:r>
      <w:r w:rsidR="006213C6">
        <w:rPr>
          <w:rFonts w:ascii="Arial" w:eastAsia="Arial" w:hAnsi="Arial" w:cs="Arial"/>
          <w:b/>
          <w:spacing w:val="1"/>
        </w:rPr>
        <w:t>b</w:t>
      </w:r>
      <w:r w:rsidR="006213C6">
        <w:rPr>
          <w:rFonts w:ascii="Arial" w:eastAsia="Arial" w:hAnsi="Arial" w:cs="Arial"/>
          <w:b/>
        </w:rPr>
        <w:t>ili</w:t>
      </w:r>
      <w:r w:rsidR="006213C6">
        <w:rPr>
          <w:rFonts w:ascii="Arial" w:eastAsia="Arial" w:hAnsi="Arial" w:cs="Arial"/>
          <w:b/>
          <w:spacing w:val="3"/>
        </w:rPr>
        <w:t>t</w:t>
      </w:r>
      <w:r w:rsidR="006213C6">
        <w:rPr>
          <w:rFonts w:ascii="Arial" w:eastAsia="Arial" w:hAnsi="Arial" w:cs="Arial"/>
          <w:b/>
        </w:rPr>
        <w:t>y</w:t>
      </w:r>
      <w:r w:rsidR="006213C6">
        <w:rPr>
          <w:rFonts w:ascii="Arial" w:eastAsia="Arial" w:hAnsi="Arial" w:cs="Arial"/>
          <w:b/>
          <w:spacing w:val="-15"/>
        </w:rPr>
        <w:t xml:space="preserve"> </w:t>
      </w:r>
      <w:r w:rsidR="006213C6">
        <w:rPr>
          <w:rFonts w:ascii="Arial" w:eastAsia="Arial" w:hAnsi="Arial" w:cs="Arial"/>
          <w:b/>
          <w:spacing w:val="1"/>
        </w:rPr>
        <w:t>L</w:t>
      </w:r>
      <w:r w:rsidR="006213C6">
        <w:rPr>
          <w:rFonts w:ascii="Arial" w:eastAsia="Arial" w:hAnsi="Arial" w:cs="Arial"/>
          <w:b/>
        </w:rPr>
        <w:t>imi</w:t>
      </w:r>
      <w:r w:rsidR="006213C6">
        <w:rPr>
          <w:rFonts w:ascii="Arial" w:eastAsia="Arial" w:hAnsi="Arial" w:cs="Arial"/>
          <w:b/>
          <w:spacing w:val="3"/>
        </w:rPr>
        <w:t>t</w:t>
      </w:r>
      <w:r w:rsidR="006213C6">
        <w:rPr>
          <w:rFonts w:ascii="Arial" w:eastAsia="Arial" w:hAnsi="Arial" w:cs="Arial"/>
          <w:b/>
        </w:rPr>
        <w:t xml:space="preserve">:     </w:t>
      </w:r>
      <w:r w:rsidR="006213C6">
        <w:rPr>
          <w:rFonts w:ascii="Arial" w:eastAsia="Arial" w:hAnsi="Arial" w:cs="Arial"/>
          <w:b/>
          <w:spacing w:val="31"/>
        </w:rPr>
        <w:t xml:space="preserve"> </w:t>
      </w:r>
      <w:r w:rsidR="006213C6">
        <w:rPr>
          <w:rFonts w:ascii="Arial" w:eastAsia="Arial" w:hAnsi="Arial" w:cs="Arial"/>
        </w:rPr>
        <w:t xml:space="preserve">2.0% </w:t>
      </w:r>
      <w:proofErr w:type="spellStart"/>
      <w:r w:rsidR="006213C6">
        <w:rPr>
          <w:rFonts w:ascii="Arial" w:eastAsia="Arial" w:hAnsi="Arial" w:cs="Arial"/>
          <w:b/>
          <w:spacing w:val="-5"/>
        </w:rPr>
        <w:t>A</w:t>
      </w:r>
      <w:r w:rsidR="006213C6">
        <w:rPr>
          <w:rFonts w:ascii="Arial" w:eastAsia="Arial" w:hAnsi="Arial" w:cs="Arial"/>
          <w:b/>
          <w:spacing w:val="3"/>
        </w:rPr>
        <w:t>u</w:t>
      </w:r>
      <w:r w:rsidR="006213C6">
        <w:rPr>
          <w:rFonts w:ascii="Arial" w:eastAsia="Arial" w:hAnsi="Arial" w:cs="Arial"/>
          <w:b/>
          <w:spacing w:val="1"/>
        </w:rPr>
        <w:t>to</w:t>
      </w:r>
      <w:r w:rsidR="006213C6">
        <w:rPr>
          <w:rFonts w:ascii="Arial" w:eastAsia="Arial" w:hAnsi="Arial" w:cs="Arial"/>
          <w:b/>
        </w:rPr>
        <w:t>i</w:t>
      </w:r>
      <w:r w:rsidR="006213C6">
        <w:rPr>
          <w:rFonts w:ascii="Arial" w:eastAsia="Arial" w:hAnsi="Arial" w:cs="Arial"/>
          <w:b/>
          <w:spacing w:val="1"/>
        </w:rPr>
        <w:t>gn</w:t>
      </w:r>
      <w:r w:rsidR="006213C6">
        <w:rPr>
          <w:rFonts w:ascii="Arial" w:eastAsia="Arial" w:hAnsi="Arial" w:cs="Arial"/>
          <w:b/>
        </w:rPr>
        <w:t>i</w:t>
      </w:r>
      <w:r w:rsidR="006213C6">
        <w:rPr>
          <w:rFonts w:ascii="Arial" w:eastAsia="Arial" w:hAnsi="Arial" w:cs="Arial"/>
          <w:b/>
          <w:spacing w:val="1"/>
        </w:rPr>
        <w:t>t</w:t>
      </w:r>
      <w:r w:rsidR="006213C6">
        <w:rPr>
          <w:rFonts w:ascii="Arial" w:eastAsia="Arial" w:hAnsi="Arial" w:cs="Arial"/>
          <w:b/>
        </w:rPr>
        <w:t>i</w:t>
      </w:r>
      <w:r w:rsidR="006213C6">
        <w:rPr>
          <w:rFonts w:ascii="Arial" w:eastAsia="Arial" w:hAnsi="Arial" w:cs="Arial"/>
          <w:b/>
          <w:spacing w:val="1"/>
        </w:rPr>
        <w:t>o</w:t>
      </w:r>
      <w:r w:rsidR="006213C6">
        <w:rPr>
          <w:rFonts w:ascii="Arial" w:eastAsia="Arial" w:hAnsi="Arial" w:cs="Arial"/>
          <w:b/>
        </w:rPr>
        <w:t>n</w:t>
      </w:r>
      <w:proofErr w:type="spellEnd"/>
      <w:r w:rsidR="006213C6">
        <w:rPr>
          <w:rFonts w:ascii="Arial" w:eastAsia="Arial" w:hAnsi="Arial" w:cs="Arial"/>
          <w:b/>
          <w:spacing w:val="-12"/>
        </w:rPr>
        <w:t xml:space="preserve"> </w:t>
      </w:r>
      <w:r w:rsidR="006213C6">
        <w:rPr>
          <w:rFonts w:ascii="Arial" w:eastAsia="Arial" w:hAnsi="Arial" w:cs="Arial"/>
          <w:b/>
          <w:spacing w:val="1"/>
        </w:rPr>
        <w:t>t</w:t>
      </w:r>
      <w:r w:rsidR="006213C6">
        <w:rPr>
          <w:rFonts w:ascii="Arial" w:eastAsia="Arial" w:hAnsi="Arial" w:cs="Arial"/>
          <w:b/>
        </w:rPr>
        <w:t>e</w:t>
      </w:r>
      <w:r w:rsidR="006213C6">
        <w:rPr>
          <w:rFonts w:ascii="Arial" w:eastAsia="Arial" w:hAnsi="Arial" w:cs="Arial"/>
          <w:b/>
          <w:spacing w:val="1"/>
        </w:rPr>
        <w:t>mp</w:t>
      </w:r>
      <w:r w:rsidR="006213C6">
        <w:rPr>
          <w:rFonts w:ascii="Arial" w:eastAsia="Arial" w:hAnsi="Arial" w:cs="Arial"/>
          <w:b/>
          <w:spacing w:val="2"/>
        </w:rPr>
        <w:t>e</w:t>
      </w:r>
      <w:r w:rsidR="006213C6">
        <w:rPr>
          <w:rFonts w:ascii="Arial" w:eastAsia="Arial" w:hAnsi="Arial" w:cs="Arial"/>
          <w:b/>
          <w:spacing w:val="-1"/>
        </w:rPr>
        <w:t>r</w:t>
      </w:r>
      <w:r w:rsidR="006213C6">
        <w:rPr>
          <w:rFonts w:ascii="Arial" w:eastAsia="Arial" w:hAnsi="Arial" w:cs="Arial"/>
          <w:b/>
        </w:rPr>
        <w:t>a</w:t>
      </w:r>
      <w:r w:rsidR="006213C6">
        <w:rPr>
          <w:rFonts w:ascii="Arial" w:eastAsia="Arial" w:hAnsi="Arial" w:cs="Arial"/>
          <w:b/>
          <w:spacing w:val="1"/>
        </w:rPr>
        <w:t>tu</w:t>
      </w:r>
      <w:r w:rsidR="006213C6">
        <w:rPr>
          <w:rFonts w:ascii="Arial" w:eastAsia="Arial" w:hAnsi="Arial" w:cs="Arial"/>
          <w:b/>
          <w:spacing w:val="-1"/>
        </w:rPr>
        <w:t>r</w:t>
      </w:r>
      <w:r w:rsidR="006213C6">
        <w:rPr>
          <w:rFonts w:ascii="Arial" w:eastAsia="Arial" w:hAnsi="Arial" w:cs="Arial"/>
          <w:b/>
        </w:rPr>
        <w:t xml:space="preserve">e:     </w:t>
      </w:r>
      <w:r w:rsidR="006213C6">
        <w:rPr>
          <w:rFonts w:ascii="Arial" w:eastAsia="Arial" w:hAnsi="Arial" w:cs="Arial"/>
          <w:b/>
          <w:spacing w:val="38"/>
        </w:rPr>
        <w:t xml:space="preserve"> </w:t>
      </w:r>
      <w:r w:rsidR="006213C6">
        <w:rPr>
          <w:rFonts w:ascii="Arial" w:eastAsia="Arial" w:hAnsi="Arial" w:cs="Arial"/>
        </w:rPr>
        <w:t>399</w:t>
      </w:r>
      <w:r w:rsidR="006213C6">
        <w:rPr>
          <w:rFonts w:ascii="Arial" w:eastAsia="Arial" w:hAnsi="Arial" w:cs="Arial"/>
          <w:spacing w:val="2"/>
        </w:rPr>
        <w:t>°</w:t>
      </w:r>
      <w:r w:rsidR="006213C6">
        <w:rPr>
          <w:rFonts w:ascii="Arial" w:eastAsia="Arial" w:hAnsi="Arial" w:cs="Arial"/>
        </w:rPr>
        <w:t>C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  <w:spacing w:val="1"/>
        </w:rPr>
        <w:t>(</w:t>
      </w:r>
      <w:r w:rsidR="006213C6">
        <w:rPr>
          <w:rFonts w:ascii="Arial" w:eastAsia="Arial" w:hAnsi="Arial" w:cs="Arial"/>
        </w:rPr>
        <w:t>I</w:t>
      </w:r>
      <w:r w:rsidR="006213C6">
        <w:rPr>
          <w:rFonts w:ascii="Arial" w:eastAsia="Arial" w:hAnsi="Arial" w:cs="Arial"/>
          <w:spacing w:val="2"/>
        </w:rPr>
        <w:t>P</w:t>
      </w:r>
      <w:r w:rsidR="006213C6">
        <w:rPr>
          <w:rFonts w:ascii="Arial" w:eastAsia="Arial" w:hAnsi="Arial" w:cs="Arial"/>
          <w:spacing w:val="-1"/>
        </w:rPr>
        <w:t>A</w:t>
      </w:r>
      <w:r w:rsidR="006213C6">
        <w:rPr>
          <w:rFonts w:ascii="Arial" w:eastAsia="Arial" w:hAnsi="Arial" w:cs="Arial"/>
        </w:rPr>
        <w:t xml:space="preserve">) </w:t>
      </w:r>
      <w:r w:rsidR="006213C6">
        <w:rPr>
          <w:rFonts w:ascii="Arial" w:eastAsia="Arial" w:hAnsi="Arial" w:cs="Arial"/>
          <w:b/>
          <w:spacing w:val="1"/>
        </w:rPr>
        <w:t>F</w:t>
      </w:r>
      <w:r w:rsidR="006213C6">
        <w:rPr>
          <w:rFonts w:ascii="Arial" w:eastAsia="Arial" w:hAnsi="Arial" w:cs="Arial"/>
          <w:b/>
        </w:rPr>
        <w:t>lam</w:t>
      </w:r>
      <w:r w:rsidR="006213C6">
        <w:rPr>
          <w:rFonts w:ascii="Arial" w:eastAsia="Arial" w:hAnsi="Arial" w:cs="Arial"/>
          <w:b/>
          <w:spacing w:val="1"/>
        </w:rPr>
        <w:t>m</w:t>
      </w:r>
      <w:r w:rsidR="006213C6">
        <w:rPr>
          <w:rFonts w:ascii="Arial" w:eastAsia="Arial" w:hAnsi="Arial" w:cs="Arial"/>
          <w:b/>
        </w:rPr>
        <w:t>a</w:t>
      </w:r>
      <w:r w:rsidR="006213C6">
        <w:rPr>
          <w:rFonts w:ascii="Arial" w:eastAsia="Arial" w:hAnsi="Arial" w:cs="Arial"/>
          <w:b/>
          <w:spacing w:val="1"/>
        </w:rPr>
        <w:t>b</w:t>
      </w:r>
      <w:r w:rsidR="006213C6">
        <w:rPr>
          <w:rFonts w:ascii="Arial" w:eastAsia="Arial" w:hAnsi="Arial" w:cs="Arial"/>
          <w:b/>
        </w:rPr>
        <w:t>ili</w:t>
      </w:r>
      <w:r w:rsidR="006213C6">
        <w:rPr>
          <w:rFonts w:ascii="Arial" w:eastAsia="Arial" w:hAnsi="Arial" w:cs="Arial"/>
          <w:b/>
          <w:spacing w:val="3"/>
        </w:rPr>
        <w:t>t</w:t>
      </w:r>
      <w:r w:rsidR="006213C6">
        <w:rPr>
          <w:rFonts w:ascii="Arial" w:eastAsia="Arial" w:hAnsi="Arial" w:cs="Arial"/>
          <w:b/>
        </w:rPr>
        <w:t>y</w:t>
      </w:r>
      <w:r w:rsidR="006213C6">
        <w:rPr>
          <w:rFonts w:ascii="Arial" w:eastAsia="Arial" w:hAnsi="Arial" w:cs="Arial"/>
          <w:b/>
          <w:spacing w:val="-13"/>
        </w:rPr>
        <w:t xml:space="preserve"> </w:t>
      </w:r>
      <w:r w:rsidR="006213C6">
        <w:rPr>
          <w:rFonts w:ascii="Arial" w:eastAsia="Arial" w:hAnsi="Arial" w:cs="Arial"/>
          <w:b/>
        </w:rPr>
        <w:t>Cl</w:t>
      </w:r>
      <w:r w:rsidR="006213C6">
        <w:rPr>
          <w:rFonts w:ascii="Arial" w:eastAsia="Arial" w:hAnsi="Arial" w:cs="Arial"/>
          <w:b/>
          <w:spacing w:val="2"/>
        </w:rPr>
        <w:t>a</w:t>
      </w:r>
      <w:r w:rsidR="006213C6">
        <w:rPr>
          <w:rFonts w:ascii="Arial" w:eastAsia="Arial" w:hAnsi="Arial" w:cs="Arial"/>
          <w:b/>
        </w:rPr>
        <w:t xml:space="preserve">ss:                </w:t>
      </w:r>
      <w:r w:rsidR="006213C6">
        <w:rPr>
          <w:rFonts w:ascii="Arial" w:eastAsia="Arial" w:hAnsi="Arial" w:cs="Arial"/>
          <w:b/>
          <w:spacing w:val="11"/>
        </w:rPr>
        <w:t xml:space="preserve"> </w:t>
      </w:r>
      <w:r w:rsidR="006213C6">
        <w:rPr>
          <w:rFonts w:ascii="Arial" w:eastAsia="Arial" w:hAnsi="Arial" w:cs="Arial"/>
          <w:spacing w:val="1"/>
        </w:rPr>
        <w:t>F</w:t>
      </w:r>
      <w:r w:rsidR="006213C6">
        <w:rPr>
          <w:rFonts w:ascii="Arial" w:eastAsia="Arial" w:hAnsi="Arial" w:cs="Arial"/>
          <w:spacing w:val="-1"/>
        </w:rPr>
        <w:t>l</w:t>
      </w:r>
      <w:r w:rsidR="006213C6">
        <w:rPr>
          <w:rFonts w:ascii="Arial" w:eastAsia="Arial" w:hAnsi="Arial" w:cs="Arial"/>
        </w:rPr>
        <w:t>a</w:t>
      </w:r>
      <w:r w:rsidR="006213C6">
        <w:rPr>
          <w:rFonts w:ascii="Arial" w:eastAsia="Arial" w:hAnsi="Arial" w:cs="Arial"/>
          <w:spacing w:val="2"/>
        </w:rPr>
        <w:t>m</w:t>
      </w:r>
      <w:r w:rsidR="006213C6">
        <w:rPr>
          <w:rFonts w:ascii="Arial" w:eastAsia="Arial" w:hAnsi="Arial" w:cs="Arial"/>
          <w:spacing w:val="4"/>
        </w:rPr>
        <w:t>m</w:t>
      </w:r>
      <w:r w:rsidR="006213C6">
        <w:rPr>
          <w:rFonts w:ascii="Arial" w:eastAsia="Arial" w:hAnsi="Arial" w:cs="Arial"/>
        </w:rPr>
        <w:t>ab</w:t>
      </w:r>
      <w:r w:rsidR="006213C6">
        <w:rPr>
          <w:rFonts w:ascii="Arial" w:eastAsia="Arial" w:hAnsi="Arial" w:cs="Arial"/>
          <w:spacing w:val="-1"/>
        </w:rPr>
        <w:t>l</w:t>
      </w:r>
      <w:r w:rsidR="006213C6">
        <w:rPr>
          <w:rFonts w:ascii="Arial" w:eastAsia="Arial" w:hAnsi="Arial" w:cs="Arial"/>
        </w:rPr>
        <w:t>e</w:t>
      </w:r>
    </w:p>
    <w:p w:rsidR="00B9299A" w:rsidRDefault="006213C6">
      <w:pPr>
        <w:spacing w:before="93"/>
        <w:ind w:left="2500" w:right="248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6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CCID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 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6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UR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S</w:t>
      </w:r>
    </w:p>
    <w:p w:rsidR="00B9299A" w:rsidRDefault="006213C6">
      <w:pPr>
        <w:spacing w:before="88"/>
        <w:ind w:left="157" w:right="22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den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ease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 ente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uate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 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ade.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e/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onal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ril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ut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  <w:spacing w:val="2"/>
        </w:rPr>
        <w:t>/E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 b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up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ea,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rs</w:t>
      </w:r>
      <w:proofErr w:type="spellEnd"/>
      <w:r>
        <w:rPr>
          <w:rFonts w:ascii="Arial" w:eastAsia="Arial" w:hAnsi="Arial" w:cs="Arial"/>
        </w:rPr>
        <w:t>.</w:t>
      </w:r>
    </w:p>
    <w:p w:rsidR="00B9299A" w:rsidRDefault="006213C6">
      <w:pPr>
        <w:ind w:left="157" w:right="213"/>
        <w:jc w:val="both"/>
        <w:rPr>
          <w:rFonts w:ascii="Arial" w:eastAsia="Arial" w:hAnsi="Arial" w:cs="Arial"/>
        </w:rPr>
        <w:sectPr w:rsidR="00B9299A">
          <w:headerReference w:type="default" r:id="rId9"/>
          <w:footerReference w:type="default" r:id="rId10"/>
          <w:pgSz w:w="11920" w:h="16860"/>
          <w:pgMar w:top="1200" w:right="600" w:bottom="280" w:left="580" w:header="446" w:footer="850" w:gutter="0"/>
          <w:pgNumType w:start="2"/>
          <w:cols w:space="720"/>
        </w:sect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top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and,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too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eate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ns 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wate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awdu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ther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 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ng.</w:t>
      </w:r>
    </w:p>
    <w:p w:rsidR="00B9299A" w:rsidRDefault="00B9299A">
      <w:pPr>
        <w:spacing w:before="1" w:line="140" w:lineRule="exact"/>
        <w:rPr>
          <w:sz w:val="14"/>
          <w:szCs w:val="14"/>
        </w:rPr>
      </w:pPr>
    </w:p>
    <w:p w:rsidR="00B9299A" w:rsidRDefault="00B9299A">
      <w:pPr>
        <w:spacing w:before="34"/>
        <w:ind w:left="157" w:right="171"/>
        <w:rPr>
          <w:rFonts w:ascii="Arial" w:eastAsia="Arial" w:hAnsi="Arial" w:cs="Arial"/>
        </w:rPr>
      </w:pPr>
      <w:r w:rsidRPr="00B9299A">
        <w:rPr>
          <w:rFonts w:eastAsia="Times New Roman"/>
        </w:rPr>
        <w:pict>
          <v:group id="_x0000_s1073" style="position:absolute;left:0;text-align:left;margin-left:35.4pt;margin-top:74.1pt;width:524.5pt;height:0;z-index:-251659776;mso-position-horizontal-relative:page" coordorigin="708,1482" coordsize="10490,0">
            <v:shape id="_x0000_s1074" style="position:absolute;left:708;top:1482;width:10490;height:0" coordorigin="708,1482" coordsize="10490,0" path="m708,1482r10490,e" filled="f" strokecolor="blue" strokeweight=".58pt">
              <v:path arrowok="t"/>
            </v:shape>
            <w10:wrap anchorx="page"/>
          </v:group>
        </w:pict>
      </w:r>
      <w:r w:rsidRPr="00B9299A">
        <w:rPr>
          <w:rFonts w:eastAsia="Times New Roman"/>
        </w:rPr>
        <w:pict>
          <v:group id="_x0000_s1071" style="position:absolute;left:0;text-align:left;margin-left:35.4pt;margin-top:90.4pt;width:524.5pt;height:0;z-index:-251658752;mso-position-horizontal-relative:page" coordorigin="708,1808" coordsize="10490,0">
            <v:shape id="_x0000_s1072" style="position:absolute;left:708;top:1808;width:10490;height:0" coordorigin="708,1808" coordsize="10490,0" path="m708,1808r10490,e" filled="f" strokecolor="blue" strokeweight=".20497mm">
              <v:path arrowok="t"/>
            </v:shape>
            <w10:wrap anchorx="page"/>
          </v:group>
        </w:pict>
      </w:r>
      <w:r w:rsidR="006213C6">
        <w:rPr>
          <w:rFonts w:ascii="Arial" w:eastAsia="Arial" w:hAnsi="Arial" w:cs="Arial"/>
          <w:spacing w:val="-1"/>
        </w:rPr>
        <w:t>A</w:t>
      </w:r>
      <w:r w:rsidR="006213C6">
        <w:rPr>
          <w:rFonts w:ascii="Arial" w:eastAsia="Arial" w:hAnsi="Arial" w:cs="Arial"/>
          <w:spacing w:val="4"/>
        </w:rPr>
        <w:t>n</w:t>
      </w:r>
      <w:r w:rsidR="006213C6">
        <w:rPr>
          <w:rFonts w:ascii="Arial" w:eastAsia="Arial" w:hAnsi="Arial" w:cs="Arial"/>
        </w:rPr>
        <w:t>y</w:t>
      </w:r>
      <w:r w:rsidR="006213C6">
        <w:rPr>
          <w:rFonts w:ascii="Arial" w:eastAsia="Arial" w:hAnsi="Arial" w:cs="Arial"/>
          <w:spacing w:val="-7"/>
        </w:rPr>
        <w:t xml:space="preserve"> 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2"/>
        </w:rPr>
        <w:t>q</w:t>
      </w:r>
      <w:r w:rsidR="006213C6">
        <w:rPr>
          <w:rFonts w:ascii="Arial" w:eastAsia="Arial" w:hAnsi="Arial" w:cs="Arial"/>
        </w:rPr>
        <w:t>u</w:t>
      </w:r>
      <w:r w:rsidR="006213C6">
        <w:rPr>
          <w:rFonts w:ascii="Arial" w:eastAsia="Arial" w:hAnsi="Arial" w:cs="Arial"/>
          <w:spacing w:val="1"/>
        </w:rPr>
        <w:t>i</w:t>
      </w:r>
      <w:r w:rsidR="006213C6">
        <w:rPr>
          <w:rFonts w:ascii="Arial" w:eastAsia="Arial" w:hAnsi="Arial" w:cs="Arial"/>
        </w:rPr>
        <w:t>p</w:t>
      </w:r>
      <w:r w:rsidR="006213C6">
        <w:rPr>
          <w:rFonts w:ascii="Arial" w:eastAsia="Arial" w:hAnsi="Arial" w:cs="Arial"/>
          <w:spacing w:val="4"/>
        </w:rPr>
        <w:t>m</w:t>
      </w:r>
      <w:r w:rsidR="006213C6">
        <w:rPr>
          <w:rFonts w:ascii="Arial" w:eastAsia="Arial" w:hAnsi="Arial" w:cs="Arial"/>
        </w:rPr>
        <w:t>ent</w:t>
      </w:r>
      <w:r w:rsidR="006213C6">
        <w:rPr>
          <w:rFonts w:ascii="Arial" w:eastAsia="Arial" w:hAnsi="Arial" w:cs="Arial"/>
          <w:spacing w:val="-9"/>
        </w:rPr>
        <w:t xml:space="preserve"> 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apa</w:t>
      </w:r>
      <w:r w:rsidR="006213C6">
        <w:rPr>
          <w:rFonts w:ascii="Arial" w:eastAsia="Arial" w:hAnsi="Arial" w:cs="Arial"/>
          <w:spacing w:val="2"/>
        </w:rPr>
        <w:t>b</w:t>
      </w:r>
      <w:r w:rsidR="006213C6">
        <w:rPr>
          <w:rFonts w:ascii="Arial" w:eastAsia="Arial" w:hAnsi="Arial" w:cs="Arial"/>
          <w:spacing w:val="-1"/>
        </w:rPr>
        <w:t>l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</w:rPr>
        <w:t>of bu</w:t>
      </w:r>
      <w:r w:rsidR="006213C6">
        <w:rPr>
          <w:rFonts w:ascii="Arial" w:eastAsia="Arial" w:hAnsi="Arial" w:cs="Arial"/>
          <w:spacing w:val="1"/>
        </w:rPr>
        <w:t>i</w:t>
      </w:r>
      <w:r w:rsidR="006213C6">
        <w:rPr>
          <w:rFonts w:ascii="Arial" w:eastAsia="Arial" w:hAnsi="Arial" w:cs="Arial"/>
          <w:spacing w:val="-1"/>
        </w:rPr>
        <w:t>l</w:t>
      </w:r>
      <w:r w:rsidR="006213C6">
        <w:rPr>
          <w:rFonts w:ascii="Arial" w:eastAsia="Arial" w:hAnsi="Arial" w:cs="Arial"/>
          <w:spacing w:val="2"/>
        </w:rPr>
        <w:t>d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ng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</w:rPr>
        <w:t>an e</w:t>
      </w:r>
      <w:r w:rsidR="006213C6">
        <w:rPr>
          <w:rFonts w:ascii="Arial" w:eastAsia="Arial" w:hAnsi="Arial" w:cs="Arial"/>
          <w:spacing w:val="1"/>
        </w:rPr>
        <w:t>l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o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tat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c</w:t>
      </w:r>
      <w:r w:rsidR="006213C6">
        <w:rPr>
          <w:rFonts w:ascii="Arial" w:eastAsia="Arial" w:hAnsi="Arial" w:cs="Arial"/>
          <w:spacing w:val="-10"/>
        </w:rPr>
        <w:t xml:space="preserve"> 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  <w:spacing w:val="2"/>
        </w:rPr>
        <w:t>h</w:t>
      </w:r>
      <w:r w:rsidR="006213C6">
        <w:rPr>
          <w:rFonts w:ascii="Arial" w:eastAsia="Arial" w:hAnsi="Arial" w:cs="Arial"/>
        </w:rPr>
        <w:t>a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ge</w:t>
      </w:r>
      <w:r w:rsidR="006213C6">
        <w:rPr>
          <w:rFonts w:ascii="Arial" w:eastAsia="Arial" w:hAnsi="Arial" w:cs="Arial"/>
          <w:spacing w:val="-7"/>
        </w:rPr>
        <w:t xml:space="preserve"> 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h</w:t>
      </w:r>
      <w:r w:rsidR="006213C6">
        <w:rPr>
          <w:rFonts w:ascii="Arial" w:eastAsia="Arial" w:hAnsi="Arial" w:cs="Arial"/>
          <w:spacing w:val="2"/>
        </w:rPr>
        <w:t>o</w:t>
      </w:r>
      <w:r w:rsidR="006213C6">
        <w:rPr>
          <w:rFonts w:ascii="Arial" w:eastAsia="Arial" w:hAnsi="Arial" w:cs="Arial"/>
        </w:rPr>
        <w:t>u</w:t>
      </w:r>
      <w:r w:rsidR="006213C6">
        <w:rPr>
          <w:rFonts w:ascii="Arial" w:eastAsia="Arial" w:hAnsi="Arial" w:cs="Arial"/>
          <w:spacing w:val="1"/>
        </w:rPr>
        <w:t>l</w:t>
      </w:r>
      <w:r w:rsidR="006213C6">
        <w:rPr>
          <w:rFonts w:ascii="Arial" w:eastAsia="Arial" w:hAnsi="Arial" w:cs="Arial"/>
        </w:rPr>
        <w:t>d</w:t>
      </w:r>
      <w:r w:rsidR="006213C6">
        <w:rPr>
          <w:rFonts w:ascii="Arial" w:eastAsia="Arial" w:hAnsi="Arial" w:cs="Arial"/>
          <w:spacing w:val="-7"/>
        </w:rPr>
        <w:t xml:space="preserve"> </w:t>
      </w:r>
      <w:r w:rsidR="006213C6">
        <w:rPr>
          <w:rFonts w:ascii="Arial" w:eastAsia="Arial" w:hAnsi="Arial" w:cs="Arial"/>
        </w:rPr>
        <w:t>be e</w:t>
      </w:r>
      <w:r w:rsidR="006213C6">
        <w:rPr>
          <w:rFonts w:ascii="Arial" w:eastAsia="Arial" w:hAnsi="Arial" w:cs="Arial"/>
          <w:spacing w:val="1"/>
        </w:rPr>
        <w:t>l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a</w:t>
      </w:r>
      <w:r w:rsidR="006213C6">
        <w:rPr>
          <w:rFonts w:ascii="Arial" w:eastAsia="Arial" w:hAnsi="Arial" w:cs="Arial"/>
          <w:spacing w:val="1"/>
        </w:rPr>
        <w:t>l</w:t>
      </w:r>
      <w:r w:rsidR="006213C6">
        <w:rPr>
          <w:rFonts w:ascii="Arial" w:eastAsia="Arial" w:hAnsi="Arial" w:cs="Arial"/>
          <w:spacing w:val="4"/>
        </w:rPr>
        <w:t>l</w:t>
      </w:r>
      <w:r w:rsidR="006213C6">
        <w:rPr>
          <w:rFonts w:ascii="Arial" w:eastAsia="Arial" w:hAnsi="Arial" w:cs="Arial"/>
        </w:rPr>
        <w:t>y</w:t>
      </w:r>
      <w:r w:rsidR="006213C6">
        <w:rPr>
          <w:rFonts w:ascii="Arial" w:eastAsia="Arial" w:hAnsi="Arial" w:cs="Arial"/>
          <w:spacing w:val="-10"/>
        </w:rPr>
        <w:t xml:space="preserve"> </w:t>
      </w:r>
      <w:r w:rsidR="006213C6">
        <w:rPr>
          <w:rFonts w:ascii="Arial" w:eastAsia="Arial" w:hAnsi="Arial" w:cs="Arial"/>
        </w:rPr>
        <w:t>g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ou</w:t>
      </w:r>
      <w:r w:rsidR="006213C6">
        <w:rPr>
          <w:rFonts w:ascii="Arial" w:eastAsia="Arial" w:hAnsi="Arial" w:cs="Arial"/>
          <w:spacing w:val="2"/>
        </w:rPr>
        <w:t>n</w:t>
      </w:r>
      <w:r w:rsidR="006213C6">
        <w:rPr>
          <w:rFonts w:ascii="Arial" w:eastAsia="Arial" w:hAnsi="Arial" w:cs="Arial"/>
        </w:rPr>
        <w:t>ded.</w:t>
      </w:r>
      <w:r w:rsidR="006213C6">
        <w:rPr>
          <w:rFonts w:ascii="Arial" w:eastAsia="Arial" w:hAnsi="Arial" w:cs="Arial"/>
          <w:spacing w:val="-7"/>
        </w:rPr>
        <w:t xml:space="preserve"> </w:t>
      </w:r>
      <w:r w:rsidR="006213C6">
        <w:rPr>
          <w:rFonts w:ascii="Arial" w:eastAsia="Arial" w:hAnsi="Arial" w:cs="Arial"/>
          <w:spacing w:val="2"/>
        </w:rPr>
        <w:t>S</w:t>
      </w:r>
      <w:r w:rsidR="006213C6">
        <w:rPr>
          <w:rFonts w:ascii="Arial" w:eastAsia="Arial" w:hAnsi="Arial" w:cs="Arial"/>
        </w:rPr>
        <w:t>weep</w:t>
      </w:r>
      <w:r w:rsidR="006213C6">
        <w:rPr>
          <w:rFonts w:ascii="Arial" w:eastAsia="Arial" w:hAnsi="Arial" w:cs="Arial"/>
          <w:spacing w:val="-4"/>
        </w:rPr>
        <w:t xml:space="preserve"> </w:t>
      </w:r>
      <w:r w:rsidR="006213C6">
        <w:rPr>
          <w:rFonts w:ascii="Arial" w:eastAsia="Arial" w:hAnsi="Arial" w:cs="Arial"/>
        </w:rPr>
        <w:t>up and</w:t>
      </w:r>
      <w:r w:rsidR="006213C6">
        <w:rPr>
          <w:rFonts w:ascii="Arial" w:eastAsia="Arial" w:hAnsi="Arial" w:cs="Arial"/>
          <w:spacing w:val="-1"/>
        </w:rPr>
        <w:t xml:space="preserve"> 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ho</w:t>
      </w:r>
      <w:r w:rsidR="006213C6">
        <w:rPr>
          <w:rFonts w:ascii="Arial" w:eastAsia="Arial" w:hAnsi="Arial" w:cs="Arial"/>
          <w:spacing w:val="1"/>
        </w:rPr>
        <w:t>v</w:t>
      </w:r>
      <w:r w:rsidR="006213C6">
        <w:rPr>
          <w:rFonts w:ascii="Arial" w:eastAsia="Arial" w:hAnsi="Arial" w:cs="Arial"/>
        </w:rPr>
        <w:t>el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</w:rPr>
        <w:t xml:space="preserve">or 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o</w:t>
      </w:r>
      <w:r w:rsidR="006213C6">
        <w:rPr>
          <w:rFonts w:ascii="Arial" w:eastAsia="Arial" w:hAnsi="Arial" w:cs="Arial"/>
          <w:spacing w:val="-1"/>
        </w:rPr>
        <w:t>ll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4"/>
        </w:rPr>
        <w:t>c</w:t>
      </w:r>
      <w:r w:rsidR="006213C6">
        <w:rPr>
          <w:rFonts w:ascii="Arial" w:eastAsia="Arial" w:hAnsi="Arial" w:cs="Arial"/>
        </w:rPr>
        <w:t>o</w:t>
      </w:r>
      <w:r w:rsidR="006213C6">
        <w:rPr>
          <w:rFonts w:ascii="Arial" w:eastAsia="Arial" w:hAnsi="Arial" w:cs="Arial"/>
          <w:spacing w:val="1"/>
        </w:rPr>
        <w:t>v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ab</w:t>
      </w:r>
      <w:r w:rsidR="006213C6">
        <w:rPr>
          <w:rFonts w:ascii="Arial" w:eastAsia="Arial" w:hAnsi="Arial" w:cs="Arial"/>
          <w:spacing w:val="1"/>
        </w:rPr>
        <w:t>l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-11"/>
        </w:rPr>
        <w:t xml:space="preserve"> </w:t>
      </w:r>
      <w:r w:rsidR="006213C6">
        <w:rPr>
          <w:rFonts w:ascii="Arial" w:eastAsia="Arial" w:hAnsi="Arial" w:cs="Arial"/>
        </w:rPr>
        <w:t>p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  <w:spacing w:val="2"/>
        </w:rPr>
        <w:t>o</w:t>
      </w:r>
      <w:r w:rsidR="006213C6">
        <w:rPr>
          <w:rFonts w:ascii="Arial" w:eastAsia="Arial" w:hAnsi="Arial" w:cs="Arial"/>
        </w:rPr>
        <w:t>du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nto</w:t>
      </w:r>
      <w:r w:rsidR="006213C6">
        <w:rPr>
          <w:rFonts w:ascii="Arial" w:eastAsia="Arial" w:hAnsi="Arial" w:cs="Arial"/>
          <w:spacing w:val="-1"/>
        </w:rPr>
        <w:t xml:space="preserve"> </w:t>
      </w:r>
      <w:proofErr w:type="spellStart"/>
      <w:r w:rsidR="006213C6">
        <w:rPr>
          <w:rFonts w:ascii="Arial" w:eastAsia="Arial" w:hAnsi="Arial" w:cs="Arial"/>
          <w:spacing w:val="-1"/>
        </w:rPr>
        <w:t>l</w:t>
      </w:r>
      <w:r w:rsidR="006213C6">
        <w:rPr>
          <w:rFonts w:ascii="Arial" w:eastAsia="Arial" w:hAnsi="Arial" w:cs="Arial"/>
          <w:spacing w:val="2"/>
        </w:rPr>
        <w:t>a</w:t>
      </w:r>
      <w:r w:rsidR="006213C6">
        <w:rPr>
          <w:rFonts w:ascii="Arial" w:eastAsia="Arial" w:hAnsi="Arial" w:cs="Arial"/>
        </w:rPr>
        <w:t>b</w:t>
      </w:r>
      <w:r w:rsidR="006213C6">
        <w:rPr>
          <w:rFonts w:ascii="Arial" w:eastAsia="Arial" w:hAnsi="Arial" w:cs="Arial"/>
          <w:spacing w:val="2"/>
        </w:rPr>
        <w:t>e</w:t>
      </w:r>
      <w:r w:rsidR="006213C6">
        <w:rPr>
          <w:rFonts w:ascii="Arial" w:eastAsia="Arial" w:hAnsi="Arial" w:cs="Arial"/>
          <w:spacing w:val="-1"/>
        </w:rPr>
        <w:t>ll</w:t>
      </w:r>
      <w:r w:rsidR="006213C6">
        <w:rPr>
          <w:rFonts w:ascii="Arial" w:eastAsia="Arial" w:hAnsi="Arial" w:cs="Arial"/>
          <w:spacing w:val="2"/>
        </w:rPr>
        <w:t>e</w:t>
      </w:r>
      <w:r w:rsidR="006213C6">
        <w:rPr>
          <w:rFonts w:ascii="Arial" w:eastAsia="Arial" w:hAnsi="Arial" w:cs="Arial"/>
        </w:rPr>
        <w:t>d</w:t>
      </w:r>
      <w:proofErr w:type="spellEnd"/>
      <w:r w:rsidR="006213C6">
        <w:rPr>
          <w:rFonts w:ascii="Arial" w:eastAsia="Arial" w:hAnsi="Arial" w:cs="Arial"/>
          <w:spacing w:val="-8"/>
        </w:rPr>
        <w:t xml:space="preserve"> 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on</w:t>
      </w:r>
      <w:r w:rsidR="006213C6">
        <w:rPr>
          <w:rFonts w:ascii="Arial" w:eastAsia="Arial" w:hAnsi="Arial" w:cs="Arial"/>
          <w:spacing w:val="2"/>
        </w:rPr>
        <w:t>t</w:t>
      </w:r>
      <w:r w:rsidR="006213C6">
        <w:rPr>
          <w:rFonts w:ascii="Arial" w:eastAsia="Arial" w:hAnsi="Arial" w:cs="Arial"/>
        </w:rPr>
        <w:t>a</w:t>
      </w:r>
      <w:r w:rsidR="006213C6">
        <w:rPr>
          <w:rFonts w:ascii="Arial" w:eastAsia="Arial" w:hAnsi="Arial" w:cs="Arial"/>
          <w:spacing w:val="1"/>
        </w:rPr>
        <w:t>i</w:t>
      </w:r>
      <w:r w:rsidR="006213C6">
        <w:rPr>
          <w:rFonts w:ascii="Arial" w:eastAsia="Arial" w:hAnsi="Arial" w:cs="Arial"/>
        </w:rPr>
        <w:t>ne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s</w:t>
      </w:r>
      <w:r w:rsidR="006213C6">
        <w:rPr>
          <w:rFonts w:ascii="Arial" w:eastAsia="Arial" w:hAnsi="Arial" w:cs="Arial"/>
          <w:spacing w:val="-8"/>
        </w:rPr>
        <w:t xml:space="preserve"> </w:t>
      </w:r>
      <w:r w:rsidR="006213C6">
        <w:rPr>
          <w:rFonts w:ascii="Arial" w:eastAsia="Arial" w:hAnsi="Arial" w:cs="Arial"/>
          <w:spacing w:val="2"/>
        </w:rPr>
        <w:t>f</w:t>
      </w:r>
      <w:r w:rsidR="006213C6">
        <w:rPr>
          <w:rFonts w:ascii="Arial" w:eastAsia="Arial" w:hAnsi="Arial" w:cs="Arial"/>
        </w:rPr>
        <w:t>or</w:t>
      </w:r>
      <w:r w:rsidR="006213C6">
        <w:rPr>
          <w:rFonts w:ascii="Arial" w:eastAsia="Arial" w:hAnsi="Arial" w:cs="Arial"/>
          <w:spacing w:val="-1"/>
        </w:rPr>
        <w:t xml:space="preserve"> 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4"/>
        </w:rPr>
        <w:t>c</w:t>
      </w:r>
      <w:r w:rsidR="006213C6">
        <w:rPr>
          <w:rFonts w:ascii="Arial" w:eastAsia="Arial" w:hAnsi="Arial" w:cs="Arial"/>
          <w:spacing w:val="-6"/>
        </w:rPr>
        <w:t>y</w:t>
      </w:r>
      <w:r w:rsidR="006213C6">
        <w:rPr>
          <w:rFonts w:ascii="Arial" w:eastAsia="Arial" w:hAnsi="Arial" w:cs="Arial"/>
          <w:spacing w:val="4"/>
        </w:rPr>
        <w:t>c</w:t>
      </w:r>
      <w:r w:rsidR="006213C6">
        <w:rPr>
          <w:rFonts w:ascii="Arial" w:eastAsia="Arial" w:hAnsi="Arial" w:cs="Arial"/>
          <w:spacing w:val="-1"/>
        </w:rPr>
        <w:t>li</w:t>
      </w:r>
      <w:r w:rsidR="006213C6">
        <w:rPr>
          <w:rFonts w:ascii="Arial" w:eastAsia="Arial" w:hAnsi="Arial" w:cs="Arial"/>
          <w:spacing w:val="2"/>
        </w:rPr>
        <w:t>n</w:t>
      </w:r>
      <w:r w:rsidR="006213C6">
        <w:rPr>
          <w:rFonts w:ascii="Arial" w:eastAsia="Arial" w:hAnsi="Arial" w:cs="Arial"/>
        </w:rPr>
        <w:t>g</w:t>
      </w:r>
      <w:r w:rsidR="006213C6">
        <w:rPr>
          <w:rFonts w:ascii="Arial" w:eastAsia="Arial" w:hAnsi="Arial" w:cs="Arial"/>
          <w:spacing w:val="-9"/>
        </w:rPr>
        <w:t xml:space="preserve"> </w:t>
      </w:r>
      <w:r w:rsidR="006213C6">
        <w:rPr>
          <w:rFonts w:ascii="Arial" w:eastAsia="Arial" w:hAnsi="Arial" w:cs="Arial"/>
        </w:rPr>
        <w:t>or</w:t>
      </w:r>
      <w:r w:rsidR="006213C6">
        <w:rPr>
          <w:rFonts w:ascii="Arial" w:eastAsia="Arial" w:hAnsi="Arial" w:cs="Arial"/>
          <w:spacing w:val="-1"/>
        </w:rPr>
        <w:t xml:space="preserve"> 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  <w:spacing w:val="2"/>
        </w:rPr>
        <w:t>a</w:t>
      </w:r>
      <w:r w:rsidR="006213C6">
        <w:rPr>
          <w:rFonts w:ascii="Arial" w:eastAsia="Arial" w:hAnsi="Arial" w:cs="Arial"/>
          <w:spacing w:val="-1"/>
        </w:rPr>
        <w:t>l</w:t>
      </w:r>
      <w:r w:rsidR="006213C6">
        <w:rPr>
          <w:rFonts w:ascii="Arial" w:eastAsia="Arial" w:hAnsi="Arial" w:cs="Arial"/>
          <w:spacing w:val="1"/>
        </w:rPr>
        <w:t>v</w:t>
      </w:r>
      <w:r w:rsidR="006213C6">
        <w:rPr>
          <w:rFonts w:ascii="Arial" w:eastAsia="Arial" w:hAnsi="Arial" w:cs="Arial"/>
        </w:rPr>
        <w:t>a</w:t>
      </w:r>
      <w:r w:rsidR="006213C6">
        <w:rPr>
          <w:rFonts w:ascii="Arial" w:eastAsia="Arial" w:hAnsi="Arial" w:cs="Arial"/>
          <w:spacing w:val="2"/>
        </w:rPr>
        <w:t>g</w:t>
      </w:r>
      <w:r w:rsidR="006213C6">
        <w:rPr>
          <w:rFonts w:ascii="Arial" w:eastAsia="Arial" w:hAnsi="Arial" w:cs="Arial"/>
        </w:rPr>
        <w:t>e,</w:t>
      </w:r>
      <w:r w:rsidR="006213C6">
        <w:rPr>
          <w:rFonts w:ascii="Arial" w:eastAsia="Arial" w:hAnsi="Arial" w:cs="Arial"/>
          <w:spacing w:val="-7"/>
        </w:rPr>
        <w:t xml:space="preserve"> </w:t>
      </w:r>
      <w:r w:rsidR="006213C6">
        <w:rPr>
          <w:rFonts w:ascii="Arial" w:eastAsia="Arial" w:hAnsi="Arial" w:cs="Arial"/>
          <w:spacing w:val="2"/>
        </w:rPr>
        <w:t>a</w:t>
      </w:r>
      <w:r w:rsidR="006213C6">
        <w:rPr>
          <w:rFonts w:ascii="Arial" w:eastAsia="Arial" w:hAnsi="Arial" w:cs="Arial"/>
        </w:rPr>
        <w:t>nd</w:t>
      </w:r>
      <w:r w:rsidR="006213C6">
        <w:rPr>
          <w:rFonts w:ascii="Arial" w:eastAsia="Arial" w:hAnsi="Arial" w:cs="Arial"/>
          <w:spacing w:val="-4"/>
        </w:rPr>
        <w:t xml:space="preserve"> </w:t>
      </w:r>
      <w:r w:rsidR="006213C6">
        <w:rPr>
          <w:rFonts w:ascii="Arial" w:eastAsia="Arial" w:hAnsi="Arial" w:cs="Arial"/>
          <w:spacing w:val="2"/>
        </w:rPr>
        <w:t>d</w:t>
      </w:r>
      <w:r w:rsidR="006213C6">
        <w:rPr>
          <w:rFonts w:ascii="Arial" w:eastAsia="Arial" w:hAnsi="Arial" w:cs="Arial"/>
          <w:spacing w:val="1"/>
        </w:rPr>
        <w:t>is</w:t>
      </w:r>
      <w:r w:rsidR="006213C6">
        <w:rPr>
          <w:rFonts w:ascii="Arial" w:eastAsia="Arial" w:hAnsi="Arial" w:cs="Arial"/>
        </w:rPr>
        <w:t>po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-8"/>
        </w:rPr>
        <w:t xml:space="preserve"> </w:t>
      </w:r>
      <w:r w:rsidR="006213C6">
        <w:rPr>
          <w:rFonts w:ascii="Arial" w:eastAsia="Arial" w:hAnsi="Arial" w:cs="Arial"/>
        </w:rPr>
        <w:t>of p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o</w:t>
      </w:r>
      <w:r w:rsidR="006213C6">
        <w:rPr>
          <w:rFonts w:ascii="Arial" w:eastAsia="Arial" w:hAnsi="Arial" w:cs="Arial"/>
          <w:spacing w:val="4"/>
        </w:rPr>
        <w:t>m</w:t>
      </w:r>
      <w:r w:rsidR="006213C6">
        <w:rPr>
          <w:rFonts w:ascii="Arial" w:eastAsia="Arial" w:hAnsi="Arial" w:cs="Arial"/>
        </w:rPr>
        <w:t>pt</w:t>
      </w:r>
      <w:r w:rsidR="006213C6">
        <w:rPr>
          <w:rFonts w:ascii="Arial" w:eastAsia="Arial" w:hAnsi="Arial" w:cs="Arial"/>
          <w:spacing w:val="1"/>
        </w:rPr>
        <w:t>l</w:t>
      </w:r>
      <w:r w:rsidR="006213C6">
        <w:rPr>
          <w:rFonts w:ascii="Arial" w:eastAsia="Arial" w:hAnsi="Arial" w:cs="Arial"/>
          <w:spacing w:val="-4"/>
        </w:rPr>
        <w:t>y</w:t>
      </w:r>
      <w:r w:rsidR="006213C6">
        <w:rPr>
          <w:rFonts w:ascii="Arial" w:eastAsia="Arial" w:hAnsi="Arial" w:cs="Arial"/>
        </w:rPr>
        <w:t>.</w:t>
      </w:r>
      <w:r w:rsidR="006213C6">
        <w:rPr>
          <w:rFonts w:ascii="Arial" w:eastAsia="Arial" w:hAnsi="Arial" w:cs="Arial"/>
          <w:spacing w:val="-8"/>
        </w:rPr>
        <w:t xml:space="preserve"> </w:t>
      </w:r>
      <w:r w:rsidR="006213C6">
        <w:rPr>
          <w:rFonts w:ascii="Arial" w:eastAsia="Arial" w:hAnsi="Arial" w:cs="Arial"/>
          <w:spacing w:val="3"/>
        </w:rPr>
        <w:t>R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4"/>
        </w:rPr>
        <w:t>c</w:t>
      </w:r>
      <w:r w:rsidR="006213C6">
        <w:rPr>
          <w:rFonts w:ascii="Arial" w:eastAsia="Arial" w:hAnsi="Arial" w:cs="Arial"/>
          <w:spacing w:val="-4"/>
        </w:rPr>
        <w:t>y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  <w:spacing w:val="-1"/>
        </w:rPr>
        <w:t>l</w:t>
      </w:r>
      <w:r w:rsidR="006213C6">
        <w:rPr>
          <w:rFonts w:ascii="Arial" w:eastAsia="Arial" w:hAnsi="Arial" w:cs="Arial"/>
        </w:rPr>
        <w:t xml:space="preserve">e 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onta</w:t>
      </w:r>
      <w:r w:rsidR="006213C6">
        <w:rPr>
          <w:rFonts w:ascii="Arial" w:eastAsia="Arial" w:hAnsi="Arial" w:cs="Arial"/>
          <w:spacing w:val="1"/>
        </w:rPr>
        <w:t>i</w:t>
      </w:r>
      <w:r w:rsidR="006213C6">
        <w:rPr>
          <w:rFonts w:ascii="Arial" w:eastAsia="Arial" w:hAnsi="Arial" w:cs="Arial"/>
        </w:rPr>
        <w:t>ne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s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  <w:spacing w:val="-2"/>
        </w:rPr>
        <w:t>w</w:t>
      </w:r>
      <w:r w:rsidR="006213C6">
        <w:rPr>
          <w:rFonts w:ascii="Arial" w:eastAsia="Arial" w:hAnsi="Arial" w:cs="Arial"/>
          <w:spacing w:val="2"/>
        </w:rPr>
        <w:t>h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1"/>
        </w:rPr>
        <w:t>v</w:t>
      </w:r>
      <w:r w:rsidR="006213C6">
        <w:rPr>
          <w:rFonts w:ascii="Arial" w:eastAsia="Arial" w:hAnsi="Arial" w:cs="Arial"/>
        </w:rPr>
        <w:t>er</w:t>
      </w:r>
      <w:r w:rsidR="006213C6">
        <w:rPr>
          <w:rFonts w:ascii="Arial" w:eastAsia="Arial" w:hAnsi="Arial" w:cs="Arial"/>
          <w:spacing w:val="-7"/>
        </w:rPr>
        <w:t xml:space="preserve"> </w:t>
      </w:r>
      <w:r w:rsidR="006213C6">
        <w:rPr>
          <w:rFonts w:ascii="Arial" w:eastAsia="Arial" w:hAnsi="Arial" w:cs="Arial"/>
        </w:rPr>
        <w:t>po</w:t>
      </w:r>
      <w:r w:rsidR="006213C6">
        <w:rPr>
          <w:rFonts w:ascii="Arial" w:eastAsia="Arial" w:hAnsi="Arial" w:cs="Arial"/>
          <w:spacing w:val="1"/>
        </w:rPr>
        <w:t>ss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2"/>
        </w:rPr>
        <w:t>b</w:t>
      </w:r>
      <w:r w:rsidR="006213C6">
        <w:rPr>
          <w:rFonts w:ascii="Arial" w:eastAsia="Arial" w:hAnsi="Arial" w:cs="Arial"/>
          <w:spacing w:val="-1"/>
        </w:rPr>
        <w:t>l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-8"/>
        </w:rPr>
        <w:t xml:space="preserve"> </w:t>
      </w:r>
      <w:r w:rsidR="006213C6">
        <w:rPr>
          <w:rFonts w:ascii="Arial" w:eastAsia="Arial" w:hAnsi="Arial" w:cs="Arial"/>
        </w:rPr>
        <w:t>a</w:t>
      </w:r>
      <w:r w:rsidR="006213C6">
        <w:rPr>
          <w:rFonts w:ascii="Arial" w:eastAsia="Arial" w:hAnsi="Arial" w:cs="Arial"/>
          <w:spacing w:val="2"/>
        </w:rPr>
        <w:t>f</w:t>
      </w:r>
      <w:r w:rsidR="006213C6">
        <w:rPr>
          <w:rFonts w:ascii="Arial" w:eastAsia="Arial" w:hAnsi="Arial" w:cs="Arial"/>
        </w:rPr>
        <w:t>ter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a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2"/>
        </w:rPr>
        <w:t>f</w:t>
      </w:r>
      <w:r w:rsidR="006213C6">
        <w:rPr>
          <w:rFonts w:ascii="Arial" w:eastAsia="Arial" w:hAnsi="Arial" w:cs="Arial"/>
        </w:rPr>
        <w:t>ul</w:t>
      </w:r>
      <w:r w:rsidR="006213C6">
        <w:rPr>
          <w:rFonts w:ascii="Arial" w:eastAsia="Arial" w:hAnsi="Arial" w:cs="Arial"/>
          <w:spacing w:val="-7"/>
        </w:rPr>
        <w:t xml:space="preserve"> </w:t>
      </w:r>
      <w:r w:rsidR="006213C6">
        <w:rPr>
          <w:rFonts w:ascii="Arial" w:eastAsia="Arial" w:hAnsi="Arial" w:cs="Arial"/>
          <w:spacing w:val="1"/>
        </w:rPr>
        <w:t>cl</w:t>
      </w:r>
      <w:r w:rsidR="006213C6">
        <w:rPr>
          <w:rFonts w:ascii="Arial" w:eastAsia="Arial" w:hAnsi="Arial" w:cs="Arial"/>
        </w:rPr>
        <w:t>ea</w:t>
      </w:r>
      <w:r w:rsidR="006213C6">
        <w:rPr>
          <w:rFonts w:ascii="Arial" w:eastAsia="Arial" w:hAnsi="Arial" w:cs="Arial"/>
          <w:spacing w:val="2"/>
        </w:rPr>
        <w:t>n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2"/>
        </w:rPr>
        <w:t>n</w:t>
      </w:r>
      <w:r w:rsidR="006213C6">
        <w:rPr>
          <w:rFonts w:ascii="Arial" w:eastAsia="Arial" w:hAnsi="Arial" w:cs="Arial"/>
        </w:rPr>
        <w:t>g.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  <w:spacing w:val="-1"/>
        </w:rPr>
        <w:t>A</w:t>
      </w:r>
      <w:r w:rsidR="006213C6">
        <w:rPr>
          <w:rFonts w:ascii="Arial" w:eastAsia="Arial" w:hAnsi="Arial" w:cs="Arial"/>
          <w:spacing w:val="2"/>
        </w:rPr>
        <w:t>f</w:t>
      </w:r>
      <w:r w:rsidR="006213C6">
        <w:rPr>
          <w:rFonts w:ascii="Arial" w:eastAsia="Arial" w:hAnsi="Arial" w:cs="Arial"/>
        </w:rPr>
        <w:t>ter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p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1"/>
        </w:rPr>
        <w:t>l</w:t>
      </w:r>
      <w:r w:rsidR="006213C6">
        <w:rPr>
          <w:rFonts w:ascii="Arial" w:eastAsia="Arial" w:hAnsi="Arial" w:cs="Arial"/>
          <w:spacing w:val="-1"/>
        </w:rPr>
        <w:t>l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,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  <w:spacing w:val="-2"/>
        </w:rPr>
        <w:t>w</w:t>
      </w:r>
      <w:r w:rsidR="006213C6">
        <w:rPr>
          <w:rFonts w:ascii="Arial" w:eastAsia="Arial" w:hAnsi="Arial" w:cs="Arial"/>
        </w:rPr>
        <w:t>a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h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</w:rPr>
        <w:t>a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ea</w:t>
      </w:r>
      <w:r w:rsidR="006213C6">
        <w:rPr>
          <w:rFonts w:ascii="Arial" w:eastAsia="Arial" w:hAnsi="Arial" w:cs="Arial"/>
          <w:spacing w:val="-2"/>
        </w:rPr>
        <w:t xml:space="preserve"> </w:t>
      </w:r>
      <w:r w:rsidR="006213C6">
        <w:rPr>
          <w:rFonts w:ascii="Arial" w:eastAsia="Arial" w:hAnsi="Arial" w:cs="Arial"/>
        </w:rPr>
        <w:t>p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  <w:spacing w:val="2"/>
        </w:rPr>
        <w:t>e</w:t>
      </w:r>
      <w:r w:rsidR="006213C6">
        <w:rPr>
          <w:rFonts w:ascii="Arial" w:eastAsia="Arial" w:hAnsi="Arial" w:cs="Arial"/>
          <w:spacing w:val="-1"/>
        </w:rPr>
        <w:t>v</w:t>
      </w:r>
      <w:r w:rsidR="006213C6">
        <w:rPr>
          <w:rFonts w:ascii="Arial" w:eastAsia="Arial" w:hAnsi="Arial" w:cs="Arial"/>
        </w:rPr>
        <w:t>en</w:t>
      </w:r>
      <w:r w:rsidR="006213C6">
        <w:rPr>
          <w:rFonts w:ascii="Arial" w:eastAsia="Arial" w:hAnsi="Arial" w:cs="Arial"/>
          <w:spacing w:val="2"/>
        </w:rPr>
        <w:t>t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ng</w:t>
      </w:r>
      <w:r w:rsidR="006213C6">
        <w:rPr>
          <w:rFonts w:ascii="Arial" w:eastAsia="Arial" w:hAnsi="Arial" w:cs="Arial"/>
          <w:spacing w:val="-10"/>
        </w:rPr>
        <w:t xml:space="preserve"> 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  <w:spacing w:val="2"/>
        </w:rPr>
        <w:t>u</w:t>
      </w:r>
      <w:r w:rsidR="006213C6">
        <w:rPr>
          <w:rFonts w:ascii="Arial" w:eastAsia="Arial" w:hAnsi="Arial" w:cs="Arial"/>
        </w:rPr>
        <w:t>no</w:t>
      </w:r>
      <w:r w:rsidR="006213C6">
        <w:rPr>
          <w:rFonts w:ascii="Arial" w:eastAsia="Arial" w:hAnsi="Arial" w:cs="Arial"/>
          <w:spacing w:val="2"/>
        </w:rPr>
        <w:t>f</w:t>
      </w:r>
      <w:r w:rsidR="006213C6">
        <w:rPr>
          <w:rFonts w:ascii="Arial" w:eastAsia="Arial" w:hAnsi="Arial" w:cs="Arial"/>
        </w:rPr>
        <w:t>f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  <w:spacing w:val="2"/>
        </w:rPr>
        <w:t>f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  <w:spacing w:val="-3"/>
        </w:rPr>
        <w:t>o</w:t>
      </w:r>
      <w:r w:rsidR="006213C6">
        <w:rPr>
          <w:rFonts w:ascii="Arial" w:eastAsia="Arial" w:hAnsi="Arial" w:cs="Arial"/>
        </w:rPr>
        <w:t>m</w:t>
      </w:r>
      <w:r w:rsidR="006213C6">
        <w:rPr>
          <w:rFonts w:ascii="Arial" w:eastAsia="Arial" w:hAnsi="Arial" w:cs="Arial"/>
          <w:spacing w:val="-2"/>
        </w:rPr>
        <w:t xml:space="preserve"> </w:t>
      </w:r>
      <w:r w:rsidR="006213C6">
        <w:rPr>
          <w:rFonts w:ascii="Arial" w:eastAsia="Arial" w:hAnsi="Arial" w:cs="Arial"/>
        </w:rPr>
        <w:t>ente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2"/>
        </w:rPr>
        <w:t>n</w:t>
      </w:r>
      <w:r w:rsidR="006213C6">
        <w:rPr>
          <w:rFonts w:ascii="Arial" w:eastAsia="Arial" w:hAnsi="Arial" w:cs="Arial"/>
        </w:rPr>
        <w:t>g</w:t>
      </w:r>
      <w:r w:rsidR="006213C6">
        <w:rPr>
          <w:rFonts w:ascii="Arial" w:eastAsia="Arial" w:hAnsi="Arial" w:cs="Arial"/>
          <w:spacing w:val="-8"/>
        </w:rPr>
        <w:t xml:space="preserve"> </w:t>
      </w:r>
      <w:r w:rsidR="006213C6">
        <w:rPr>
          <w:rFonts w:ascii="Arial" w:eastAsia="Arial" w:hAnsi="Arial" w:cs="Arial"/>
        </w:rPr>
        <w:t>d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  <w:spacing w:val="2"/>
        </w:rPr>
        <w:t>a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n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.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</w:rPr>
        <w:t>If</w:t>
      </w:r>
      <w:r w:rsidR="006213C6">
        <w:rPr>
          <w:rFonts w:ascii="Arial" w:eastAsia="Arial" w:hAnsi="Arial" w:cs="Arial"/>
          <w:spacing w:val="1"/>
        </w:rPr>
        <w:t xml:space="preserve"> </w:t>
      </w:r>
      <w:r w:rsidR="006213C6">
        <w:rPr>
          <w:rFonts w:ascii="Arial" w:eastAsia="Arial" w:hAnsi="Arial" w:cs="Arial"/>
        </w:rPr>
        <w:t xml:space="preserve">a 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gn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2"/>
        </w:rPr>
        <w:t>f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a</w:t>
      </w:r>
      <w:r w:rsidR="006213C6">
        <w:rPr>
          <w:rFonts w:ascii="Arial" w:eastAsia="Arial" w:hAnsi="Arial" w:cs="Arial"/>
          <w:spacing w:val="2"/>
        </w:rPr>
        <w:t>n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-9"/>
        </w:rPr>
        <w:t xml:space="preserve"> </w:t>
      </w:r>
      <w:r w:rsidR="006213C6">
        <w:rPr>
          <w:rFonts w:ascii="Arial" w:eastAsia="Arial" w:hAnsi="Arial" w:cs="Arial"/>
        </w:rPr>
        <w:t>q</w:t>
      </w:r>
      <w:r w:rsidR="006213C6">
        <w:rPr>
          <w:rFonts w:ascii="Arial" w:eastAsia="Arial" w:hAnsi="Arial" w:cs="Arial"/>
          <w:spacing w:val="2"/>
        </w:rPr>
        <w:t>u</w:t>
      </w:r>
      <w:r w:rsidR="006213C6">
        <w:rPr>
          <w:rFonts w:ascii="Arial" w:eastAsia="Arial" w:hAnsi="Arial" w:cs="Arial"/>
        </w:rPr>
        <w:t>an</w:t>
      </w:r>
      <w:r w:rsidR="006213C6">
        <w:rPr>
          <w:rFonts w:ascii="Arial" w:eastAsia="Arial" w:hAnsi="Arial" w:cs="Arial"/>
          <w:spacing w:val="2"/>
        </w:rPr>
        <w:t>t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5"/>
        </w:rPr>
        <w:t>t</w:t>
      </w:r>
      <w:r w:rsidR="006213C6">
        <w:rPr>
          <w:rFonts w:ascii="Arial" w:eastAsia="Arial" w:hAnsi="Arial" w:cs="Arial"/>
        </w:rPr>
        <w:t>y</w:t>
      </w:r>
      <w:r w:rsidR="006213C6">
        <w:rPr>
          <w:rFonts w:ascii="Arial" w:eastAsia="Arial" w:hAnsi="Arial" w:cs="Arial"/>
          <w:spacing w:val="-11"/>
        </w:rPr>
        <w:t xml:space="preserve"> </w:t>
      </w:r>
      <w:r w:rsidR="006213C6">
        <w:rPr>
          <w:rFonts w:ascii="Arial" w:eastAsia="Arial" w:hAnsi="Arial" w:cs="Arial"/>
        </w:rPr>
        <w:t xml:space="preserve">of </w:t>
      </w:r>
      <w:r w:rsidR="006213C6">
        <w:rPr>
          <w:rFonts w:ascii="Arial" w:eastAsia="Arial" w:hAnsi="Arial" w:cs="Arial"/>
          <w:spacing w:val="4"/>
        </w:rPr>
        <w:t>m</w:t>
      </w:r>
      <w:r w:rsidR="006213C6">
        <w:rPr>
          <w:rFonts w:ascii="Arial" w:eastAsia="Arial" w:hAnsi="Arial" w:cs="Arial"/>
        </w:rPr>
        <w:t>ate</w:t>
      </w:r>
      <w:r w:rsidR="006213C6">
        <w:rPr>
          <w:rFonts w:ascii="Arial" w:eastAsia="Arial" w:hAnsi="Arial" w:cs="Arial"/>
          <w:spacing w:val="-2"/>
        </w:rPr>
        <w:t>r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al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</w:rPr>
        <w:t>en</w:t>
      </w:r>
      <w:r w:rsidR="006213C6">
        <w:rPr>
          <w:rFonts w:ascii="Arial" w:eastAsia="Arial" w:hAnsi="Arial" w:cs="Arial"/>
          <w:spacing w:val="2"/>
        </w:rPr>
        <w:t>t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s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</w:rPr>
        <w:t>d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a</w:t>
      </w:r>
      <w:r w:rsidR="006213C6">
        <w:rPr>
          <w:rFonts w:ascii="Arial" w:eastAsia="Arial" w:hAnsi="Arial" w:cs="Arial"/>
          <w:spacing w:val="1"/>
        </w:rPr>
        <w:t>i</w:t>
      </w:r>
      <w:r w:rsidR="006213C6">
        <w:rPr>
          <w:rFonts w:ascii="Arial" w:eastAsia="Arial" w:hAnsi="Arial" w:cs="Arial"/>
        </w:rPr>
        <w:t>n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,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</w:rPr>
        <w:t>a</w:t>
      </w:r>
      <w:r w:rsidR="006213C6">
        <w:rPr>
          <w:rFonts w:ascii="Arial" w:eastAsia="Arial" w:hAnsi="Arial" w:cs="Arial"/>
          <w:spacing w:val="2"/>
        </w:rPr>
        <w:t>d</w:t>
      </w:r>
      <w:r w:rsidR="006213C6">
        <w:rPr>
          <w:rFonts w:ascii="Arial" w:eastAsia="Arial" w:hAnsi="Arial" w:cs="Arial"/>
          <w:spacing w:val="-1"/>
        </w:rPr>
        <w:t>vi</w:t>
      </w:r>
      <w:r w:rsidR="006213C6">
        <w:rPr>
          <w:rFonts w:ascii="Arial" w:eastAsia="Arial" w:hAnsi="Arial" w:cs="Arial"/>
          <w:spacing w:val="4"/>
        </w:rPr>
        <w:t>s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-7"/>
        </w:rPr>
        <w:t xml:space="preserve"> 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2"/>
        </w:rPr>
        <w:t>m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gen</w:t>
      </w:r>
      <w:r w:rsidR="006213C6">
        <w:rPr>
          <w:rFonts w:ascii="Arial" w:eastAsia="Arial" w:hAnsi="Arial" w:cs="Arial"/>
          <w:spacing w:val="4"/>
        </w:rPr>
        <w:t>c</w:t>
      </w:r>
      <w:r w:rsidR="006213C6">
        <w:rPr>
          <w:rFonts w:ascii="Arial" w:eastAsia="Arial" w:hAnsi="Arial" w:cs="Arial"/>
        </w:rPr>
        <w:t>y</w:t>
      </w:r>
      <w:r w:rsidR="006213C6">
        <w:rPr>
          <w:rFonts w:ascii="Arial" w:eastAsia="Arial" w:hAnsi="Arial" w:cs="Arial"/>
          <w:spacing w:val="-14"/>
        </w:rPr>
        <w:t xml:space="preserve"> </w:t>
      </w:r>
      <w:r w:rsidR="006213C6">
        <w:rPr>
          <w:rFonts w:ascii="Arial" w:eastAsia="Arial" w:hAnsi="Arial" w:cs="Arial"/>
          <w:spacing w:val="4"/>
        </w:rPr>
        <w:t>s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1"/>
        </w:rPr>
        <w:t>rv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.</w:t>
      </w:r>
      <w:r w:rsidR="006213C6">
        <w:rPr>
          <w:rFonts w:ascii="Arial" w:eastAsia="Arial" w:hAnsi="Arial" w:cs="Arial"/>
          <w:spacing w:val="-8"/>
        </w:rPr>
        <w:t xml:space="preserve"> </w:t>
      </w:r>
      <w:r w:rsidR="006213C6">
        <w:rPr>
          <w:rFonts w:ascii="Arial" w:eastAsia="Arial" w:hAnsi="Arial" w:cs="Arial"/>
          <w:spacing w:val="3"/>
        </w:rPr>
        <w:t>T</w:t>
      </w:r>
      <w:r w:rsidR="006213C6">
        <w:rPr>
          <w:rFonts w:ascii="Arial" w:eastAsia="Arial" w:hAnsi="Arial" w:cs="Arial"/>
        </w:rPr>
        <w:t>h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s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  <w:spacing w:val="4"/>
        </w:rPr>
        <w:t>m</w:t>
      </w:r>
      <w:r w:rsidR="006213C6">
        <w:rPr>
          <w:rFonts w:ascii="Arial" w:eastAsia="Arial" w:hAnsi="Arial" w:cs="Arial"/>
        </w:rPr>
        <w:t>a</w:t>
      </w:r>
      <w:r w:rsidR="006213C6">
        <w:rPr>
          <w:rFonts w:ascii="Arial" w:eastAsia="Arial" w:hAnsi="Arial" w:cs="Arial"/>
          <w:spacing w:val="-3"/>
        </w:rPr>
        <w:t>t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al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  <w:spacing w:val="4"/>
        </w:rPr>
        <w:t>m</w:t>
      </w:r>
      <w:r w:rsidR="006213C6">
        <w:rPr>
          <w:rFonts w:ascii="Arial" w:eastAsia="Arial" w:hAnsi="Arial" w:cs="Arial"/>
          <w:spacing w:val="2"/>
        </w:rPr>
        <w:t>a</w:t>
      </w:r>
      <w:r w:rsidR="006213C6">
        <w:rPr>
          <w:rFonts w:ascii="Arial" w:eastAsia="Arial" w:hAnsi="Arial" w:cs="Arial"/>
        </w:rPr>
        <w:t>y</w:t>
      </w:r>
      <w:r w:rsidR="006213C6">
        <w:rPr>
          <w:rFonts w:ascii="Arial" w:eastAsia="Arial" w:hAnsi="Arial" w:cs="Arial"/>
          <w:spacing w:val="-8"/>
        </w:rPr>
        <w:t xml:space="preserve"> </w:t>
      </w:r>
      <w:r w:rsidR="006213C6">
        <w:rPr>
          <w:rFonts w:ascii="Arial" w:eastAsia="Arial" w:hAnsi="Arial" w:cs="Arial"/>
        </w:rPr>
        <w:t>be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  <w:spacing w:val="2"/>
        </w:rPr>
        <w:t>u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ta</w:t>
      </w:r>
      <w:r w:rsidR="006213C6">
        <w:rPr>
          <w:rFonts w:ascii="Arial" w:eastAsia="Arial" w:hAnsi="Arial" w:cs="Arial"/>
          <w:spacing w:val="2"/>
        </w:rPr>
        <w:t>b</w:t>
      </w:r>
      <w:r w:rsidR="006213C6">
        <w:rPr>
          <w:rFonts w:ascii="Arial" w:eastAsia="Arial" w:hAnsi="Arial" w:cs="Arial"/>
          <w:spacing w:val="-1"/>
        </w:rPr>
        <w:t>l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-8"/>
        </w:rPr>
        <w:t xml:space="preserve"> </w:t>
      </w:r>
      <w:r w:rsidR="006213C6">
        <w:rPr>
          <w:rFonts w:ascii="Arial" w:eastAsia="Arial" w:hAnsi="Arial" w:cs="Arial"/>
          <w:spacing w:val="2"/>
        </w:rPr>
        <w:t>f</w:t>
      </w:r>
      <w:r w:rsidR="006213C6">
        <w:rPr>
          <w:rFonts w:ascii="Arial" w:eastAsia="Arial" w:hAnsi="Arial" w:cs="Arial"/>
        </w:rPr>
        <w:t>or</w:t>
      </w:r>
      <w:r w:rsidR="006213C6">
        <w:rPr>
          <w:rFonts w:ascii="Arial" w:eastAsia="Arial" w:hAnsi="Arial" w:cs="Arial"/>
          <w:spacing w:val="-1"/>
        </w:rPr>
        <w:t xml:space="preserve"> </w:t>
      </w:r>
      <w:r w:rsidR="006213C6">
        <w:rPr>
          <w:rFonts w:ascii="Arial" w:eastAsia="Arial" w:hAnsi="Arial" w:cs="Arial"/>
          <w:spacing w:val="2"/>
        </w:rPr>
        <w:t>ap</w:t>
      </w:r>
      <w:r w:rsidR="006213C6">
        <w:rPr>
          <w:rFonts w:ascii="Arial" w:eastAsia="Arial" w:hAnsi="Arial" w:cs="Arial"/>
        </w:rPr>
        <w:t>p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o</w:t>
      </w:r>
      <w:r w:rsidR="006213C6">
        <w:rPr>
          <w:rFonts w:ascii="Arial" w:eastAsia="Arial" w:hAnsi="Arial" w:cs="Arial"/>
          <w:spacing w:val="-1"/>
        </w:rPr>
        <w:t>v</w:t>
      </w:r>
      <w:r w:rsidR="006213C6">
        <w:rPr>
          <w:rFonts w:ascii="Arial" w:eastAsia="Arial" w:hAnsi="Arial" w:cs="Arial"/>
          <w:spacing w:val="2"/>
        </w:rPr>
        <w:t>e</w:t>
      </w:r>
      <w:r w:rsidR="006213C6">
        <w:rPr>
          <w:rFonts w:ascii="Arial" w:eastAsia="Arial" w:hAnsi="Arial" w:cs="Arial"/>
        </w:rPr>
        <w:t xml:space="preserve">d </w:t>
      </w:r>
      <w:r w:rsidR="006213C6">
        <w:rPr>
          <w:rFonts w:ascii="Arial" w:eastAsia="Arial" w:hAnsi="Arial" w:cs="Arial"/>
          <w:spacing w:val="-1"/>
        </w:rPr>
        <w:t>l</w:t>
      </w:r>
      <w:r w:rsidR="006213C6">
        <w:rPr>
          <w:rFonts w:ascii="Arial" w:eastAsia="Arial" w:hAnsi="Arial" w:cs="Arial"/>
        </w:rPr>
        <w:t>a</w:t>
      </w:r>
      <w:r w:rsidR="006213C6">
        <w:rPr>
          <w:rFonts w:ascii="Arial" w:eastAsia="Arial" w:hAnsi="Arial" w:cs="Arial"/>
          <w:spacing w:val="2"/>
        </w:rPr>
        <w:t>n</w:t>
      </w:r>
      <w:r w:rsidR="006213C6">
        <w:rPr>
          <w:rFonts w:ascii="Arial" w:eastAsia="Arial" w:hAnsi="Arial" w:cs="Arial"/>
        </w:rPr>
        <w:t>d</w:t>
      </w:r>
      <w:r w:rsidR="006213C6">
        <w:rPr>
          <w:rFonts w:ascii="Arial" w:eastAsia="Arial" w:hAnsi="Arial" w:cs="Arial"/>
          <w:spacing w:val="2"/>
        </w:rPr>
        <w:t>f</w:t>
      </w:r>
      <w:r w:rsidR="006213C6">
        <w:rPr>
          <w:rFonts w:ascii="Arial" w:eastAsia="Arial" w:hAnsi="Arial" w:cs="Arial"/>
          <w:spacing w:val="-1"/>
        </w:rPr>
        <w:t>ill</w:t>
      </w:r>
      <w:r w:rsidR="006213C6">
        <w:rPr>
          <w:rFonts w:ascii="Arial" w:eastAsia="Arial" w:hAnsi="Arial" w:cs="Arial"/>
        </w:rPr>
        <w:t>.</w:t>
      </w:r>
      <w:r w:rsidR="006213C6">
        <w:rPr>
          <w:rFonts w:ascii="Arial" w:eastAsia="Arial" w:hAnsi="Arial" w:cs="Arial"/>
          <w:spacing w:val="-4"/>
        </w:rPr>
        <w:t xml:space="preserve"> </w:t>
      </w:r>
      <w:r w:rsidR="006213C6">
        <w:rPr>
          <w:rFonts w:ascii="Arial" w:eastAsia="Arial" w:hAnsi="Arial" w:cs="Arial"/>
          <w:spacing w:val="2"/>
        </w:rPr>
        <w:t>E</w:t>
      </w:r>
      <w:r w:rsidR="006213C6">
        <w:rPr>
          <w:rFonts w:ascii="Arial" w:eastAsia="Arial" w:hAnsi="Arial" w:cs="Arial"/>
        </w:rPr>
        <w:t>n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u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-7"/>
        </w:rPr>
        <w:t xml:space="preserve"> </w:t>
      </w:r>
      <w:r w:rsidR="006213C6">
        <w:rPr>
          <w:rFonts w:ascii="Arial" w:eastAsia="Arial" w:hAnsi="Arial" w:cs="Arial"/>
          <w:spacing w:val="1"/>
        </w:rPr>
        <w:t>l</w:t>
      </w:r>
      <w:r w:rsidR="006213C6">
        <w:rPr>
          <w:rFonts w:ascii="Arial" w:eastAsia="Arial" w:hAnsi="Arial" w:cs="Arial"/>
        </w:rPr>
        <w:t>eg</w:t>
      </w:r>
      <w:r w:rsidR="006213C6">
        <w:rPr>
          <w:rFonts w:ascii="Arial" w:eastAsia="Arial" w:hAnsi="Arial" w:cs="Arial"/>
          <w:spacing w:val="2"/>
        </w:rPr>
        <w:t>a</w:t>
      </w:r>
      <w:r w:rsidR="006213C6">
        <w:rPr>
          <w:rFonts w:ascii="Arial" w:eastAsia="Arial" w:hAnsi="Arial" w:cs="Arial"/>
          <w:spacing w:val="-1"/>
        </w:rPr>
        <w:t>l</w:t>
      </w:r>
      <w:r w:rsidR="006213C6">
        <w:rPr>
          <w:rFonts w:ascii="Arial" w:eastAsia="Arial" w:hAnsi="Arial" w:cs="Arial"/>
          <w:spacing w:val="1"/>
        </w:rPr>
        <w:t>i</w:t>
      </w:r>
      <w:r w:rsidR="006213C6">
        <w:rPr>
          <w:rFonts w:ascii="Arial" w:eastAsia="Arial" w:hAnsi="Arial" w:cs="Arial"/>
          <w:spacing w:val="2"/>
        </w:rPr>
        <w:t>t</w:t>
      </w:r>
      <w:r w:rsidR="006213C6">
        <w:rPr>
          <w:rFonts w:ascii="Arial" w:eastAsia="Arial" w:hAnsi="Arial" w:cs="Arial"/>
        </w:rPr>
        <w:t>y</w:t>
      </w:r>
      <w:r w:rsidR="006213C6">
        <w:rPr>
          <w:rFonts w:ascii="Arial" w:eastAsia="Arial" w:hAnsi="Arial" w:cs="Arial"/>
          <w:spacing w:val="-7"/>
        </w:rPr>
        <w:t xml:space="preserve"> </w:t>
      </w:r>
      <w:r w:rsidR="006213C6">
        <w:rPr>
          <w:rFonts w:ascii="Arial" w:eastAsia="Arial" w:hAnsi="Arial" w:cs="Arial"/>
        </w:rPr>
        <w:t>of d</w:t>
      </w:r>
      <w:r w:rsidR="006213C6">
        <w:rPr>
          <w:rFonts w:ascii="Arial" w:eastAsia="Arial" w:hAnsi="Arial" w:cs="Arial"/>
          <w:spacing w:val="1"/>
        </w:rPr>
        <w:t>is</w:t>
      </w:r>
      <w:r w:rsidR="006213C6">
        <w:rPr>
          <w:rFonts w:ascii="Arial" w:eastAsia="Arial" w:hAnsi="Arial" w:cs="Arial"/>
        </w:rPr>
        <w:t>po</w:t>
      </w:r>
      <w:r w:rsidR="006213C6">
        <w:rPr>
          <w:rFonts w:ascii="Arial" w:eastAsia="Arial" w:hAnsi="Arial" w:cs="Arial"/>
          <w:spacing w:val="2"/>
        </w:rPr>
        <w:t>s</w:t>
      </w:r>
      <w:r w:rsidR="006213C6">
        <w:rPr>
          <w:rFonts w:ascii="Arial" w:eastAsia="Arial" w:hAnsi="Arial" w:cs="Arial"/>
        </w:rPr>
        <w:t>al</w:t>
      </w:r>
      <w:r w:rsidR="006213C6">
        <w:rPr>
          <w:rFonts w:ascii="Arial" w:eastAsia="Arial" w:hAnsi="Arial" w:cs="Arial"/>
          <w:spacing w:val="-8"/>
        </w:rPr>
        <w:t xml:space="preserve"> </w:t>
      </w:r>
      <w:r w:rsidR="006213C6">
        <w:rPr>
          <w:rFonts w:ascii="Arial" w:eastAsia="Arial" w:hAnsi="Arial" w:cs="Arial"/>
          <w:spacing w:val="4"/>
        </w:rPr>
        <w:t>b</w:t>
      </w:r>
      <w:r w:rsidR="006213C6">
        <w:rPr>
          <w:rFonts w:ascii="Arial" w:eastAsia="Arial" w:hAnsi="Arial" w:cs="Arial"/>
        </w:rPr>
        <w:t>y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  <w:spacing w:val="2"/>
        </w:rPr>
        <w:t>o</w:t>
      </w:r>
      <w:r w:rsidR="006213C6">
        <w:rPr>
          <w:rFonts w:ascii="Arial" w:eastAsia="Arial" w:hAnsi="Arial" w:cs="Arial"/>
        </w:rPr>
        <w:t>n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u</w:t>
      </w:r>
      <w:r w:rsidR="006213C6">
        <w:rPr>
          <w:rFonts w:ascii="Arial" w:eastAsia="Arial" w:hAnsi="Arial" w:cs="Arial"/>
          <w:spacing w:val="-1"/>
        </w:rPr>
        <w:t>l</w:t>
      </w:r>
      <w:r w:rsidR="006213C6">
        <w:rPr>
          <w:rFonts w:ascii="Arial" w:eastAsia="Arial" w:hAnsi="Arial" w:cs="Arial"/>
          <w:spacing w:val="2"/>
        </w:rPr>
        <w:t>t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2"/>
        </w:rPr>
        <w:t>n</w:t>
      </w:r>
      <w:r w:rsidR="006213C6">
        <w:rPr>
          <w:rFonts w:ascii="Arial" w:eastAsia="Arial" w:hAnsi="Arial" w:cs="Arial"/>
        </w:rPr>
        <w:t>g</w:t>
      </w:r>
      <w:r w:rsidR="006213C6">
        <w:rPr>
          <w:rFonts w:ascii="Arial" w:eastAsia="Arial" w:hAnsi="Arial" w:cs="Arial"/>
          <w:spacing w:val="-10"/>
        </w:rPr>
        <w:t xml:space="preserve"> 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eg</w:t>
      </w:r>
      <w:r w:rsidR="006213C6">
        <w:rPr>
          <w:rFonts w:ascii="Arial" w:eastAsia="Arial" w:hAnsi="Arial" w:cs="Arial"/>
          <w:spacing w:val="2"/>
        </w:rPr>
        <w:t>u</w:t>
      </w:r>
      <w:r w:rsidR="006213C6">
        <w:rPr>
          <w:rFonts w:ascii="Arial" w:eastAsia="Arial" w:hAnsi="Arial" w:cs="Arial"/>
          <w:spacing w:val="-1"/>
        </w:rPr>
        <w:t>l</w:t>
      </w:r>
      <w:r w:rsidR="006213C6">
        <w:rPr>
          <w:rFonts w:ascii="Arial" w:eastAsia="Arial" w:hAnsi="Arial" w:cs="Arial"/>
          <w:spacing w:val="2"/>
        </w:rPr>
        <w:t>a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ons</w:t>
      </w:r>
      <w:r w:rsidR="006213C6">
        <w:rPr>
          <w:rFonts w:ascii="Arial" w:eastAsia="Arial" w:hAnsi="Arial" w:cs="Arial"/>
          <w:spacing w:val="-7"/>
        </w:rPr>
        <w:t xml:space="preserve"> </w:t>
      </w:r>
      <w:r w:rsidR="006213C6">
        <w:rPr>
          <w:rFonts w:ascii="Arial" w:eastAsia="Arial" w:hAnsi="Arial" w:cs="Arial"/>
        </w:rPr>
        <w:t>p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or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  <w:spacing w:val="2"/>
        </w:rPr>
        <w:t>t</w:t>
      </w:r>
      <w:r w:rsidR="006213C6">
        <w:rPr>
          <w:rFonts w:ascii="Arial" w:eastAsia="Arial" w:hAnsi="Arial" w:cs="Arial"/>
        </w:rPr>
        <w:t>o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  <w:spacing w:val="2"/>
        </w:rPr>
        <w:t>d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po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a</w:t>
      </w:r>
      <w:r w:rsidR="006213C6">
        <w:rPr>
          <w:rFonts w:ascii="Arial" w:eastAsia="Arial" w:hAnsi="Arial" w:cs="Arial"/>
          <w:spacing w:val="1"/>
        </w:rPr>
        <w:t>l</w:t>
      </w:r>
      <w:r w:rsidR="006213C6">
        <w:rPr>
          <w:rFonts w:ascii="Arial" w:eastAsia="Arial" w:hAnsi="Arial" w:cs="Arial"/>
        </w:rPr>
        <w:t>.</w:t>
      </w:r>
      <w:r w:rsidR="006213C6">
        <w:rPr>
          <w:rFonts w:ascii="Arial" w:eastAsia="Arial" w:hAnsi="Arial" w:cs="Arial"/>
          <w:spacing w:val="-8"/>
        </w:rPr>
        <w:t xml:space="preserve"> </w:t>
      </w:r>
      <w:r w:rsidR="006213C6">
        <w:rPr>
          <w:rFonts w:ascii="Arial" w:eastAsia="Arial" w:hAnsi="Arial" w:cs="Arial"/>
          <w:spacing w:val="3"/>
        </w:rPr>
        <w:t>T</w:t>
      </w:r>
      <w:r w:rsidR="006213C6">
        <w:rPr>
          <w:rFonts w:ascii="Arial" w:eastAsia="Arial" w:hAnsi="Arial" w:cs="Arial"/>
        </w:rPr>
        <w:t>ho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oug</w:t>
      </w:r>
      <w:r w:rsidR="006213C6">
        <w:rPr>
          <w:rFonts w:ascii="Arial" w:eastAsia="Arial" w:hAnsi="Arial" w:cs="Arial"/>
          <w:spacing w:val="2"/>
        </w:rPr>
        <w:t>h</w:t>
      </w:r>
      <w:r w:rsidR="006213C6">
        <w:rPr>
          <w:rFonts w:ascii="Arial" w:eastAsia="Arial" w:hAnsi="Arial" w:cs="Arial"/>
          <w:spacing w:val="4"/>
        </w:rPr>
        <w:t>l</w:t>
      </w:r>
      <w:r w:rsidR="006213C6">
        <w:rPr>
          <w:rFonts w:ascii="Arial" w:eastAsia="Arial" w:hAnsi="Arial" w:cs="Arial"/>
        </w:rPr>
        <w:t>y</w:t>
      </w:r>
      <w:r w:rsidR="006213C6">
        <w:rPr>
          <w:rFonts w:ascii="Arial" w:eastAsia="Arial" w:hAnsi="Arial" w:cs="Arial"/>
          <w:spacing w:val="-14"/>
        </w:rPr>
        <w:t xml:space="preserve"> </w:t>
      </w:r>
      <w:r w:rsidR="006213C6">
        <w:rPr>
          <w:rFonts w:ascii="Arial" w:eastAsia="Arial" w:hAnsi="Arial" w:cs="Arial"/>
          <w:spacing w:val="1"/>
        </w:rPr>
        <w:t>l</w:t>
      </w:r>
      <w:r w:rsidR="006213C6">
        <w:rPr>
          <w:rFonts w:ascii="Arial" w:eastAsia="Arial" w:hAnsi="Arial" w:cs="Arial"/>
        </w:rPr>
        <w:t>au</w:t>
      </w:r>
      <w:r w:rsidR="006213C6">
        <w:rPr>
          <w:rFonts w:ascii="Arial" w:eastAsia="Arial" w:hAnsi="Arial" w:cs="Arial"/>
          <w:spacing w:val="2"/>
        </w:rPr>
        <w:t>n</w:t>
      </w:r>
      <w:r w:rsidR="006213C6">
        <w:rPr>
          <w:rFonts w:ascii="Arial" w:eastAsia="Arial" w:hAnsi="Arial" w:cs="Arial"/>
        </w:rPr>
        <w:t>der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</w:rPr>
        <w:t>p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  <w:spacing w:val="2"/>
        </w:rPr>
        <w:t>o</w:t>
      </w:r>
      <w:r w:rsidR="006213C6">
        <w:rPr>
          <w:rFonts w:ascii="Arial" w:eastAsia="Arial" w:hAnsi="Arial" w:cs="Arial"/>
        </w:rPr>
        <w:t>te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1"/>
        </w:rPr>
        <w:t>i</w:t>
      </w:r>
      <w:r w:rsidR="006213C6">
        <w:rPr>
          <w:rFonts w:ascii="Arial" w:eastAsia="Arial" w:hAnsi="Arial" w:cs="Arial"/>
          <w:spacing w:val="-1"/>
        </w:rPr>
        <w:t>v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-10"/>
        </w:rPr>
        <w:t xml:space="preserve"> </w:t>
      </w:r>
      <w:r w:rsidR="006213C6">
        <w:rPr>
          <w:rFonts w:ascii="Arial" w:eastAsia="Arial" w:hAnsi="Arial" w:cs="Arial"/>
          <w:spacing w:val="4"/>
        </w:rPr>
        <w:t>c</w:t>
      </w:r>
      <w:r w:rsidR="006213C6">
        <w:rPr>
          <w:rFonts w:ascii="Arial" w:eastAsia="Arial" w:hAnsi="Arial" w:cs="Arial"/>
          <w:spacing w:val="1"/>
        </w:rPr>
        <w:t>l</w:t>
      </w:r>
      <w:r w:rsidR="006213C6">
        <w:rPr>
          <w:rFonts w:ascii="Arial" w:eastAsia="Arial" w:hAnsi="Arial" w:cs="Arial"/>
        </w:rPr>
        <w:t>oth</w:t>
      </w:r>
      <w:r w:rsidR="006213C6">
        <w:rPr>
          <w:rFonts w:ascii="Arial" w:eastAsia="Arial" w:hAnsi="Arial" w:cs="Arial"/>
          <w:spacing w:val="1"/>
        </w:rPr>
        <w:t>i</w:t>
      </w:r>
      <w:r w:rsidR="006213C6">
        <w:rPr>
          <w:rFonts w:ascii="Arial" w:eastAsia="Arial" w:hAnsi="Arial" w:cs="Arial"/>
        </w:rPr>
        <w:t>ng be</w:t>
      </w:r>
      <w:r w:rsidR="006213C6">
        <w:rPr>
          <w:rFonts w:ascii="Arial" w:eastAsia="Arial" w:hAnsi="Arial" w:cs="Arial"/>
          <w:spacing w:val="2"/>
        </w:rPr>
        <w:t>f</w:t>
      </w:r>
      <w:r w:rsidR="006213C6">
        <w:rPr>
          <w:rFonts w:ascii="Arial" w:eastAsia="Arial" w:hAnsi="Arial" w:cs="Arial"/>
        </w:rPr>
        <w:t>o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-7"/>
        </w:rPr>
        <w:t xml:space="preserve"> 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to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age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</w:rPr>
        <w:t>or</w:t>
      </w:r>
      <w:r w:rsidR="006213C6">
        <w:rPr>
          <w:rFonts w:ascii="Arial" w:eastAsia="Arial" w:hAnsi="Arial" w:cs="Arial"/>
          <w:spacing w:val="-1"/>
        </w:rPr>
        <w:t xml:space="preserve"> 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2"/>
        </w:rPr>
        <w:t>-</w:t>
      </w:r>
      <w:r w:rsidR="006213C6">
        <w:rPr>
          <w:rFonts w:ascii="Arial" w:eastAsia="Arial" w:hAnsi="Arial" w:cs="Arial"/>
        </w:rPr>
        <w:t>u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e.</w:t>
      </w:r>
      <w:r w:rsidR="006213C6">
        <w:rPr>
          <w:rFonts w:ascii="Arial" w:eastAsia="Arial" w:hAnsi="Arial" w:cs="Arial"/>
          <w:spacing w:val="-4"/>
        </w:rPr>
        <w:t xml:space="preserve"> </w:t>
      </w:r>
      <w:r w:rsidR="006213C6">
        <w:rPr>
          <w:rFonts w:ascii="Arial" w:eastAsia="Arial" w:hAnsi="Arial" w:cs="Arial"/>
          <w:spacing w:val="2"/>
        </w:rPr>
        <w:t>A</w:t>
      </w:r>
      <w:r w:rsidR="006213C6">
        <w:rPr>
          <w:rFonts w:ascii="Arial" w:eastAsia="Arial" w:hAnsi="Arial" w:cs="Arial"/>
        </w:rPr>
        <w:t>d</w:t>
      </w:r>
      <w:r w:rsidR="006213C6">
        <w:rPr>
          <w:rFonts w:ascii="Arial" w:eastAsia="Arial" w:hAnsi="Arial" w:cs="Arial"/>
          <w:spacing w:val="1"/>
        </w:rPr>
        <w:t>v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-7"/>
        </w:rPr>
        <w:t xml:space="preserve"> </w:t>
      </w:r>
      <w:r w:rsidR="006213C6">
        <w:rPr>
          <w:rFonts w:ascii="Arial" w:eastAsia="Arial" w:hAnsi="Arial" w:cs="Arial"/>
          <w:spacing w:val="1"/>
        </w:rPr>
        <w:t>l</w:t>
      </w:r>
      <w:r w:rsidR="006213C6">
        <w:rPr>
          <w:rFonts w:ascii="Arial" w:eastAsia="Arial" w:hAnsi="Arial" w:cs="Arial"/>
        </w:rPr>
        <w:t>au</w:t>
      </w:r>
      <w:r w:rsidR="006213C6">
        <w:rPr>
          <w:rFonts w:ascii="Arial" w:eastAsia="Arial" w:hAnsi="Arial" w:cs="Arial"/>
          <w:spacing w:val="2"/>
        </w:rPr>
        <w:t>n</w:t>
      </w:r>
      <w:r w:rsidR="006213C6">
        <w:rPr>
          <w:rFonts w:ascii="Arial" w:eastAsia="Arial" w:hAnsi="Arial" w:cs="Arial"/>
        </w:rPr>
        <w:t>d</w:t>
      </w:r>
      <w:r w:rsidR="006213C6">
        <w:rPr>
          <w:rFonts w:ascii="Arial" w:eastAsia="Arial" w:hAnsi="Arial" w:cs="Arial"/>
          <w:spacing w:val="3"/>
        </w:rPr>
        <w:t>r</w:t>
      </w:r>
      <w:r w:rsidR="006213C6">
        <w:rPr>
          <w:rFonts w:ascii="Arial" w:eastAsia="Arial" w:hAnsi="Arial" w:cs="Arial"/>
        </w:rPr>
        <w:t>y</w:t>
      </w:r>
      <w:r w:rsidR="006213C6">
        <w:rPr>
          <w:rFonts w:ascii="Arial" w:eastAsia="Arial" w:hAnsi="Arial" w:cs="Arial"/>
          <w:spacing w:val="-8"/>
        </w:rPr>
        <w:t xml:space="preserve"> </w:t>
      </w:r>
      <w:r w:rsidR="006213C6">
        <w:rPr>
          <w:rFonts w:ascii="Arial" w:eastAsia="Arial" w:hAnsi="Arial" w:cs="Arial"/>
        </w:rPr>
        <w:t>of natu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-4"/>
        </w:rPr>
        <w:t xml:space="preserve"> </w:t>
      </w:r>
      <w:r w:rsidR="006213C6">
        <w:rPr>
          <w:rFonts w:ascii="Arial" w:eastAsia="Arial" w:hAnsi="Arial" w:cs="Arial"/>
        </w:rPr>
        <w:t xml:space="preserve">of 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onta</w:t>
      </w:r>
      <w:r w:rsidR="006213C6">
        <w:rPr>
          <w:rFonts w:ascii="Arial" w:eastAsia="Arial" w:hAnsi="Arial" w:cs="Arial"/>
          <w:spacing w:val="4"/>
        </w:rPr>
        <w:t>m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na</w:t>
      </w:r>
      <w:r w:rsidR="006213C6">
        <w:rPr>
          <w:rFonts w:ascii="Arial" w:eastAsia="Arial" w:hAnsi="Arial" w:cs="Arial"/>
          <w:spacing w:val="2"/>
        </w:rPr>
        <w:t>t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on</w:t>
      </w:r>
      <w:r w:rsidR="006213C6">
        <w:rPr>
          <w:rFonts w:ascii="Arial" w:eastAsia="Arial" w:hAnsi="Arial" w:cs="Arial"/>
          <w:spacing w:val="-10"/>
        </w:rPr>
        <w:t xml:space="preserve"> </w:t>
      </w:r>
      <w:r w:rsidR="006213C6">
        <w:rPr>
          <w:rFonts w:ascii="Arial" w:eastAsia="Arial" w:hAnsi="Arial" w:cs="Arial"/>
        </w:rPr>
        <w:t>wh</w:t>
      </w:r>
      <w:r w:rsidR="006213C6">
        <w:rPr>
          <w:rFonts w:ascii="Arial" w:eastAsia="Arial" w:hAnsi="Arial" w:cs="Arial"/>
          <w:spacing w:val="2"/>
        </w:rPr>
        <w:t>e</w:t>
      </w:r>
      <w:r w:rsidR="006213C6">
        <w:rPr>
          <w:rFonts w:ascii="Arial" w:eastAsia="Arial" w:hAnsi="Arial" w:cs="Arial"/>
        </w:rPr>
        <w:t>n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en</w:t>
      </w:r>
      <w:r w:rsidR="006213C6">
        <w:rPr>
          <w:rFonts w:ascii="Arial" w:eastAsia="Arial" w:hAnsi="Arial" w:cs="Arial"/>
          <w:spacing w:val="2"/>
        </w:rPr>
        <w:t>d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2"/>
        </w:rPr>
        <w:t>n</w:t>
      </w:r>
      <w:r w:rsidR="006213C6">
        <w:rPr>
          <w:rFonts w:ascii="Arial" w:eastAsia="Arial" w:hAnsi="Arial" w:cs="Arial"/>
        </w:rPr>
        <w:t>g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onta</w:t>
      </w:r>
      <w:r w:rsidR="006213C6">
        <w:rPr>
          <w:rFonts w:ascii="Arial" w:eastAsia="Arial" w:hAnsi="Arial" w:cs="Arial"/>
          <w:spacing w:val="4"/>
        </w:rPr>
        <w:t>m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nat</w:t>
      </w:r>
      <w:r w:rsidR="006213C6">
        <w:rPr>
          <w:rFonts w:ascii="Arial" w:eastAsia="Arial" w:hAnsi="Arial" w:cs="Arial"/>
          <w:spacing w:val="2"/>
        </w:rPr>
        <w:t>e</w:t>
      </w:r>
      <w:r w:rsidR="006213C6">
        <w:rPr>
          <w:rFonts w:ascii="Arial" w:eastAsia="Arial" w:hAnsi="Arial" w:cs="Arial"/>
        </w:rPr>
        <w:t>d</w:t>
      </w:r>
      <w:r w:rsidR="006213C6">
        <w:rPr>
          <w:rFonts w:ascii="Arial" w:eastAsia="Arial" w:hAnsi="Arial" w:cs="Arial"/>
          <w:spacing w:val="-13"/>
        </w:rPr>
        <w:t xml:space="preserve"> 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  <w:spacing w:val="-1"/>
        </w:rPr>
        <w:t>l</w:t>
      </w:r>
      <w:r w:rsidR="006213C6">
        <w:rPr>
          <w:rFonts w:ascii="Arial" w:eastAsia="Arial" w:hAnsi="Arial" w:cs="Arial"/>
        </w:rPr>
        <w:t>o</w:t>
      </w:r>
      <w:r w:rsidR="006213C6">
        <w:rPr>
          <w:rFonts w:ascii="Arial" w:eastAsia="Arial" w:hAnsi="Arial" w:cs="Arial"/>
          <w:spacing w:val="2"/>
        </w:rPr>
        <w:t>t</w:t>
      </w:r>
      <w:r w:rsidR="006213C6">
        <w:rPr>
          <w:rFonts w:ascii="Arial" w:eastAsia="Arial" w:hAnsi="Arial" w:cs="Arial"/>
        </w:rPr>
        <w:t>h</w:t>
      </w:r>
      <w:r w:rsidR="006213C6">
        <w:rPr>
          <w:rFonts w:ascii="Arial" w:eastAsia="Arial" w:hAnsi="Arial" w:cs="Arial"/>
          <w:spacing w:val="1"/>
        </w:rPr>
        <w:t>i</w:t>
      </w:r>
      <w:r w:rsidR="006213C6">
        <w:rPr>
          <w:rFonts w:ascii="Arial" w:eastAsia="Arial" w:hAnsi="Arial" w:cs="Arial"/>
        </w:rPr>
        <w:t>ng</w:t>
      </w:r>
      <w:r w:rsidR="006213C6">
        <w:rPr>
          <w:rFonts w:ascii="Arial" w:eastAsia="Arial" w:hAnsi="Arial" w:cs="Arial"/>
          <w:spacing w:val="-8"/>
        </w:rPr>
        <w:t xml:space="preserve"> </w:t>
      </w:r>
      <w:r w:rsidR="006213C6">
        <w:rPr>
          <w:rFonts w:ascii="Arial" w:eastAsia="Arial" w:hAnsi="Arial" w:cs="Arial"/>
          <w:spacing w:val="2"/>
        </w:rPr>
        <w:t>t</w:t>
      </w:r>
      <w:r w:rsidR="006213C6">
        <w:rPr>
          <w:rFonts w:ascii="Arial" w:eastAsia="Arial" w:hAnsi="Arial" w:cs="Arial"/>
        </w:rPr>
        <w:t>o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  <w:spacing w:val="1"/>
        </w:rPr>
        <w:t>l</w:t>
      </w:r>
      <w:r w:rsidR="006213C6">
        <w:rPr>
          <w:rFonts w:ascii="Arial" w:eastAsia="Arial" w:hAnsi="Arial" w:cs="Arial"/>
          <w:spacing w:val="2"/>
        </w:rPr>
        <w:t>a</w:t>
      </w:r>
      <w:r w:rsidR="006213C6">
        <w:rPr>
          <w:rFonts w:ascii="Arial" w:eastAsia="Arial" w:hAnsi="Arial" w:cs="Arial"/>
        </w:rPr>
        <w:t>und</w:t>
      </w:r>
      <w:r w:rsidR="006213C6">
        <w:rPr>
          <w:rFonts w:ascii="Arial" w:eastAsia="Arial" w:hAnsi="Arial" w:cs="Arial"/>
          <w:spacing w:val="3"/>
        </w:rPr>
        <w:t>r</w:t>
      </w:r>
      <w:r w:rsidR="006213C6">
        <w:rPr>
          <w:rFonts w:ascii="Arial" w:eastAsia="Arial" w:hAnsi="Arial" w:cs="Arial"/>
          <w:spacing w:val="-4"/>
        </w:rPr>
        <w:t>y</w:t>
      </w:r>
      <w:r w:rsidR="006213C6">
        <w:rPr>
          <w:rFonts w:ascii="Arial" w:eastAsia="Arial" w:hAnsi="Arial" w:cs="Arial"/>
        </w:rPr>
        <w:t>.</w:t>
      </w:r>
    </w:p>
    <w:p w:rsidR="00B9299A" w:rsidRDefault="006213C6">
      <w:pPr>
        <w:spacing w:before="89"/>
        <w:ind w:left="3040" w:right="300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7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color w:val="0000FF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z w:val="24"/>
          <w:szCs w:val="24"/>
        </w:rPr>
        <w:t>DL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z w:val="24"/>
          <w:szCs w:val="24"/>
        </w:rPr>
        <w:t>NG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ND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TO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GE</w:t>
      </w:r>
    </w:p>
    <w:p w:rsidR="00B9299A" w:rsidRDefault="006213C6">
      <w:pPr>
        <w:spacing w:before="88"/>
        <w:ind w:left="157" w:right="14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and</w:t>
      </w:r>
      <w:r>
        <w:rPr>
          <w:rFonts w:ascii="Arial" w:eastAsia="Arial" w:hAnsi="Arial" w:cs="Arial"/>
          <w:b/>
          <w:spacing w:val="1"/>
          <w:sz w:val="22"/>
          <w:szCs w:val="22"/>
        </w:rPr>
        <w:t>li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eep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ept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wo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M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 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d.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"S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to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3"/>
          <w:w w:val="99"/>
        </w:rPr>
        <w:t>t</w:t>
      </w:r>
      <w:r>
        <w:rPr>
          <w:rFonts w:ascii="Arial" w:eastAsia="Arial" w:hAnsi="Arial" w:cs="Arial"/>
          <w:w w:val="99"/>
        </w:rPr>
        <w:t>o pe</w:t>
      </w:r>
      <w:r>
        <w:rPr>
          <w:rFonts w:ascii="Arial" w:eastAsia="Arial" w:hAnsi="Arial" w:cs="Arial"/>
          <w:spacing w:val="1"/>
          <w:w w:val="99"/>
        </w:rPr>
        <w:t>rs</w:t>
      </w:r>
      <w:r>
        <w:rPr>
          <w:rFonts w:ascii="Arial" w:eastAsia="Arial" w:hAnsi="Arial" w:cs="Arial"/>
          <w:w w:val="99"/>
        </w:rPr>
        <w:t>ons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0.</w:t>
      </w:r>
    </w:p>
    <w:p w:rsidR="00B9299A" w:rsidRDefault="006213C6">
      <w:pPr>
        <w:spacing w:before="11" w:line="220" w:lineRule="exact"/>
        <w:ind w:left="157" w:right="13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orage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Che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Conta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ept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:rsidR="00B9299A" w:rsidRDefault="006213C6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</w:p>
    <w:p w:rsidR="00B9299A" w:rsidRDefault="006213C6">
      <w:pPr>
        <w:spacing w:before="5" w:line="220" w:lineRule="exact"/>
        <w:ind w:left="157" w:right="26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10.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eep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25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 Dan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oods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oup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II,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ubt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we</w:t>
      </w:r>
    </w:p>
    <w:p w:rsidR="00B9299A" w:rsidRDefault="00B9299A">
      <w:pPr>
        <w:spacing w:before="1" w:line="220" w:lineRule="exact"/>
        <w:ind w:left="157" w:right="84"/>
        <w:rPr>
          <w:rFonts w:ascii="Arial" w:eastAsia="Arial" w:hAnsi="Arial" w:cs="Arial"/>
        </w:rPr>
      </w:pPr>
      <w:r w:rsidRPr="00B9299A">
        <w:rPr>
          <w:rFonts w:eastAsia="Times New Roman"/>
        </w:rPr>
        <w:pict>
          <v:group id="_x0000_s1069" style="position:absolute;left:0;text-align:left;margin-left:35.4pt;margin-top:26.25pt;width:524.5pt;height:0;z-index:-251657728;mso-position-horizontal-relative:page" coordorigin="708,525" coordsize="10490,0">
            <v:shape id="_x0000_s1070" style="position:absolute;left:708;top:525;width:10490;height:0" coordorigin="708,525" coordsize="10490,0" path="m708,525r10490,e" filled="f" strokecolor="blue" strokeweight=".58pt">
              <v:path arrowok="t"/>
            </v:shape>
            <w10:wrap anchorx="page"/>
          </v:group>
        </w:pict>
      </w:r>
      <w:r w:rsidRPr="00B9299A">
        <w:rPr>
          <w:rFonts w:eastAsia="Times New Roman"/>
        </w:rPr>
        <w:pict>
          <v:group id="_x0000_s1067" style="position:absolute;left:0;text-align:left;margin-left:35.4pt;margin-top:42.6pt;width:524.5pt;height:0;z-index:-251656704;mso-position-horizontal-relative:page" coordorigin="708,852" coordsize="10490,0">
            <v:shape id="_x0000_s1068" style="position:absolute;left:708;top:852;width:10490;height:0" coordorigin="708,852" coordsize="10490,0" path="m708,852r10490,e" filled="f" strokecolor="blue" strokeweight=".20497mm">
              <v:path arrowok="t"/>
            </v:shape>
            <w10:wrap anchorx="page"/>
          </v:group>
        </w:pic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ugge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  <w:spacing w:val="-4"/>
        </w:rPr>
        <w:t>y</w:t>
      </w:r>
      <w:r w:rsidR="006213C6">
        <w:rPr>
          <w:rFonts w:ascii="Arial" w:eastAsia="Arial" w:hAnsi="Arial" w:cs="Arial"/>
        </w:rPr>
        <w:t>ou</w:t>
      </w:r>
      <w:r w:rsidR="006213C6">
        <w:rPr>
          <w:rFonts w:ascii="Arial" w:eastAsia="Arial" w:hAnsi="Arial" w:cs="Arial"/>
          <w:spacing w:val="-1"/>
        </w:rPr>
        <w:t xml:space="preserve"> 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onta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-2"/>
        </w:rPr>
        <w:t xml:space="preserve"> </w:t>
      </w:r>
      <w:r w:rsidR="006213C6">
        <w:rPr>
          <w:rFonts w:ascii="Arial" w:eastAsia="Arial" w:hAnsi="Arial" w:cs="Arial"/>
          <w:spacing w:val="-4"/>
        </w:rPr>
        <w:t>y</w:t>
      </w:r>
      <w:r w:rsidR="006213C6">
        <w:rPr>
          <w:rFonts w:ascii="Arial" w:eastAsia="Arial" w:hAnsi="Arial" w:cs="Arial"/>
          <w:spacing w:val="2"/>
        </w:rPr>
        <w:t>o</w:t>
      </w:r>
      <w:r w:rsidR="006213C6">
        <w:rPr>
          <w:rFonts w:ascii="Arial" w:eastAsia="Arial" w:hAnsi="Arial" w:cs="Arial"/>
        </w:rPr>
        <w:t>ur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  <w:spacing w:val="3"/>
        </w:rPr>
        <w:t>D</w:t>
      </w:r>
      <w:r w:rsidR="006213C6">
        <w:rPr>
          <w:rFonts w:ascii="Arial" w:eastAsia="Arial" w:hAnsi="Arial" w:cs="Arial"/>
        </w:rPr>
        <w:t>ange</w:t>
      </w:r>
      <w:r w:rsidR="006213C6">
        <w:rPr>
          <w:rFonts w:ascii="Arial" w:eastAsia="Arial" w:hAnsi="Arial" w:cs="Arial"/>
          <w:spacing w:val="3"/>
        </w:rPr>
        <w:t>r</w:t>
      </w:r>
      <w:r w:rsidR="006213C6">
        <w:rPr>
          <w:rFonts w:ascii="Arial" w:eastAsia="Arial" w:hAnsi="Arial" w:cs="Arial"/>
        </w:rPr>
        <w:t>ous</w:t>
      </w:r>
      <w:r w:rsidR="006213C6">
        <w:rPr>
          <w:rFonts w:ascii="Arial" w:eastAsia="Arial" w:hAnsi="Arial" w:cs="Arial"/>
          <w:spacing w:val="-9"/>
        </w:rPr>
        <w:t xml:space="preserve"> </w:t>
      </w:r>
      <w:r w:rsidR="006213C6">
        <w:rPr>
          <w:rFonts w:ascii="Arial" w:eastAsia="Arial" w:hAnsi="Arial" w:cs="Arial"/>
          <w:spacing w:val="1"/>
        </w:rPr>
        <w:t>G</w:t>
      </w:r>
      <w:r w:rsidR="006213C6">
        <w:rPr>
          <w:rFonts w:ascii="Arial" w:eastAsia="Arial" w:hAnsi="Arial" w:cs="Arial"/>
        </w:rPr>
        <w:t>o</w:t>
      </w:r>
      <w:r w:rsidR="006213C6">
        <w:rPr>
          <w:rFonts w:ascii="Arial" w:eastAsia="Arial" w:hAnsi="Arial" w:cs="Arial"/>
          <w:spacing w:val="2"/>
        </w:rPr>
        <w:t>o</w:t>
      </w:r>
      <w:r w:rsidR="006213C6">
        <w:rPr>
          <w:rFonts w:ascii="Arial" w:eastAsia="Arial" w:hAnsi="Arial" w:cs="Arial"/>
        </w:rPr>
        <w:t>ds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</w:rPr>
        <w:t>au</w:t>
      </w:r>
      <w:r w:rsidR="006213C6">
        <w:rPr>
          <w:rFonts w:ascii="Arial" w:eastAsia="Arial" w:hAnsi="Arial" w:cs="Arial"/>
          <w:spacing w:val="2"/>
        </w:rPr>
        <w:t>t</w:t>
      </w:r>
      <w:r w:rsidR="006213C6">
        <w:rPr>
          <w:rFonts w:ascii="Arial" w:eastAsia="Arial" w:hAnsi="Arial" w:cs="Arial"/>
        </w:rPr>
        <w:t>ho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5"/>
        </w:rPr>
        <w:t>t</w:t>
      </w:r>
      <w:r w:rsidR="006213C6">
        <w:rPr>
          <w:rFonts w:ascii="Arial" w:eastAsia="Arial" w:hAnsi="Arial" w:cs="Arial"/>
        </w:rPr>
        <w:t>y</w:t>
      </w:r>
      <w:r w:rsidR="006213C6">
        <w:rPr>
          <w:rFonts w:ascii="Arial" w:eastAsia="Arial" w:hAnsi="Arial" w:cs="Arial"/>
          <w:spacing w:val="-9"/>
        </w:rPr>
        <w:t xml:space="preserve"> </w:t>
      </w:r>
      <w:r w:rsidR="006213C6">
        <w:rPr>
          <w:rFonts w:ascii="Arial" w:eastAsia="Arial" w:hAnsi="Arial" w:cs="Arial"/>
          <w:spacing w:val="1"/>
        </w:rPr>
        <w:t>i</w:t>
      </w:r>
      <w:r w:rsidR="006213C6">
        <w:rPr>
          <w:rFonts w:ascii="Arial" w:eastAsia="Arial" w:hAnsi="Arial" w:cs="Arial"/>
        </w:rPr>
        <w:t>n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</w:rPr>
        <w:t>o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der</w:t>
      </w:r>
      <w:r w:rsidR="006213C6">
        <w:rPr>
          <w:rFonts w:ascii="Arial" w:eastAsia="Arial" w:hAnsi="Arial" w:cs="Arial"/>
          <w:spacing w:val="-4"/>
        </w:rPr>
        <w:t xml:space="preserve"> </w:t>
      </w:r>
      <w:r w:rsidR="006213C6">
        <w:rPr>
          <w:rFonts w:ascii="Arial" w:eastAsia="Arial" w:hAnsi="Arial" w:cs="Arial"/>
          <w:spacing w:val="2"/>
        </w:rPr>
        <w:t>t</w:t>
      </w:r>
      <w:r w:rsidR="006213C6">
        <w:rPr>
          <w:rFonts w:ascii="Arial" w:eastAsia="Arial" w:hAnsi="Arial" w:cs="Arial"/>
        </w:rPr>
        <w:t>o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  <w:spacing w:val="-1"/>
        </w:rPr>
        <w:t>l</w:t>
      </w:r>
      <w:r w:rsidR="006213C6">
        <w:rPr>
          <w:rFonts w:ascii="Arial" w:eastAsia="Arial" w:hAnsi="Arial" w:cs="Arial"/>
        </w:rPr>
        <w:t>a</w:t>
      </w:r>
      <w:r w:rsidR="006213C6">
        <w:rPr>
          <w:rFonts w:ascii="Arial" w:eastAsia="Arial" w:hAnsi="Arial" w:cs="Arial"/>
          <w:spacing w:val="3"/>
        </w:rPr>
        <w:t>r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5"/>
        </w:rPr>
        <w:t>f</w:t>
      </w:r>
      <w:r w:rsidR="006213C6">
        <w:rPr>
          <w:rFonts w:ascii="Arial" w:eastAsia="Arial" w:hAnsi="Arial" w:cs="Arial"/>
        </w:rPr>
        <w:t>y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  <w:spacing w:val="-4"/>
        </w:rPr>
        <w:t>y</w:t>
      </w:r>
      <w:r w:rsidR="006213C6">
        <w:rPr>
          <w:rFonts w:ascii="Arial" w:eastAsia="Arial" w:hAnsi="Arial" w:cs="Arial"/>
          <w:spacing w:val="2"/>
        </w:rPr>
        <w:t>o</w:t>
      </w:r>
      <w:r w:rsidR="006213C6">
        <w:rPr>
          <w:rFonts w:ascii="Arial" w:eastAsia="Arial" w:hAnsi="Arial" w:cs="Arial"/>
        </w:rPr>
        <w:t>ur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  <w:spacing w:val="2"/>
        </w:rPr>
        <w:t>o</w:t>
      </w:r>
      <w:r w:rsidR="006213C6">
        <w:rPr>
          <w:rFonts w:ascii="Arial" w:eastAsia="Arial" w:hAnsi="Arial" w:cs="Arial"/>
        </w:rPr>
        <w:t>b</w:t>
      </w:r>
      <w:r w:rsidR="006213C6">
        <w:rPr>
          <w:rFonts w:ascii="Arial" w:eastAsia="Arial" w:hAnsi="Arial" w:cs="Arial"/>
          <w:spacing w:val="1"/>
        </w:rPr>
        <w:t>l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2"/>
        </w:rPr>
        <w:t>g</w:t>
      </w:r>
      <w:r w:rsidR="006213C6">
        <w:rPr>
          <w:rFonts w:ascii="Arial" w:eastAsia="Arial" w:hAnsi="Arial" w:cs="Arial"/>
        </w:rPr>
        <w:t>at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2"/>
        </w:rPr>
        <w:t>o</w:t>
      </w:r>
      <w:r w:rsidR="006213C6">
        <w:rPr>
          <w:rFonts w:ascii="Arial" w:eastAsia="Arial" w:hAnsi="Arial" w:cs="Arial"/>
        </w:rPr>
        <w:t>n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.</w:t>
      </w:r>
      <w:r w:rsidR="006213C6">
        <w:rPr>
          <w:rFonts w:ascii="Arial" w:eastAsia="Arial" w:hAnsi="Arial" w:cs="Arial"/>
          <w:spacing w:val="-10"/>
        </w:rPr>
        <w:t xml:space="preserve"> </w:t>
      </w:r>
      <w:r w:rsidR="006213C6">
        <w:rPr>
          <w:rFonts w:ascii="Arial" w:eastAsia="Arial" w:hAnsi="Arial" w:cs="Arial"/>
        </w:rPr>
        <w:t>C</w:t>
      </w:r>
      <w:r w:rsidR="006213C6">
        <w:rPr>
          <w:rFonts w:ascii="Arial" w:eastAsia="Arial" w:hAnsi="Arial" w:cs="Arial"/>
          <w:spacing w:val="2"/>
        </w:rPr>
        <w:t>h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k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</w:rPr>
        <w:t>pa</w:t>
      </w:r>
      <w:r w:rsidR="006213C6">
        <w:rPr>
          <w:rFonts w:ascii="Arial" w:eastAsia="Arial" w:hAnsi="Arial" w:cs="Arial"/>
          <w:spacing w:val="-1"/>
        </w:rPr>
        <w:t>c</w:t>
      </w:r>
      <w:r w:rsidR="006213C6">
        <w:rPr>
          <w:rFonts w:ascii="Arial" w:eastAsia="Arial" w:hAnsi="Arial" w:cs="Arial"/>
          <w:spacing w:val="4"/>
        </w:rPr>
        <w:t>k</w:t>
      </w:r>
      <w:r w:rsidR="006213C6">
        <w:rPr>
          <w:rFonts w:ascii="Arial" w:eastAsia="Arial" w:hAnsi="Arial" w:cs="Arial"/>
        </w:rPr>
        <w:t>ag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ng</w:t>
      </w:r>
      <w:r w:rsidR="006213C6">
        <w:rPr>
          <w:rFonts w:ascii="Arial" w:eastAsia="Arial" w:hAnsi="Arial" w:cs="Arial"/>
          <w:spacing w:val="-10"/>
        </w:rPr>
        <w:t xml:space="preserve"> </w:t>
      </w:r>
      <w:r w:rsidR="006213C6">
        <w:rPr>
          <w:rFonts w:ascii="Arial" w:eastAsia="Arial" w:hAnsi="Arial" w:cs="Arial"/>
        </w:rPr>
        <w:t>-</w:t>
      </w:r>
      <w:r w:rsidR="006213C6">
        <w:rPr>
          <w:rFonts w:ascii="Arial" w:eastAsia="Arial" w:hAnsi="Arial" w:cs="Arial"/>
          <w:spacing w:val="3"/>
        </w:rPr>
        <w:t xml:space="preserve"> </w:t>
      </w:r>
      <w:r w:rsidR="006213C6">
        <w:rPr>
          <w:rFonts w:ascii="Arial" w:eastAsia="Arial" w:hAnsi="Arial" w:cs="Arial"/>
          <w:spacing w:val="2"/>
        </w:rPr>
        <w:t>t</w:t>
      </w:r>
      <w:r w:rsidR="006213C6">
        <w:rPr>
          <w:rFonts w:ascii="Arial" w:eastAsia="Arial" w:hAnsi="Arial" w:cs="Arial"/>
        </w:rPr>
        <w:t>he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  <w:spacing w:val="4"/>
        </w:rPr>
        <w:t>m</w:t>
      </w:r>
      <w:r w:rsidR="006213C6">
        <w:rPr>
          <w:rFonts w:ascii="Arial" w:eastAsia="Arial" w:hAnsi="Arial" w:cs="Arial"/>
          <w:spacing w:val="2"/>
        </w:rPr>
        <w:t>a</w:t>
      </w:r>
      <w:r w:rsidR="006213C6">
        <w:rPr>
          <w:rFonts w:ascii="Arial" w:eastAsia="Arial" w:hAnsi="Arial" w:cs="Arial"/>
        </w:rPr>
        <w:t>y be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  <w:spacing w:val="2"/>
        </w:rPr>
        <w:t>f</w:t>
      </w:r>
      <w:r w:rsidR="006213C6">
        <w:rPr>
          <w:rFonts w:ascii="Arial" w:eastAsia="Arial" w:hAnsi="Arial" w:cs="Arial"/>
        </w:rPr>
        <w:t>u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ther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to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a</w:t>
      </w:r>
      <w:r w:rsidR="006213C6">
        <w:rPr>
          <w:rFonts w:ascii="Arial" w:eastAsia="Arial" w:hAnsi="Arial" w:cs="Arial"/>
          <w:spacing w:val="2"/>
        </w:rPr>
        <w:t>g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n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u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2"/>
        </w:rPr>
        <w:t>o</w:t>
      </w:r>
      <w:r w:rsidR="006213C6">
        <w:rPr>
          <w:rFonts w:ascii="Arial" w:eastAsia="Arial" w:hAnsi="Arial" w:cs="Arial"/>
        </w:rPr>
        <w:t>ns</w:t>
      </w:r>
      <w:r w:rsidR="006213C6">
        <w:rPr>
          <w:rFonts w:ascii="Arial" w:eastAsia="Arial" w:hAnsi="Arial" w:cs="Arial"/>
          <w:spacing w:val="-9"/>
        </w:rPr>
        <w:t xml:space="preserve"> </w:t>
      </w:r>
      <w:r w:rsidR="006213C6">
        <w:rPr>
          <w:rFonts w:ascii="Arial" w:eastAsia="Arial" w:hAnsi="Arial" w:cs="Arial"/>
        </w:rPr>
        <w:t>on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  <w:spacing w:val="2"/>
        </w:rPr>
        <w:t>t</w:t>
      </w:r>
      <w:r w:rsidR="006213C6">
        <w:rPr>
          <w:rFonts w:ascii="Arial" w:eastAsia="Arial" w:hAnsi="Arial" w:cs="Arial"/>
        </w:rPr>
        <w:t>he</w:t>
      </w:r>
      <w:r w:rsidR="006213C6">
        <w:rPr>
          <w:rFonts w:ascii="Arial" w:eastAsia="Arial" w:hAnsi="Arial" w:cs="Arial"/>
          <w:spacing w:val="-1"/>
        </w:rPr>
        <w:t xml:space="preserve"> l</w:t>
      </w:r>
      <w:r w:rsidR="006213C6">
        <w:rPr>
          <w:rFonts w:ascii="Arial" w:eastAsia="Arial" w:hAnsi="Arial" w:cs="Arial"/>
        </w:rPr>
        <w:t>a</w:t>
      </w:r>
      <w:r w:rsidR="006213C6">
        <w:rPr>
          <w:rFonts w:ascii="Arial" w:eastAsia="Arial" w:hAnsi="Arial" w:cs="Arial"/>
          <w:spacing w:val="2"/>
        </w:rPr>
        <w:t>b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-1"/>
        </w:rPr>
        <w:t>l</w:t>
      </w:r>
      <w:r w:rsidR="006213C6">
        <w:rPr>
          <w:rFonts w:ascii="Arial" w:eastAsia="Arial" w:hAnsi="Arial" w:cs="Arial"/>
        </w:rPr>
        <w:t>.</w:t>
      </w:r>
    </w:p>
    <w:p w:rsidR="00B9299A" w:rsidRDefault="006213C6">
      <w:pPr>
        <w:spacing w:before="86"/>
        <w:ind w:left="1408" w:right="137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8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XP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OS</w:t>
      </w:r>
      <w:r>
        <w:rPr>
          <w:rFonts w:ascii="Arial" w:eastAsia="Arial" w:hAnsi="Arial" w:cs="Arial"/>
          <w:b/>
          <w:color w:val="0000FF"/>
          <w:sz w:val="24"/>
          <w:szCs w:val="24"/>
        </w:rPr>
        <w:t>URE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CONTROLS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color w:val="0000FF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L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z w:val="24"/>
          <w:szCs w:val="24"/>
        </w:rPr>
        <w:t>ROT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</w:t>
      </w:r>
    </w:p>
    <w:p w:rsidR="00B9299A" w:rsidRDefault="00B9299A">
      <w:pPr>
        <w:spacing w:line="140" w:lineRule="exact"/>
        <w:rPr>
          <w:sz w:val="15"/>
          <w:szCs w:val="15"/>
        </w:rPr>
      </w:pPr>
    </w:p>
    <w:p w:rsidR="00B9299A" w:rsidRDefault="006213C6">
      <w:pPr>
        <w:spacing w:line="300" w:lineRule="auto"/>
        <w:ind w:left="157" w:right="72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anda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ent: 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4"/>
        </w:rPr>
        <w:t>S</w:t>
      </w:r>
      <w:r>
        <w:rPr>
          <w:rFonts w:ascii="Arial" w:eastAsia="Arial" w:hAnsi="Arial" w:cs="Arial"/>
          <w:b/>
        </w:rPr>
        <w:t>/N</w:t>
      </w:r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>71</w:t>
      </w:r>
      <w:r>
        <w:rPr>
          <w:rFonts w:ascii="Arial" w:eastAsia="Arial" w:hAnsi="Arial" w:cs="Arial"/>
          <w:b/>
          <w:spacing w:val="2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21</w:t>
      </w:r>
      <w:r>
        <w:rPr>
          <w:rFonts w:ascii="Arial" w:eastAsia="Arial" w:hAnsi="Arial" w:cs="Arial"/>
          <w:b/>
          <w:spacing w:val="2"/>
        </w:rPr>
        <w:t>6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2"/>
        </w:rPr>
        <w:t>9</w:t>
      </w:r>
      <w:r>
        <w:rPr>
          <w:rFonts w:ascii="Arial" w:eastAsia="Arial" w:hAnsi="Arial" w:cs="Arial"/>
          <w:b/>
        </w:rPr>
        <w:t>19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</w:t>
      </w:r>
    </w:p>
    <w:p w:rsidR="00B9299A" w:rsidRDefault="006213C6">
      <w:pPr>
        <w:spacing w:line="16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13</w:t>
      </w:r>
      <w:r>
        <w:rPr>
          <w:rFonts w:ascii="Arial" w:eastAsia="Arial" w:hAnsi="Arial" w:cs="Arial"/>
          <w:b/>
          <w:spacing w:val="2"/>
        </w:rPr>
        <w:t>3</w:t>
      </w:r>
      <w:r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/N</w:t>
      </w:r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2"/>
        </w:rPr>
        <w:t>3</w:t>
      </w:r>
      <w:r>
        <w:rPr>
          <w:rFonts w:ascii="Arial" w:eastAsia="Arial" w:hAnsi="Arial" w:cs="Arial"/>
          <w:b/>
        </w:rPr>
        <w:t>37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Occ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wea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S/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2"/>
        </w:rPr>
        <w:t>2</w:t>
      </w:r>
      <w:r>
        <w:rPr>
          <w:rFonts w:ascii="Arial" w:eastAsia="Arial" w:hAnsi="Arial" w:cs="Arial"/>
          <w:b/>
        </w:rPr>
        <w:t>10</w:t>
      </w:r>
      <w:r>
        <w:rPr>
          <w:rFonts w:ascii="Arial" w:eastAsia="Arial" w:hAnsi="Arial" w:cs="Arial"/>
        </w:rPr>
        <w:t>.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63"/>
        <w:gridCol w:w="2925"/>
        <w:gridCol w:w="2630"/>
      </w:tblGrid>
      <w:tr w:rsidR="00B9299A">
        <w:trPr>
          <w:trHeight w:hRule="exact" w:val="331"/>
        </w:trPr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B9299A" w:rsidRDefault="006213C6">
            <w:pPr>
              <w:spacing w:before="65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xposure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B9299A" w:rsidRDefault="006213C6">
            <w:pPr>
              <w:spacing w:before="40"/>
              <w:ind w:left="39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mg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position w:val="10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</w:tcPr>
          <w:p w:rsidR="00B9299A" w:rsidRDefault="006213C6">
            <w:pPr>
              <w:spacing w:before="40"/>
              <w:ind w:left="115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(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mg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position w:val="10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</w:tr>
      <w:tr w:rsidR="00B9299A">
        <w:trPr>
          <w:trHeight w:hRule="exact" w:val="308"/>
        </w:trPr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B9299A" w:rsidRDefault="00B9299A"/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B9299A" w:rsidRDefault="006213C6">
            <w:pPr>
              <w:spacing w:line="220" w:lineRule="exact"/>
              <w:ind w:left="6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350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</w:tcPr>
          <w:p w:rsidR="00B9299A" w:rsidRDefault="006213C6">
            <w:pPr>
              <w:spacing w:line="220" w:lineRule="exact"/>
              <w:ind w:left="14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1050</w:t>
            </w:r>
          </w:p>
        </w:tc>
      </w:tr>
    </w:tbl>
    <w:p w:rsidR="00B9299A" w:rsidRDefault="006213C6">
      <w:pPr>
        <w:spacing w:line="20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u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</w:p>
    <w:p w:rsidR="00B9299A" w:rsidRDefault="006213C6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hand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B9299A" w:rsidRDefault="006213C6">
      <w:pPr>
        <w:spacing w:before="14" w:line="220" w:lineRule="exact"/>
        <w:ind w:left="157" w:righ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en</w:t>
      </w:r>
      <w:r>
        <w:rPr>
          <w:rFonts w:ascii="Arial" w:eastAsia="Arial" w:hAnsi="Arial" w:cs="Arial"/>
          <w:b/>
          <w:spacing w:val="1"/>
          <w:sz w:val="22"/>
          <w:szCs w:val="22"/>
        </w:rPr>
        <w:t>til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eep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an.</w:t>
      </w:r>
    </w:p>
    <w:p w:rsidR="00B9299A" w:rsidRDefault="006213C6">
      <w:pPr>
        <w:spacing w:before="6" w:line="220" w:lineRule="exact"/>
        <w:ind w:left="157" w:right="34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 wo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them 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 whe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</w:p>
    <w:p w:rsidR="00B9299A" w:rsidRDefault="006213C6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ed.</w:t>
      </w:r>
    </w:p>
    <w:p w:rsidR="00B9299A" w:rsidRDefault="006213C6">
      <w:pPr>
        <w:spacing w:before="12" w:line="220" w:lineRule="exact"/>
        <w:ind w:left="157" w:right="11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ul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gge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</w:p>
    <w:p w:rsidR="00B9299A" w:rsidRDefault="006213C6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ngth)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:rsidR="00B9299A" w:rsidRDefault="006213C6">
      <w:pPr>
        <w:spacing w:before="16" w:line="220" w:lineRule="exact"/>
        <w:ind w:left="157" w:right="67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pacing w:val="2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es: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ugge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:rsidR="00B9299A" w:rsidRDefault="006213C6">
      <w:pPr>
        <w:spacing w:before="11" w:line="220" w:lineRule="exact"/>
        <w:ind w:left="157" w:right="36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esp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oubts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 the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e.</w:t>
      </w:r>
    </w:p>
    <w:p w:rsidR="00B9299A" w:rsidRDefault="00B9299A">
      <w:pPr>
        <w:spacing w:line="220" w:lineRule="exact"/>
        <w:ind w:left="157"/>
        <w:rPr>
          <w:rFonts w:ascii="Arial" w:eastAsia="Arial" w:hAnsi="Arial" w:cs="Arial"/>
        </w:rPr>
      </w:pPr>
      <w:r w:rsidRPr="00B9299A">
        <w:rPr>
          <w:rFonts w:eastAsia="Times New Roman"/>
        </w:rPr>
        <w:pict>
          <v:group id="_x0000_s1065" style="position:absolute;left:0;text-align:left;margin-left:35.4pt;margin-top:14.7pt;width:524.5pt;height:0;z-index:-251655680;mso-position-horizontal-relative:page" coordorigin="708,294" coordsize="10490,0">
            <v:shape id="_x0000_s1066" style="position:absolute;left:708;top:294;width:10490;height:0" coordorigin="708,294" coordsize="10490,0" path="m708,294r10490,e" filled="f" strokecolor="blue" strokeweight=".58pt">
              <v:path arrowok="t"/>
            </v:shape>
            <w10:wrap anchorx="page"/>
          </v:group>
        </w:pict>
      </w:r>
      <w:r w:rsidRPr="00B9299A">
        <w:rPr>
          <w:rFonts w:eastAsia="Times New Roman"/>
        </w:rPr>
        <w:pict>
          <v:group id="_x0000_s1063" style="position:absolute;left:0;text-align:left;margin-left:35.4pt;margin-top:31pt;width:524.5pt;height:0;z-index:-251654656;mso-position-horizontal-relative:page" coordorigin="708,620" coordsize="10490,0">
            <v:shape id="_x0000_s1064" style="position:absolute;left:708;top:620;width:10490;height:0" coordorigin="708,620" coordsize="10490,0" path="m708,620r10490,e" filled="f" strokecolor="blue" strokeweight=".58pt">
              <v:path arrowok="t"/>
            </v:shape>
            <w10:wrap anchorx="page"/>
          </v:group>
        </w:pict>
      </w:r>
      <w:r w:rsidR="006213C6">
        <w:rPr>
          <w:rFonts w:ascii="Arial" w:eastAsia="Arial" w:hAnsi="Arial" w:cs="Arial"/>
          <w:spacing w:val="2"/>
        </w:rPr>
        <w:t>E</w:t>
      </w:r>
      <w:r w:rsidR="006213C6">
        <w:rPr>
          <w:rFonts w:ascii="Arial" w:eastAsia="Arial" w:hAnsi="Arial" w:cs="Arial"/>
          <w:spacing w:val="-4"/>
        </w:rPr>
        <w:t>y</w:t>
      </w:r>
      <w:r w:rsidR="006213C6">
        <w:rPr>
          <w:rFonts w:ascii="Arial" w:eastAsia="Arial" w:hAnsi="Arial" w:cs="Arial"/>
          <w:spacing w:val="2"/>
        </w:rPr>
        <w:t>e</w:t>
      </w:r>
      <w:r w:rsidR="006213C6">
        <w:rPr>
          <w:rFonts w:ascii="Arial" w:eastAsia="Arial" w:hAnsi="Arial" w:cs="Arial"/>
        </w:rPr>
        <w:t>ba</w:t>
      </w:r>
      <w:r w:rsidR="006213C6">
        <w:rPr>
          <w:rFonts w:ascii="Arial" w:eastAsia="Arial" w:hAnsi="Arial" w:cs="Arial"/>
          <w:spacing w:val="2"/>
        </w:rPr>
        <w:t>t</w:t>
      </w:r>
      <w:r w:rsidR="006213C6">
        <w:rPr>
          <w:rFonts w:ascii="Arial" w:eastAsia="Arial" w:hAnsi="Arial" w:cs="Arial"/>
        </w:rPr>
        <w:t>hs</w:t>
      </w:r>
      <w:r w:rsidR="006213C6">
        <w:rPr>
          <w:rFonts w:ascii="Arial" w:eastAsia="Arial" w:hAnsi="Arial" w:cs="Arial"/>
          <w:spacing w:val="-7"/>
        </w:rPr>
        <w:t xml:space="preserve"> </w:t>
      </w:r>
      <w:r w:rsidR="006213C6">
        <w:rPr>
          <w:rFonts w:ascii="Arial" w:eastAsia="Arial" w:hAnsi="Arial" w:cs="Arial"/>
        </w:rPr>
        <w:t>or</w:t>
      </w:r>
      <w:r w:rsidR="006213C6">
        <w:rPr>
          <w:rFonts w:ascii="Arial" w:eastAsia="Arial" w:hAnsi="Arial" w:cs="Arial"/>
          <w:spacing w:val="-1"/>
        </w:rPr>
        <w:t xml:space="preserve"> </w:t>
      </w:r>
      <w:r w:rsidR="006213C6">
        <w:rPr>
          <w:rFonts w:ascii="Arial" w:eastAsia="Arial" w:hAnsi="Arial" w:cs="Arial"/>
          <w:spacing w:val="4"/>
        </w:rPr>
        <w:t>e</w:t>
      </w:r>
      <w:r w:rsidR="006213C6">
        <w:rPr>
          <w:rFonts w:ascii="Arial" w:eastAsia="Arial" w:hAnsi="Arial" w:cs="Arial"/>
          <w:spacing w:val="-4"/>
        </w:rPr>
        <w:t>y</w:t>
      </w:r>
      <w:r w:rsidR="006213C6">
        <w:rPr>
          <w:rFonts w:ascii="Arial" w:eastAsia="Arial" w:hAnsi="Arial" w:cs="Arial"/>
          <w:spacing w:val="2"/>
        </w:rPr>
        <w:t>e</w:t>
      </w:r>
      <w:r w:rsidR="006213C6">
        <w:rPr>
          <w:rFonts w:ascii="Arial" w:eastAsia="Arial" w:hAnsi="Arial" w:cs="Arial"/>
        </w:rPr>
        <w:t>wa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h</w:t>
      </w:r>
      <w:r w:rsidR="006213C6">
        <w:rPr>
          <w:rFonts w:ascii="Arial" w:eastAsia="Arial" w:hAnsi="Arial" w:cs="Arial"/>
          <w:spacing w:val="-9"/>
        </w:rPr>
        <w:t xml:space="preserve"> 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ta</w:t>
      </w:r>
      <w:r w:rsidR="006213C6">
        <w:rPr>
          <w:rFonts w:ascii="Arial" w:eastAsia="Arial" w:hAnsi="Arial" w:cs="Arial"/>
          <w:spacing w:val="2"/>
        </w:rPr>
        <w:t>t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2"/>
        </w:rPr>
        <w:t>o</w:t>
      </w:r>
      <w:r w:rsidR="006213C6">
        <w:rPr>
          <w:rFonts w:ascii="Arial" w:eastAsia="Arial" w:hAnsi="Arial" w:cs="Arial"/>
        </w:rPr>
        <w:t>ns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hou</w:t>
      </w:r>
      <w:r w:rsidR="006213C6">
        <w:rPr>
          <w:rFonts w:ascii="Arial" w:eastAsia="Arial" w:hAnsi="Arial" w:cs="Arial"/>
          <w:spacing w:val="1"/>
        </w:rPr>
        <w:t>l</w:t>
      </w:r>
      <w:r w:rsidR="006213C6">
        <w:rPr>
          <w:rFonts w:ascii="Arial" w:eastAsia="Arial" w:hAnsi="Arial" w:cs="Arial"/>
        </w:rPr>
        <w:t>d</w:t>
      </w:r>
      <w:r w:rsidR="006213C6">
        <w:rPr>
          <w:rFonts w:ascii="Arial" w:eastAsia="Arial" w:hAnsi="Arial" w:cs="Arial"/>
          <w:spacing w:val="-7"/>
        </w:rPr>
        <w:t xml:space="preserve"> </w:t>
      </w:r>
      <w:r w:rsidR="006213C6">
        <w:rPr>
          <w:rFonts w:ascii="Arial" w:eastAsia="Arial" w:hAnsi="Arial" w:cs="Arial"/>
          <w:spacing w:val="2"/>
        </w:rPr>
        <w:t>b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</w:rPr>
        <w:t>p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  <w:spacing w:val="2"/>
        </w:rPr>
        <w:t>o</w:t>
      </w:r>
      <w:r w:rsidR="006213C6">
        <w:rPr>
          <w:rFonts w:ascii="Arial" w:eastAsia="Arial" w:hAnsi="Arial" w:cs="Arial"/>
          <w:spacing w:val="-1"/>
        </w:rPr>
        <w:t>v</w:t>
      </w:r>
      <w:r w:rsidR="006213C6">
        <w:rPr>
          <w:rFonts w:ascii="Arial" w:eastAsia="Arial" w:hAnsi="Arial" w:cs="Arial"/>
          <w:spacing w:val="1"/>
        </w:rPr>
        <w:t>i</w:t>
      </w:r>
      <w:r w:rsidR="006213C6">
        <w:rPr>
          <w:rFonts w:ascii="Arial" w:eastAsia="Arial" w:hAnsi="Arial" w:cs="Arial"/>
        </w:rPr>
        <w:t>ded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</w:rPr>
        <w:t>n</w:t>
      </w:r>
      <w:r w:rsidR="006213C6">
        <w:rPr>
          <w:rFonts w:ascii="Arial" w:eastAsia="Arial" w:hAnsi="Arial" w:cs="Arial"/>
          <w:spacing w:val="2"/>
        </w:rPr>
        <w:t>e</w:t>
      </w:r>
      <w:r w:rsidR="006213C6">
        <w:rPr>
          <w:rFonts w:ascii="Arial" w:eastAsia="Arial" w:hAnsi="Arial" w:cs="Arial"/>
        </w:rPr>
        <w:t>ar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</w:rPr>
        <w:t xml:space="preserve">to </w:t>
      </w:r>
      <w:r w:rsidR="006213C6">
        <w:rPr>
          <w:rFonts w:ascii="Arial" w:eastAsia="Arial" w:hAnsi="Arial" w:cs="Arial"/>
          <w:spacing w:val="-2"/>
        </w:rPr>
        <w:t>w</w:t>
      </w:r>
      <w:r w:rsidR="006213C6">
        <w:rPr>
          <w:rFonts w:ascii="Arial" w:eastAsia="Arial" w:hAnsi="Arial" w:cs="Arial"/>
          <w:spacing w:val="2"/>
        </w:rPr>
        <w:t>h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2"/>
        </w:rPr>
        <w:t>h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s</w:t>
      </w:r>
      <w:r w:rsidR="006213C6">
        <w:rPr>
          <w:rFonts w:ascii="Arial" w:eastAsia="Arial" w:hAnsi="Arial" w:cs="Arial"/>
          <w:spacing w:val="-2"/>
        </w:rPr>
        <w:t xml:space="preserve"> </w:t>
      </w:r>
      <w:r w:rsidR="006213C6">
        <w:rPr>
          <w:rFonts w:ascii="Arial" w:eastAsia="Arial" w:hAnsi="Arial" w:cs="Arial"/>
        </w:rPr>
        <w:t>p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  <w:spacing w:val="2"/>
        </w:rPr>
        <w:t>o</w:t>
      </w:r>
      <w:r w:rsidR="006213C6">
        <w:rPr>
          <w:rFonts w:ascii="Arial" w:eastAsia="Arial" w:hAnsi="Arial" w:cs="Arial"/>
        </w:rPr>
        <w:t>du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-7"/>
        </w:rPr>
        <w:t xml:space="preserve"> 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s</w:t>
      </w:r>
      <w:r w:rsidR="006213C6">
        <w:rPr>
          <w:rFonts w:ascii="Arial" w:eastAsia="Arial" w:hAnsi="Arial" w:cs="Arial"/>
          <w:spacing w:val="2"/>
        </w:rPr>
        <w:t xml:space="preserve"> </w:t>
      </w:r>
      <w:r w:rsidR="006213C6">
        <w:rPr>
          <w:rFonts w:ascii="Arial" w:eastAsia="Arial" w:hAnsi="Arial" w:cs="Arial"/>
        </w:rPr>
        <w:t>be</w:t>
      </w:r>
      <w:r w:rsidR="006213C6">
        <w:rPr>
          <w:rFonts w:ascii="Arial" w:eastAsia="Arial" w:hAnsi="Arial" w:cs="Arial"/>
          <w:spacing w:val="1"/>
        </w:rPr>
        <w:t>i</w:t>
      </w:r>
      <w:r w:rsidR="006213C6">
        <w:rPr>
          <w:rFonts w:ascii="Arial" w:eastAsia="Arial" w:hAnsi="Arial" w:cs="Arial"/>
        </w:rPr>
        <w:t>ng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</w:rPr>
        <w:t>u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  <w:spacing w:val="2"/>
        </w:rPr>
        <w:t>e</w:t>
      </w:r>
      <w:r w:rsidR="006213C6">
        <w:rPr>
          <w:rFonts w:ascii="Arial" w:eastAsia="Arial" w:hAnsi="Arial" w:cs="Arial"/>
        </w:rPr>
        <w:t>d.</w:t>
      </w:r>
    </w:p>
    <w:p w:rsidR="00B9299A" w:rsidRDefault="006213C6">
      <w:pPr>
        <w:spacing w:before="90"/>
        <w:ind w:left="2179" w:right="214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9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z w:val="24"/>
          <w:szCs w:val="24"/>
        </w:rPr>
        <w:t>H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z w:val="24"/>
          <w:szCs w:val="24"/>
        </w:rPr>
        <w:t>D CH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z w:val="24"/>
          <w:szCs w:val="24"/>
        </w:rPr>
        <w:t>RO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color w:val="0000FF"/>
          <w:sz w:val="24"/>
          <w:szCs w:val="24"/>
        </w:rPr>
        <w:t>RTI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:</w:t>
      </w:r>
    </w:p>
    <w:p w:rsidR="00B9299A" w:rsidRDefault="006213C6">
      <w:pPr>
        <w:spacing w:before="88"/>
        <w:ind w:left="157" w:right="548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h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escr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&amp;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our</w:t>
      </w:r>
      <w:proofErr w:type="spellEnd"/>
      <w:r>
        <w:rPr>
          <w:rFonts w:ascii="Arial" w:eastAsia="Arial" w:hAnsi="Arial" w:cs="Arial"/>
        </w:rPr>
        <w:t xml:space="preserve">: 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d. </w:t>
      </w: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dour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:                                          </w:t>
      </w:r>
      <w:r>
        <w:rPr>
          <w:rFonts w:ascii="Arial" w:eastAsia="Arial" w:hAnsi="Arial" w:cs="Arial"/>
          <w:b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ol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ili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P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z w:val="22"/>
          <w:szCs w:val="22"/>
        </w:rPr>
        <w:t xml:space="preserve">                               </w:t>
      </w:r>
      <w:r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78°C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00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b/>
          <w:sz w:val="22"/>
          <w:szCs w:val="22"/>
        </w:rPr>
        <w:t>Freez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g</w:t>
      </w:r>
      <w:r>
        <w:rPr>
          <w:rFonts w:ascii="Arial" w:eastAsia="Arial" w:hAnsi="Arial" w:cs="Arial"/>
          <w:b/>
          <w:spacing w:val="1"/>
          <w:sz w:val="22"/>
          <w:szCs w:val="22"/>
        </w:rPr>
        <w:t>/M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:              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about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 xml:space="preserve">°C </w:t>
      </w: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 xml:space="preserve">es:                                      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&gt;</w:t>
      </w:r>
      <w:r>
        <w:rPr>
          <w:rFonts w:ascii="Arial" w:eastAsia="Arial" w:hAnsi="Arial" w:cs="Arial"/>
        </w:rPr>
        <w:t>90%</w:t>
      </w:r>
    </w:p>
    <w:p w:rsidR="00B9299A" w:rsidRDefault="006213C6">
      <w:pPr>
        <w:spacing w:before="1"/>
        <w:ind w:left="157" w:right="5765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apour</w:t>
      </w:r>
      <w:proofErr w:type="spellEnd"/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ressur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5.7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at 20°C </w:t>
      </w: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apour</w:t>
      </w:r>
      <w:proofErr w:type="spellEnd"/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ens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 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ta.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pec</w:t>
      </w:r>
      <w:r>
        <w:rPr>
          <w:rFonts w:ascii="Arial" w:eastAsia="Arial" w:hAnsi="Arial" w:cs="Arial"/>
          <w:b/>
          <w:spacing w:val="1"/>
          <w:sz w:val="22"/>
          <w:szCs w:val="22"/>
        </w:rPr>
        <w:t>ifi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0.79</w:t>
      </w:r>
    </w:p>
    <w:p w:rsidR="00B9299A" w:rsidRDefault="006213C6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Wa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er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wate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:rsidR="00B9299A" w:rsidRDefault="006213C6">
      <w:pPr>
        <w:spacing w:line="24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                      </w:t>
      </w:r>
      <w:r>
        <w:rPr>
          <w:rFonts w:ascii="Arial" w:eastAsia="Arial" w:hAnsi="Arial" w:cs="Arial"/>
          <w:b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ta.</w:t>
      </w:r>
    </w:p>
    <w:p w:rsidR="00B9299A" w:rsidRDefault="006213C6">
      <w:pPr>
        <w:spacing w:before="1"/>
        <w:ind w:left="157" w:right="6355"/>
        <w:jc w:val="both"/>
        <w:rPr>
          <w:rFonts w:ascii="Arial" w:eastAsia="Arial" w:hAnsi="Arial" w:cs="Arial"/>
        </w:rPr>
        <w:sectPr w:rsidR="00B9299A">
          <w:pgSz w:w="11920" w:h="16860"/>
          <w:pgMar w:top="1200" w:right="620" w:bottom="280" w:left="580" w:header="446" w:footer="850" w:gutter="0"/>
          <w:cols w:space="720"/>
        </w:sectPr>
      </w:pP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            </w:t>
      </w:r>
      <w:r>
        <w:rPr>
          <w:rFonts w:ascii="Arial" w:eastAsia="Arial" w:hAnsi="Arial" w:cs="Arial"/>
          <w:b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ta. </w:t>
      </w: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dour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hresho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 xml:space="preserve">d:                        </w:t>
      </w:r>
      <w:r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ta.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apora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</w:t>
      </w:r>
      <w:r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ta. </w:t>
      </w: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oe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f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l/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 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</w:rPr>
        <w:t xml:space="preserve">:       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</w:t>
      </w:r>
    </w:p>
    <w:p w:rsidR="00B9299A" w:rsidRDefault="00B9299A">
      <w:pPr>
        <w:spacing w:before="3" w:line="160" w:lineRule="exact"/>
        <w:rPr>
          <w:sz w:val="17"/>
          <w:szCs w:val="17"/>
        </w:rPr>
      </w:pPr>
    </w:p>
    <w:p w:rsidR="00B9299A" w:rsidRDefault="00B9299A">
      <w:pPr>
        <w:ind w:left="117"/>
        <w:rPr>
          <w:rFonts w:ascii="Arial" w:eastAsia="Arial" w:hAnsi="Arial" w:cs="Arial"/>
        </w:rPr>
      </w:pPr>
      <w:r w:rsidRPr="00B9299A">
        <w:rPr>
          <w:rFonts w:eastAsia="Times New Roman"/>
        </w:rPr>
        <w:pict>
          <v:group id="_x0000_s1061" style="position:absolute;left:0;text-align:left;margin-left:35.4pt;margin-top:16.1pt;width:524.5pt;height:0;z-index:-251653632;mso-position-horizontal-relative:page" coordorigin="708,322" coordsize="10490,0">
            <v:shape id="_x0000_s1062" style="position:absolute;left:708;top:322;width:10490;height:0" coordorigin="708,322" coordsize="10490,0" path="m708,322r10490,e" filled="f" strokecolor="blue" strokeweight=".20497mm">
              <v:path arrowok="t"/>
            </v:shape>
            <w10:wrap anchorx="page"/>
          </v:group>
        </w:pict>
      </w:r>
      <w:r w:rsidRPr="00B9299A">
        <w:rPr>
          <w:rFonts w:eastAsia="Times New Roman"/>
        </w:rPr>
        <w:pict>
          <v:group id="_x0000_s1059" style="position:absolute;left:0;text-align:left;margin-left:35.4pt;margin-top:32.4pt;width:524.5pt;height:0;z-index:-251652608;mso-position-horizontal-relative:page" coordorigin="708,648" coordsize="10490,0">
            <v:shape id="_x0000_s1060" style="position:absolute;left:708;top:648;width:10490;height:0" coordorigin="708,648" coordsize="10490,0" path="m708,648r10490,e" filled="f" strokecolor="blue" strokeweight=".58pt">
              <v:path arrowok="t"/>
            </v:shape>
            <w10:wrap anchorx="page"/>
          </v:group>
        </w:pict>
      </w:r>
      <w:proofErr w:type="spellStart"/>
      <w:r w:rsidR="006213C6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="006213C6">
        <w:rPr>
          <w:rFonts w:ascii="Arial" w:eastAsia="Arial" w:hAnsi="Arial" w:cs="Arial"/>
          <w:b/>
          <w:spacing w:val="2"/>
          <w:sz w:val="22"/>
          <w:szCs w:val="22"/>
        </w:rPr>
        <w:t>u</w:t>
      </w:r>
      <w:r w:rsidR="006213C6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6213C6">
        <w:rPr>
          <w:rFonts w:ascii="Arial" w:eastAsia="Arial" w:hAnsi="Arial" w:cs="Arial"/>
          <w:b/>
          <w:sz w:val="22"/>
          <w:szCs w:val="22"/>
        </w:rPr>
        <w:t>o</w:t>
      </w:r>
      <w:r w:rsidR="006213C6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6213C6">
        <w:rPr>
          <w:rFonts w:ascii="Arial" w:eastAsia="Arial" w:hAnsi="Arial" w:cs="Arial"/>
          <w:b/>
          <w:sz w:val="22"/>
          <w:szCs w:val="22"/>
        </w:rPr>
        <w:t>gn</w:t>
      </w:r>
      <w:r w:rsidR="006213C6">
        <w:rPr>
          <w:rFonts w:ascii="Arial" w:eastAsia="Arial" w:hAnsi="Arial" w:cs="Arial"/>
          <w:b/>
          <w:spacing w:val="1"/>
          <w:sz w:val="22"/>
          <w:szCs w:val="22"/>
        </w:rPr>
        <w:t>iti</w:t>
      </w:r>
      <w:r w:rsidR="006213C6">
        <w:rPr>
          <w:rFonts w:ascii="Arial" w:eastAsia="Arial" w:hAnsi="Arial" w:cs="Arial"/>
          <w:b/>
          <w:sz w:val="22"/>
          <w:szCs w:val="22"/>
        </w:rPr>
        <w:t>on</w:t>
      </w:r>
      <w:proofErr w:type="spellEnd"/>
      <w:r w:rsidR="006213C6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="006213C6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6213C6">
        <w:rPr>
          <w:rFonts w:ascii="Arial" w:eastAsia="Arial" w:hAnsi="Arial" w:cs="Arial"/>
          <w:b/>
          <w:spacing w:val="-3"/>
          <w:sz w:val="22"/>
          <w:szCs w:val="22"/>
        </w:rPr>
        <w:t>e</w:t>
      </w:r>
      <w:r w:rsidR="006213C6">
        <w:rPr>
          <w:rFonts w:ascii="Arial" w:eastAsia="Arial" w:hAnsi="Arial" w:cs="Arial"/>
          <w:b/>
          <w:sz w:val="22"/>
          <w:szCs w:val="22"/>
        </w:rPr>
        <w:t xml:space="preserve">mp:                      </w:t>
      </w:r>
      <w:r w:rsidR="006213C6">
        <w:rPr>
          <w:rFonts w:ascii="Arial" w:eastAsia="Arial" w:hAnsi="Arial" w:cs="Arial"/>
          <w:b/>
          <w:spacing w:val="44"/>
          <w:sz w:val="22"/>
          <w:szCs w:val="22"/>
        </w:rPr>
        <w:t xml:space="preserve"> </w:t>
      </w:r>
      <w:r w:rsidR="006213C6">
        <w:rPr>
          <w:rFonts w:ascii="Arial" w:eastAsia="Arial" w:hAnsi="Arial" w:cs="Arial"/>
        </w:rPr>
        <w:t>399</w:t>
      </w:r>
      <w:r w:rsidR="006213C6">
        <w:rPr>
          <w:rFonts w:ascii="Arial" w:eastAsia="Arial" w:hAnsi="Arial" w:cs="Arial"/>
          <w:spacing w:val="2"/>
        </w:rPr>
        <w:t>°</w:t>
      </w:r>
      <w:r w:rsidR="006213C6">
        <w:rPr>
          <w:rFonts w:ascii="Arial" w:eastAsia="Arial" w:hAnsi="Arial" w:cs="Arial"/>
        </w:rPr>
        <w:t>C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  <w:spacing w:val="1"/>
        </w:rPr>
        <w:t>(</w:t>
      </w:r>
      <w:r w:rsidR="006213C6">
        <w:rPr>
          <w:rFonts w:ascii="Arial" w:eastAsia="Arial" w:hAnsi="Arial" w:cs="Arial"/>
        </w:rPr>
        <w:t>I</w:t>
      </w:r>
      <w:r w:rsidR="006213C6">
        <w:rPr>
          <w:rFonts w:ascii="Arial" w:eastAsia="Arial" w:hAnsi="Arial" w:cs="Arial"/>
          <w:spacing w:val="2"/>
        </w:rPr>
        <w:t>P</w:t>
      </w:r>
      <w:r w:rsidR="006213C6">
        <w:rPr>
          <w:rFonts w:ascii="Arial" w:eastAsia="Arial" w:hAnsi="Arial" w:cs="Arial"/>
          <w:spacing w:val="-1"/>
        </w:rPr>
        <w:t>A</w:t>
      </w:r>
      <w:r w:rsidR="006213C6">
        <w:rPr>
          <w:rFonts w:ascii="Arial" w:eastAsia="Arial" w:hAnsi="Arial" w:cs="Arial"/>
        </w:rPr>
        <w:t>)</w:t>
      </w:r>
    </w:p>
    <w:p w:rsidR="00B9299A" w:rsidRDefault="006213C6">
      <w:pPr>
        <w:spacing w:before="90"/>
        <w:ind w:left="2827" w:right="283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0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BILITY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ND R</w:t>
      </w:r>
      <w:r>
        <w:rPr>
          <w:rFonts w:ascii="Arial" w:eastAsia="Arial" w:hAnsi="Arial" w:cs="Arial"/>
          <w:b/>
          <w:color w:val="0000FF"/>
          <w:spacing w:val="6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color w:val="0000FF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z w:val="24"/>
          <w:szCs w:val="24"/>
        </w:rPr>
        <w:t>Y</w:t>
      </w:r>
    </w:p>
    <w:p w:rsidR="00B9299A" w:rsidRDefault="00B9299A">
      <w:pPr>
        <w:spacing w:before="8" w:line="140" w:lineRule="exact"/>
        <w:rPr>
          <w:sz w:val="14"/>
          <w:szCs w:val="14"/>
        </w:rPr>
      </w:pPr>
    </w:p>
    <w:p w:rsidR="00B9299A" w:rsidRDefault="006213C6">
      <w:pPr>
        <w:spacing w:line="243" w:lineRule="auto"/>
        <w:ind w:left="117" w:right="39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eac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 un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nder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ubt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B9299A" w:rsidRDefault="006213C6">
      <w:pPr>
        <w:spacing w:before="9" w:line="220" w:lineRule="exact"/>
        <w:ind w:left="117" w:right="28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ond</w:t>
      </w:r>
      <w:r>
        <w:rPr>
          <w:rFonts w:ascii="Arial" w:eastAsia="Arial" w:hAnsi="Arial" w:cs="Arial"/>
          <w:b/>
          <w:spacing w:val="1"/>
          <w:sz w:val="22"/>
          <w:szCs w:val="22"/>
        </w:rPr>
        <w:t>iti</w:t>
      </w:r>
      <w:r>
        <w:rPr>
          <w:rFonts w:ascii="Arial" w:eastAsia="Arial" w:hAnsi="Arial" w:cs="Arial"/>
          <w:b/>
          <w:sz w:val="22"/>
          <w:szCs w:val="22"/>
        </w:rPr>
        <w:t>ons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ept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°C.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oun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om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on.</w:t>
      </w:r>
    </w:p>
    <w:p w:rsidR="00B9299A" w:rsidRDefault="006213C6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ncomp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es: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B9299A" w:rsidRDefault="006213C6">
      <w:pPr>
        <w:spacing w:before="15" w:line="220" w:lineRule="exact"/>
        <w:ind w:left="117" w:right="70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mpos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xi</w:t>
      </w:r>
      <w:r>
        <w:rPr>
          <w:rFonts w:ascii="Arial" w:eastAsia="Arial" w:hAnsi="Arial" w:cs="Arial"/>
        </w:rPr>
        <w:t>de,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ono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 Ca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ono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ada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,</w:t>
      </w:r>
    </w:p>
    <w:p w:rsidR="00B9299A" w:rsidRDefault="006213C6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udg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h.</w:t>
      </w:r>
    </w:p>
    <w:p w:rsidR="00B9299A" w:rsidRDefault="00B9299A">
      <w:pPr>
        <w:spacing w:line="240" w:lineRule="exact"/>
        <w:ind w:left="117"/>
        <w:rPr>
          <w:rFonts w:ascii="Arial" w:eastAsia="Arial" w:hAnsi="Arial" w:cs="Arial"/>
        </w:rPr>
      </w:pPr>
      <w:r w:rsidRPr="00B9299A">
        <w:rPr>
          <w:rFonts w:eastAsia="Times New Roman"/>
        </w:rPr>
        <w:pict>
          <v:group id="_x0000_s1057" style="position:absolute;left:0;text-align:left;margin-left:35.4pt;margin-top:16.1pt;width:524.5pt;height:0;z-index:-251651584;mso-position-horizontal-relative:page" coordorigin="708,322" coordsize="10490,0">
            <v:shape id="_x0000_s1058" style="position:absolute;left:708;top:322;width:10490;height:0" coordorigin="708,322" coordsize="10490,0" path="m708,322r10490,e" filled="f" strokecolor="blue" strokeweight=".58pt">
              <v:path arrowok="t"/>
            </v:shape>
            <w10:wrap anchorx="page"/>
          </v:group>
        </w:pict>
      </w:r>
      <w:r w:rsidRPr="00B9299A">
        <w:rPr>
          <w:rFonts w:eastAsia="Times New Roman"/>
        </w:rPr>
        <w:pict>
          <v:group id="_x0000_s1055" style="position:absolute;left:0;text-align:left;margin-left:35.4pt;margin-top:32.45pt;width:524.5pt;height:0;z-index:-251650560;mso-position-horizontal-relative:page" coordorigin="708,649" coordsize="10490,0">
            <v:shape id="_x0000_s1056" style="position:absolute;left:708;top:649;width:10490;height:0" coordorigin="708,649" coordsize="10490,0" path="m708,649r10490,e" filled="f" strokecolor="blue" strokeweight=".58pt">
              <v:path arrowok="t"/>
            </v:shape>
            <w10:wrap anchorx="page"/>
          </v:group>
        </w:pict>
      </w:r>
      <w:proofErr w:type="spellStart"/>
      <w:r w:rsidR="006213C6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="006213C6">
        <w:rPr>
          <w:rFonts w:ascii="Arial" w:eastAsia="Arial" w:hAnsi="Arial" w:cs="Arial"/>
          <w:b/>
          <w:sz w:val="22"/>
          <w:szCs w:val="22"/>
        </w:rPr>
        <w:t>o</w:t>
      </w:r>
      <w:r w:rsidR="006213C6">
        <w:rPr>
          <w:rFonts w:ascii="Arial" w:eastAsia="Arial" w:hAnsi="Arial" w:cs="Arial"/>
          <w:b/>
          <w:spacing w:val="3"/>
          <w:sz w:val="22"/>
          <w:szCs w:val="22"/>
        </w:rPr>
        <w:t>l</w:t>
      </w:r>
      <w:r w:rsidR="006213C6">
        <w:rPr>
          <w:rFonts w:ascii="Arial" w:eastAsia="Arial" w:hAnsi="Arial" w:cs="Arial"/>
          <w:b/>
          <w:spacing w:val="-5"/>
          <w:sz w:val="22"/>
          <w:szCs w:val="22"/>
        </w:rPr>
        <w:t>y</w:t>
      </w:r>
      <w:r w:rsidR="006213C6">
        <w:rPr>
          <w:rFonts w:ascii="Arial" w:eastAsia="Arial" w:hAnsi="Arial" w:cs="Arial"/>
          <w:b/>
          <w:sz w:val="22"/>
          <w:szCs w:val="22"/>
        </w:rPr>
        <w:t>mer</w:t>
      </w:r>
      <w:r w:rsidR="006213C6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6213C6">
        <w:rPr>
          <w:rFonts w:ascii="Arial" w:eastAsia="Arial" w:hAnsi="Arial" w:cs="Arial"/>
          <w:b/>
          <w:sz w:val="22"/>
          <w:szCs w:val="22"/>
        </w:rPr>
        <w:t>sa</w:t>
      </w:r>
      <w:r w:rsidR="006213C6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="006213C6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6213C6">
        <w:rPr>
          <w:rFonts w:ascii="Arial" w:eastAsia="Arial" w:hAnsi="Arial" w:cs="Arial"/>
          <w:b/>
          <w:sz w:val="22"/>
          <w:szCs w:val="22"/>
        </w:rPr>
        <w:t>on</w:t>
      </w:r>
      <w:proofErr w:type="spellEnd"/>
      <w:r w:rsidR="006213C6">
        <w:rPr>
          <w:rFonts w:ascii="Arial" w:eastAsia="Arial" w:hAnsi="Arial" w:cs="Arial"/>
          <w:b/>
          <w:sz w:val="22"/>
          <w:szCs w:val="22"/>
        </w:rPr>
        <w:t>:</w:t>
      </w:r>
      <w:r w:rsidR="006213C6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6213C6">
        <w:rPr>
          <w:rFonts w:ascii="Arial" w:eastAsia="Arial" w:hAnsi="Arial" w:cs="Arial"/>
          <w:spacing w:val="3"/>
        </w:rPr>
        <w:t>T</w:t>
      </w:r>
      <w:r w:rsidR="006213C6">
        <w:rPr>
          <w:rFonts w:ascii="Arial" w:eastAsia="Arial" w:hAnsi="Arial" w:cs="Arial"/>
        </w:rPr>
        <w:t>h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s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</w:rPr>
        <w:t>p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odu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  <w:spacing w:val="-2"/>
        </w:rPr>
        <w:t>w</w:t>
      </w:r>
      <w:r w:rsidR="006213C6">
        <w:rPr>
          <w:rFonts w:ascii="Arial" w:eastAsia="Arial" w:hAnsi="Arial" w:cs="Arial"/>
          <w:spacing w:val="1"/>
        </w:rPr>
        <w:t>i</w:t>
      </w:r>
      <w:r w:rsidR="006213C6">
        <w:rPr>
          <w:rFonts w:ascii="Arial" w:eastAsia="Arial" w:hAnsi="Arial" w:cs="Arial"/>
          <w:spacing w:val="-1"/>
        </w:rPr>
        <w:t>l</w:t>
      </w:r>
      <w:r w:rsidR="006213C6">
        <w:rPr>
          <w:rFonts w:ascii="Arial" w:eastAsia="Arial" w:hAnsi="Arial" w:cs="Arial"/>
        </w:rPr>
        <w:t>l</w:t>
      </w:r>
      <w:r w:rsidR="006213C6">
        <w:rPr>
          <w:rFonts w:ascii="Arial" w:eastAsia="Arial" w:hAnsi="Arial" w:cs="Arial"/>
          <w:spacing w:val="-2"/>
        </w:rPr>
        <w:t xml:space="preserve"> </w:t>
      </w:r>
      <w:r w:rsidR="006213C6">
        <w:rPr>
          <w:rFonts w:ascii="Arial" w:eastAsia="Arial" w:hAnsi="Arial" w:cs="Arial"/>
        </w:rPr>
        <w:t>not</w:t>
      </w:r>
      <w:r w:rsidR="006213C6">
        <w:rPr>
          <w:rFonts w:ascii="Arial" w:eastAsia="Arial" w:hAnsi="Arial" w:cs="Arial"/>
          <w:spacing w:val="-1"/>
        </w:rPr>
        <w:t xml:space="preserve"> </w:t>
      </w:r>
      <w:r w:rsidR="006213C6">
        <w:rPr>
          <w:rFonts w:ascii="Arial" w:eastAsia="Arial" w:hAnsi="Arial" w:cs="Arial"/>
        </w:rPr>
        <w:t>u</w:t>
      </w:r>
      <w:r w:rsidR="006213C6">
        <w:rPr>
          <w:rFonts w:ascii="Arial" w:eastAsia="Arial" w:hAnsi="Arial" w:cs="Arial"/>
          <w:spacing w:val="2"/>
        </w:rPr>
        <w:t>n</w:t>
      </w:r>
      <w:r w:rsidR="006213C6">
        <w:rPr>
          <w:rFonts w:ascii="Arial" w:eastAsia="Arial" w:hAnsi="Arial" w:cs="Arial"/>
        </w:rPr>
        <w:t>de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go</w:t>
      </w:r>
      <w:r w:rsidR="006213C6">
        <w:rPr>
          <w:rFonts w:ascii="Arial" w:eastAsia="Arial" w:hAnsi="Arial" w:cs="Arial"/>
          <w:spacing w:val="-5"/>
        </w:rPr>
        <w:t xml:space="preserve"> </w:t>
      </w:r>
      <w:proofErr w:type="spellStart"/>
      <w:r w:rsidR="006213C6">
        <w:rPr>
          <w:rFonts w:ascii="Arial" w:eastAsia="Arial" w:hAnsi="Arial" w:cs="Arial"/>
        </w:rPr>
        <w:t>p</w:t>
      </w:r>
      <w:r w:rsidR="006213C6">
        <w:rPr>
          <w:rFonts w:ascii="Arial" w:eastAsia="Arial" w:hAnsi="Arial" w:cs="Arial"/>
          <w:spacing w:val="2"/>
        </w:rPr>
        <w:t>o</w:t>
      </w:r>
      <w:r w:rsidR="006213C6">
        <w:rPr>
          <w:rFonts w:ascii="Arial" w:eastAsia="Arial" w:hAnsi="Arial" w:cs="Arial"/>
          <w:spacing w:val="1"/>
        </w:rPr>
        <w:t>l</w:t>
      </w:r>
      <w:r w:rsidR="006213C6">
        <w:rPr>
          <w:rFonts w:ascii="Arial" w:eastAsia="Arial" w:hAnsi="Arial" w:cs="Arial"/>
          <w:spacing w:val="-6"/>
        </w:rPr>
        <w:t>y</w:t>
      </w:r>
      <w:r w:rsidR="006213C6">
        <w:rPr>
          <w:rFonts w:ascii="Arial" w:eastAsia="Arial" w:hAnsi="Arial" w:cs="Arial"/>
          <w:spacing w:val="7"/>
        </w:rPr>
        <w:t>m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at</w:t>
      </w:r>
      <w:r w:rsidR="006213C6">
        <w:rPr>
          <w:rFonts w:ascii="Arial" w:eastAsia="Arial" w:hAnsi="Arial" w:cs="Arial"/>
          <w:spacing w:val="1"/>
        </w:rPr>
        <w:t>i</w:t>
      </w:r>
      <w:r w:rsidR="006213C6">
        <w:rPr>
          <w:rFonts w:ascii="Arial" w:eastAsia="Arial" w:hAnsi="Arial" w:cs="Arial"/>
        </w:rPr>
        <w:t>on</w:t>
      </w:r>
      <w:proofErr w:type="spellEnd"/>
      <w:r w:rsidR="006213C6">
        <w:rPr>
          <w:rFonts w:ascii="Arial" w:eastAsia="Arial" w:hAnsi="Arial" w:cs="Arial"/>
          <w:spacing w:val="-14"/>
        </w:rPr>
        <w:t xml:space="preserve"> 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  <w:spacing w:val="2"/>
        </w:rPr>
        <w:t>e</w:t>
      </w:r>
      <w:r w:rsidR="006213C6">
        <w:rPr>
          <w:rFonts w:ascii="Arial" w:eastAsia="Arial" w:hAnsi="Arial" w:cs="Arial"/>
        </w:rPr>
        <w:t>a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2"/>
        </w:rPr>
        <w:t>o</w:t>
      </w:r>
      <w:r w:rsidR="006213C6">
        <w:rPr>
          <w:rFonts w:ascii="Arial" w:eastAsia="Arial" w:hAnsi="Arial" w:cs="Arial"/>
        </w:rPr>
        <w:t>n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.</w:t>
      </w:r>
    </w:p>
    <w:p w:rsidR="00B9299A" w:rsidRDefault="006213C6">
      <w:pPr>
        <w:spacing w:before="93"/>
        <w:ind w:left="2607" w:right="260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TO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color w:val="0000FF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z w:val="24"/>
          <w:szCs w:val="24"/>
        </w:rPr>
        <w:t>OLOGI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 INFOR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TION</w:t>
      </w:r>
    </w:p>
    <w:p w:rsidR="00B9299A" w:rsidRDefault="006213C6">
      <w:pPr>
        <w:spacing w:before="88"/>
        <w:ind w:left="117" w:right="648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ox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IMM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 xml:space="preserve">S: 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>D</w:t>
      </w:r>
      <w:r>
        <w:rPr>
          <w:rFonts w:ascii="Arial" w:eastAsia="Arial" w:hAnsi="Arial" w:cs="Arial"/>
          <w:position w:val="-3"/>
          <w:sz w:val="13"/>
          <w:szCs w:val="13"/>
        </w:rPr>
        <w:t>50</w:t>
      </w:r>
      <w:r>
        <w:rPr>
          <w:rFonts w:ascii="Arial" w:eastAsia="Arial" w:hAnsi="Arial" w:cs="Arial"/>
          <w:spacing w:val="27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</w:rPr>
        <w:t>(r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45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g/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g</w:t>
      </w:r>
    </w:p>
    <w:p w:rsidR="00B9299A" w:rsidRDefault="006213C6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Inh</w:t>
      </w:r>
      <w:r>
        <w:rPr>
          <w:rFonts w:ascii="Arial" w:eastAsia="Arial" w:hAnsi="Arial" w:cs="Arial"/>
          <w:spacing w:val="2"/>
          <w:position w:val="1"/>
        </w:rPr>
        <w:t>a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on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L</w:t>
      </w:r>
      <w:r>
        <w:rPr>
          <w:rFonts w:ascii="Arial" w:eastAsia="Arial" w:hAnsi="Arial" w:cs="Arial"/>
          <w:spacing w:val="12"/>
          <w:position w:val="1"/>
        </w:rPr>
        <w:t>C</w:t>
      </w:r>
      <w:r>
        <w:rPr>
          <w:rFonts w:ascii="Arial" w:eastAsia="Arial" w:hAnsi="Arial" w:cs="Arial"/>
          <w:position w:val="-2"/>
          <w:sz w:val="13"/>
          <w:szCs w:val="13"/>
        </w:rPr>
        <w:t>50</w:t>
      </w:r>
      <w:r>
        <w:rPr>
          <w:rFonts w:ascii="Arial" w:eastAsia="Arial" w:hAnsi="Arial" w:cs="Arial"/>
          <w:spacing w:val="27"/>
          <w:position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(r</w:t>
      </w:r>
      <w:r>
        <w:rPr>
          <w:rFonts w:ascii="Arial" w:eastAsia="Arial" w:hAnsi="Arial" w:cs="Arial"/>
          <w:position w:val="1"/>
        </w:rPr>
        <w:t>at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: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16</w:t>
      </w:r>
      <w:r>
        <w:rPr>
          <w:rFonts w:ascii="Arial" w:eastAsia="Arial" w:hAnsi="Arial" w:cs="Arial"/>
          <w:spacing w:val="2"/>
          <w:position w:val="1"/>
        </w:rPr>
        <w:t>,</w:t>
      </w:r>
      <w:r>
        <w:rPr>
          <w:rFonts w:ascii="Arial" w:eastAsia="Arial" w:hAnsi="Arial" w:cs="Arial"/>
          <w:position w:val="1"/>
        </w:rPr>
        <w:t>0</w:t>
      </w:r>
      <w:r>
        <w:rPr>
          <w:rFonts w:ascii="Arial" w:eastAsia="Arial" w:hAnsi="Arial" w:cs="Arial"/>
          <w:spacing w:val="2"/>
          <w:position w:val="1"/>
        </w:rPr>
        <w:t>0</w:t>
      </w:r>
      <w:r>
        <w:rPr>
          <w:rFonts w:ascii="Arial" w:eastAsia="Arial" w:hAnsi="Arial" w:cs="Arial"/>
          <w:position w:val="1"/>
        </w:rPr>
        <w:t>0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proofErr w:type="spellStart"/>
      <w:r>
        <w:rPr>
          <w:rFonts w:ascii="Arial" w:eastAsia="Arial" w:hAnsi="Arial" w:cs="Arial"/>
          <w:position w:val="1"/>
        </w:rPr>
        <w:t>pp</w:t>
      </w:r>
      <w:r>
        <w:rPr>
          <w:rFonts w:ascii="Arial" w:eastAsia="Arial" w:hAnsi="Arial" w:cs="Arial"/>
          <w:spacing w:val="4"/>
          <w:position w:val="1"/>
        </w:rPr>
        <w:t>m</w:t>
      </w:r>
      <w:proofErr w:type="spellEnd"/>
      <w:r>
        <w:rPr>
          <w:rFonts w:ascii="Arial" w:eastAsia="Arial" w:hAnsi="Arial" w:cs="Arial"/>
          <w:position w:val="1"/>
        </w:rPr>
        <w:t>/8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hou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s</w:t>
      </w:r>
    </w:p>
    <w:p w:rsidR="00B9299A" w:rsidRDefault="006213C6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1"/>
        </w:rPr>
        <w:t>S</w:t>
      </w:r>
      <w:r>
        <w:rPr>
          <w:rFonts w:ascii="Arial" w:eastAsia="Arial" w:hAnsi="Arial" w:cs="Arial"/>
          <w:spacing w:val="4"/>
          <w:position w:val="1"/>
        </w:rPr>
        <w:t>k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L</w:t>
      </w:r>
      <w:r>
        <w:rPr>
          <w:rFonts w:ascii="Arial" w:eastAsia="Arial" w:hAnsi="Arial" w:cs="Arial"/>
          <w:spacing w:val="12"/>
          <w:position w:val="1"/>
        </w:rPr>
        <w:t>D</w:t>
      </w:r>
      <w:r>
        <w:rPr>
          <w:rFonts w:ascii="Arial" w:eastAsia="Arial" w:hAnsi="Arial" w:cs="Arial"/>
          <w:position w:val="-2"/>
          <w:sz w:val="13"/>
          <w:szCs w:val="13"/>
        </w:rPr>
        <w:t>50</w:t>
      </w:r>
      <w:r>
        <w:rPr>
          <w:rFonts w:ascii="Arial" w:eastAsia="Arial" w:hAnsi="Arial" w:cs="Arial"/>
          <w:spacing w:val="27"/>
          <w:position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(r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2"/>
          <w:position w:val="1"/>
        </w:rPr>
        <w:t>b</w:t>
      </w:r>
      <w:r>
        <w:rPr>
          <w:rFonts w:ascii="Arial" w:eastAsia="Arial" w:hAnsi="Arial" w:cs="Arial"/>
          <w:position w:val="1"/>
        </w:rPr>
        <w:t>b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: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12</w:t>
      </w:r>
      <w:r>
        <w:rPr>
          <w:rFonts w:ascii="Arial" w:eastAsia="Arial" w:hAnsi="Arial" w:cs="Arial"/>
          <w:spacing w:val="2"/>
          <w:position w:val="1"/>
        </w:rPr>
        <w:t>,</w:t>
      </w:r>
      <w:r>
        <w:rPr>
          <w:rFonts w:ascii="Arial" w:eastAsia="Arial" w:hAnsi="Arial" w:cs="Arial"/>
          <w:position w:val="1"/>
        </w:rPr>
        <w:t>800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spacing w:val="4"/>
          <w:position w:val="1"/>
        </w:rPr>
        <w:t>m</w:t>
      </w:r>
      <w:r>
        <w:rPr>
          <w:rFonts w:ascii="Arial" w:eastAsia="Arial" w:hAnsi="Arial" w:cs="Arial"/>
          <w:position w:val="1"/>
        </w:rPr>
        <w:t>g</w:t>
      </w:r>
      <w:r>
        <w:rPr>
          <w:rFonts w:ascii="Arial" w:eastAsia="Arial" w:hAnsi="Arial" w:cs="Arial"/>
          <w:spacing w:val="-3"/>
          <w:position w:val="1"/>
        </w:rPr>
        <w:t>/</w:t>
      </w:r>
      <w:r>
        <w:rPr>
          <w:rFonts w:ascii="Arial" w:eastAsia="Arial" w:hAnsi="Arial" w:cs="Arial"/>
          <w:spacing w:val="4"/>
          <w:position w:val="1"/>
        </w:rPr>
        <w:t>k</w:t>
      </w:r>
      <w:r>
        <w:rPr>
          <w:rFonts w:ascii="Arial" w:eastAsia="Arial" w:hAnsi="Arial" w:cs="Arial"/>
          <w:position w:val="1"/>
        </w:rPr>
        <w:t>g</w:t>
      </w:r>
    </w:p>
    <w:p w:rsidR="00B9299A" w:rsidRDefault="006213C6">
      <w:pPr>
        <w:spacing w:line="20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(r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ild</w:t>
      </w:r>
    </w:p>
    <w:p w:rsidR="00B9299A" w:rsidRDefault="006213C6">
      <w:pPr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(r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ate: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</w:p>
    <w:p w:rsidR="00B9299A" w:rsidRDefault="006213C6">
      <w:pPr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LA</w:t>
      </w:r>
      <w:r>
        <w:rPr>
          <w:rFonts w:ascii="Arial" w:eastAsia="Arial" w:hAnsi="Arial" w:cs="Arial"/>
          <w:spacing w:val="-1"/>
        </w:rPr>
        <w:t>YE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CHR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NIC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NIC)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:</w:t>
      </w:r>
    </w:p>
    <w:p w:rsidR="00B9299A" w:rsidRDefault="006213C6">
      <w:pPr>
        <w:ind w:left="116" w:right="9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(r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CLo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5000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4"/>
        </w:rPr>
        <w:t>m</w:t>
      </w:r>
      <w:proofErr w:type="spellEnd"/>
      <w:r>
        <w:rPr>
          <w:rFonts w:ascii="Arial" w:eastAsia="Arial" w:hAnsi="Arial" w:cs="Arial"/>
        </w:rPr>
        <w:t>/6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/d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90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ttent)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 Ch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(r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CLo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500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4"/>
        </w:rPr>
        <w:t>m</w:t>
      </w:r>
      <w:proofErr w:type="spellEnd"/>
      <w:r>
        <w:rPr>
          <w:rFonts w:ascii="Arial" w:eastAsia="Arial" w:hAnsi="Arial" w:cs="Arial"/>
        </w:rPr>
        <w:t>/6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/d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ttent)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ght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on.</w:t>
      </w:r>
    </w:p>
    <w:p w:rsidR="00B9299A" w:rsidRDefault="00B9299A">
      <w:pPr>
        <w:spacing w:line="220" w:lineRule="exact"/>
        <w:ind w:left="116"/>
        <w:rPr>
          <w:rFonts w:ascii="Arial" w:eastAsia="Arial" w:hAnsi="Arial" w:cs="Arial"/>
        </w:rPr>
      </w:pPr>
      <w:r w:rsidRPr="00B9299A">
        <w:rPr>
          <w:rFonts w:eastAsia="Times New Roman"/>
        </w:rPr>
        <w:pict>
          <v:group id="_x0000_s1053" style="position:absolute;left:0;text-align:left;margin-left:35.4pt;margin-top:14.75pt;width:524.5pt;height:0;z-index:-251649536;mso-position-horizontal-relative:page" coordorigin="708,295" coordsize="10490,0">
            <v:shape id="_x0000_s1054" style="position:absolute;left:708;top:295;width:10490;height:0" coordorigin="708,295" coordsize="10490,0" path="m708,295r10490,e" filled="f" strokecolor="blue" strokeweight=".20497mm">
              <v:path arrowok="t"/>
            </v:shape>
            <w10:wrap anchorx="page"/>
          </v:group>
        </w:pict>
      </w:r>
      <w:r w:rsidRPr="00B9299A">
        <w:rPr>
          <w:rFonts w:eastAsia="Times New Roman"/>
        </w:rPr>
        <w:pict>
          <v:group id="_x0000_s1051" style="position:absolute;left:0;text-align:left;margin-left:35.4pt;margin-top:31.1pt;width:524.5pt;height:0;z-index:-251648512;mso-position-horizontal-relative:page" coordorigin="708,622" coordsize="10490,0">
            <v:shape id="_x0000_s1052" style="position:absolute;left:708;top:622;width:10490;height:0" coordorigin="708,622" coordsize="10490,0" path="m708,622r10490,e" filled="f" strokecolor="blue" strokeweight=".58pt">
              <v:path arrowok="t"/>
            </v:shape>
            <w10:wrap anchorx="page"/>
          </v:group>
        </w:pict>
      </w:r>
      <w:r w:rsidR="006213C6">
        <w:rPr>
          <w:rFonts w:ascii="Arial" w:eastAsia="Arial" w:hAnsi="Arial" w:cs="Arial"/>
          <w:spacing w:val="1"/>
          <w:position w:val="-1"/>
        </w:rPr>
        <w:t>O</w:t>
      </w:r>
      <w:r w:rsidR="006213C6">
        <w:rPr>
          <w:rFonts w:ascii="Arial" w:eastAsia="Arial" w:hAnsi="Arial" w:cs="Arial"/>
          <w:spacing w:val="3"/>
          <w:position w:val="-1"/>
        </w:rPr>
        <w:t>T</w:t>
      </w:r>
      <w:r w:rsidR="006213C6">
        <w:rPr>
          <w:rFonts w:ascii="Arial" w:eastAsia="Arial" w:hAnsi="Arial" w:cs="Arial"/>
          <w:position w:val="-1"/>
        </w:rPr>
        <w:t>H</w:t>
      </w:r>
      <w:r w:rsidR="006213C6">
        <w:rPr>
          <w:rFonts w:ascii="Arial" w:eastAsia="Arial" w:hAnsi="Arial" w:cs="Arial"/>
          <w:spacing w:val="-1"/>
          <w:position w:val="-1"/>
        </w:rPr>
        <w:t>E</w:t>
      </w:r>
      <w:r w:rsidR="006213C6">
        <w:rPr>
          <w:rFonts w:ascii="Arial" w:eastAsia="Arial" w:hAnsi="Arial" w:cs="Arial"/>
          <w:position w:val="-1"/>
        </w:rPr>
        <w:t>R</w:t>
      </w:r>
      <w:r w:rsidR="006213C6">
        <w:rPr>
          <w:rFonts w:ascii="Arial" w:eastAsia="Arial" w:hAnsi="Arial" w:cs="Arial"/>
          <w:spacing w:val="-7"/>
          <w:position w:val="-1"/>
        </w:rPr>
        <w:t xml:space="preserve"> </w:t>
      </w:r>
      <w:r w:rsidR="006213C6">
        <w:rPr>
          <w:rFonts w:ascii="Arial" w:eastAsia="Arial" w:hAnsi="Arial" w:cs="Arial"/>
          <w:position w:val="-1"/>
        </w:rPr>
        <w:t>D</w:t>
      </w:r>
      <w:r w:rsidR="006213C6">
        <w:rPr>
          <w:rFonts w:ascii="Arial" w:eastAsia="Arial" w:hAnsi="Arial" w:cs="Arial"/>
          <w:spacing w:val="-1"/>
          <w:position w:val="-1"/>
        </w:rPr>
        <w:t>A</w:t>
      </w:r>
      <w:r w:rsidR="006213C6">
        <w:rPr>
          <w:rFonts w:ascii="Arial" w:eastAsia="Arial" w:hAnsi="Arial" w:cs="Arial"/>
          <w:spacing w:val="3"/>
          <w:position w:val="-1"/>
        </w:rPr>
        <w:t>T</w:t>
      </w:r>
      <w:r w:rsidR="006213C6">
        <w:rPr>
          <w:rFonts w:ascii="Arial" w:eastAsia="Arial" w:hAnsi="Arial" w:cs="Arial"/>
          <w:spacing w:val="-1"/>
          <w:position w:val="-1"/>
        </w:rPr>
        <w:t>A</w:t>
      </w:r>
      <w:r w:rsidR="006213C6">
        <w:rPr>
          <w:rFonts w:ascii="Arial" w:eastAsia="Arial" w:hAnsi="Arial" w:cs="Arial"/>
          <w:position w:val="-1"/>
        </w:rPr>
        <w:t>:</w:t>
      </w:r>
      <w:r w:rsidR="006213C6">
        <w:rPr>
          <w:rFonts w:ascii="Arial" w:eastAsia="Arial" w:hAnsi="Arial" w:cs="Arial"/>
          <w:spacing w:val="-6"/>
          <w:position w:val="-1"/>
        </w:rPr>
        <w:t xml:space="preserve"> </w:t>
      </w:r>
      <w:r w:rsidR="006213C6">
        <w:rPr>
          <w:rFonts w:ascii="Arial" w:eastAsia="Arial" w:hAnsi="Arial" w:cs="Arial"/>
          <w:position w:val="-1"/>
        </w:rPr>
        <w:t>No</w:t>
      </w:r>
      <w:r w:rsidR="006213C6">
        <w:rPr>
          <w:rFonts w:ascii="Arial" w:eastAsia="Arial" w:hAnsi="Arial" w:cs="Arial"/>
          <w:spacing w:val="2"/>
          <w:position w:val="-1"/>
        </w:rPr>
        <w:t>n</w:t>
      </w:r>
      <w:r w:rsidR="006213C6">
        <w:rPr>
          <w:rFonts w:ascii="Arial" w:eastAsia="Arial" w:hAnsi="Arial" w:cs="Arial"/>
          <w:position w:val="-1"/>
        </w:rPr>
        <w:t>e</w:t>
      </w:r>
    </w:p>
    <w:p w:rsidR="00B9299A" w:rsidRDefault="006213C6">
      <w:pPr>
        <w:spacing w:before="94"/>
        <w:ind w:left="284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2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CO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z w:val="24"/>
          <w:szCs w:val="24"/>
        </w:rPr>
        <w:t>OGI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 INFOR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z w:val="24"/>
          <w:szCs w:val="24"/>
        </w:rPr>
        <w:t>ON</w:t>
      </w:r>
    </w:p>
    <w:p w:rsidR="00B9299A" w:rsidRDefault="006213C6">
      <w:pPr>
        <w:spacing w:before="90"/>
        <w:ind w:left="117" w:right="160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deg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 xml:space="preserve">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n: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</w:rPr>
        <w:t>8%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0°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e.</w:t>
      </w:r>
    </w:p>
    <w:p w:rsidR="00B9299A" w:rsidRDefault="006213C6">
      <w:pPr>
        <w:ind w:left="117" w:right="1035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to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ate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aq</w:t>
      </w:r>
      <w:r>
        <w:rPr>
          <w:rFonts w:ascii="Arial" w:eastAsia="Arial" w:hAnsi="Arial" w:cs="Arial"/>
        </w:rPr>
        <w:t>uat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l</w:t>
      </w:r>
      <w:proofErr w:type="spellEnd"/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ent.</w:t>
      </w:r>
    </w:p>
    <w:p w:rsidR="00B9299A" w:rsidRDefault="00B9299A">
      <w:pPr>
        <w:ind w:left="117"/>
        <w:rPr>
          <w:rFonts w:ascii="Arial" w:eastAsia="Arial" w:hAnsi="Arial" w:cs="Arial"/>
        </w:rPr>
      </w:pPr>
      <w:r w:rsidRPr="00B9299A">
        <w:rPr>
          <w:rFonts w:eastAsia="Times New Roman"/>
        </w:rPr>
        <w:pict>
          <v:group id="_x0000_s1049" style="position:absolute;left:0;text-align:left;margin-left:35.4pt;margin-top:14.75pt;width:524.5pt;height:0;z-index:-251647488;mso-position-horizontal-relative:page" coordorigin="708,295" coordsize="10490,0">
            <v:shape id="_x0000_s1050" style="position:absolute;left:708;top:295;width:10490;height:0" coordorigin="708,295" coordsize="10490,0" path="m708,295r10490,e" filled="f" strokecolor="blue" strokeweight=".20497mm">
              <v:path arrowok="t"/>
            </v:shape>
            <w10:wrap anchorx="page"/>
          </v:group>
        </w:pict>
      </w:r>
      <w:r w:rsidRPr="00B9299A">
        <w:rPr>
          <w:rFonts w:eastAsia="Times New Roman"/>
        </w:rPr>
        <w:pict>
          <v:group id="_x0000_s1047" style="position:absolute;left:0;text-align:left;margin-left:35.4pt;margin-top:31.1pt;width:524.5pt;height:0;z-index:-251646464;mso-position-horizontal-relative:page" coordorigin="708,622" coordsize="10490,0">
            <v:shape id="_x0000_s1048" style="position:absolute;left:708;top:622;width:10490;height:0" coordorigin="708,622" coordsize="10490,0" path="m708,622r10490,e" filled="f" strokecolor="blue" strokeweight=".58pt">
              <v:path arrowok="t"/>
            </v:shape>
            <w10:wrap anchorx="page"/>
          </v:group>
        </w:pict>
      </w:r>
      <w:r w:rsidR="006213C6">
        <w:rPr>
          <w:rFonts w:ascii="Arial" w:eastAsia="Arial" w:hAnsi="Arial" w:cs="Arial"/>
          <w:spacing w:val="-1"/>
        </w:rPr>
        <w:t>A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ute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  <w:spacing w:val="3"/>
        </w:rPr>
        <w:t>T</w:t>
      </w:r>
      <w:r w:rsidR="006213C6">
        <w:rPr>
          <w:rFonts w:ascii="Arial" w:eastAsia="Arial" w:hAnsi="Arial" w:cs="Arial"/>
        </w:rPr>
        <w:t>o</w:t>
      </w:r>
      <w:r w:rsidR="006213C6">
        <w:rPr>
          <w:rFonts w:ascii="Arial" w:eastAsia="Arial" w:hAnsi="Arial" w:cs="Arial"/>
          <w:spacing w:val="1"/>
        </w:rPr>
        <w:t>x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5"/>
        </w:rPr>
        <w:t>t</w:t>
      </w:r>
      <w:r w:rsidR="006213C6">
        <w:rPr>
          <w:rFonts w:ascii="Arial" w:eastAsia="Arial" w:hAnsi="Arial" w:cs="Arial"/>
        </w:rPr>
        <w:t>y</w:t>
      </w:r>
      <w:r w:rsidR="006213C6">
        <w:rPr>
          <w:rFonts w:ascii="Arial" w:eastAsia="Arial" w:hAnsi="Arial" w:cs="Arial"/>
          <w:spacing w:val="-11"/>
        </w:rPr>
        <w:t xml:space="preserve"> </w:t>
      </w:r>
      <w:r w:rsidR="006213C6">
        <w:rPr>
          <w:rFonts w:ascii="Arial" w:eastAsia="Arial" w:hAnsi="Arial" w:cs="Arial"/>
          <w:spacing w:val="1"/>
        </w:rPr>
        <w:t>(</w:t>
      </w:r>
      <w:r w:rsidR="006213C6">
        <w:rPr>
          <w:rFonts w:ascii="Arial" w:eastAsia="Arial" w:hAnsi="Arial" w:cs="Arial"/>
          <w:spacing w:val="2"/>
        </w:rPr>
        <w:t>f</w:t>
      </w:r>
      <w:r w:rsidR="006213C6">
        <w:rPr>
          <w:rFonts w:ascii="Arial" w:eastAsia="Arial" w:hAnsi="Arial" w:cs="Arial"/>
        </w:rPr>
        <w:t>athe</w:t>
      </w:r>
      <w:r w:rsidR="006213C6">
        <w:rPr>
          <w:rFonts w:ascii="Arial" w:eastAsia="Arial" w:hAnsi="Arial" w:cs="Arial"/>
          <w:spacing w:val="2"/>
        </w:rPr>
        <w:t>a</w:t>
      </w:r>
      <w:r w:rsidR="006213C6">
        <w:rPr>
          <w:rFonts w:ascii="Arial" w:eastAsia="Arial" w:hAnsi="Arial" w:cs="Arial"/>
        </w:rPr>
        <w:t>d</w:t>
      </w:r>
      <w:r w:rsidR="006213C6">
        <w:rPr>
          <w:rFonts w:ascii="Arial" w:eastAsia="Arial" w:hAnsi="Arial" w:cs="Arial"/>
          <w:spacing w:val="-8"/>
        </w:rPr>
        <w:t xml:space="preserve"> </w:t>
      </w:r>
      <w:r w:rsidR="006213C6">
        <w:rPr>
          <w:rFonts w:ascii="Arial" w:eastAsia="Arial" w:hAnsi="Arial" w:cs="Arial"/>
          <w:spacing w:val="4"/>
        </w:rPr>
        <w:t>m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nn</w:t>
      </w:r>
      <w:r w:rsidR="006213C6">
        <w:rPr>
          <w:rFonts w:ascii="Arial" w:eastAsia="Arial" w:hAnsi="Arial" w:cs="Arial"/>
          <w:spacing w:val="2"/>
        </w:rPr>
        <w:t>o</w:t>
      </w:r>
      <w:r w:rsidR="006213C6">
        <w:rPr>
          <w:rFonts w:ascii="Arial" w:eastAsia="Arial" w:hAnsi="Arial" w:cs="Arial"/>
          <w:spacing w:val="-2"/>
        </w:rPr>
        <w:t>w</w:t>
      </w:r>
      <w:r w:rsidR="006213C6">
        <w:rPr>
          <w:rFonts w:ascii="Arial" w:eastAsia="Arial" w:hAnsi="Arial" w:cs="Arial"/>
          <w:spacing w:val="1"/>
        </w:rPr>
        <w:t>)</w:t>
      </w:r>
      <w:r w:rsidR="006213C6">
        <w:rPr>
          <w:rFonts w:ascii="Arial" w:eastAsia="Arial" w:hAnsi="Arial" w:cs="Arial"/>
        </w:rPr>
        <w:t>:</w:t>
      </w:r>
      <w:r w:rsidR="006213C6">
        <w:rPr>
          <w:rFonts w:ascii="Arial" w:eastAsia="Arial" w:hAnsi="Arial" w:cs="Arial"/>
          <w:spacing w:val="-8"/>
        </w:rPr>
        <w:t xml:space="preserve"> </w:t>
      </w:r>
      <w:r w:rsidR="006213C6">
        <w:rPr>
          <w:rFonts w:ascii="Arial" w:eastAsia="Arial" w:hAnsi="Arial" w:cs="Arial"/>
          <w:w w:val="99"/>
        </w:rPr>
        <w:t>LC</w:t>
      </w:r>
      <w:r w:rsidR="006213C6">
        <w:rPr>
          <w:rFonts w:ascii="Arial" w:eastAsia="Arial" w:hAnsi="Arial" w:cs="Arial"/>
          <w:spacing w:val="-40"/>
        </w:rPr>
        <w:t xml:space="preserve"> </w:t>
      </w:r>
      <w:r w:rsidR="006213C6">
        <w:rPr>
          <w:rFonts w:ascii="Arial" w:eastAsia="Arial" w:hAnsi="Arial" w:cs="Arial"/>
          <w:position w:val="-3"/>
          <w:sz w:val="13"/>
          <w:szCs w:val="13"/>
        </w:rPr>
        <w:t>50</w:t>
      </w:r>
      <w:r w:rsidR="006213C6">
        <w:rPr>
          <w:rFonts w:ascii="Arial" w:eastAsia="Arial" w:hAnsi="Arial" w:cs="Arial"/>
          <w:spacing w:val="30"/>
          <w:position w:val="-3"/>
          <w:sz w:val="13"/>
          <w:szCs w:val="13"/>
        </w:rPr>
        <w:t xml:space="preserve"> </w:t>
      </w:r>
      <w:r w:rsidR="006213C6">
        <w:rPr>
          <w:rFonts w:ascii="Arial" w:eastAsia="Arial" w:hAnsi="Arial" w:cs="Arial"/>
        </w:rPr>
        <w:t>1</w:t>
      </w:r>
      <w:r w:rsidR="006213C6">
        <w:rPr>
          <w:rFonts w:ascii="Arial" w:eastAsia="Arial" w:hAnsi="Arial" w:cs="Arial"/>
          <w:spacing w:val="2"/>
        </w:rPr>
        <w:t>0</w:t>
      </w:r>
      <w:r w:rsidR="006213C6">
        <w:rPr>
          <w:rFonts w:ascii="Arial" w:eastAsia="Arial" w:hAnsi="Arial" w:cs="Arial"/>
        </w:rPr>
        <w:t>.4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  <w:spacing w:val="2"/>
        </w:rPr>
        <w:t>g</w:t>
      </w:r>
      <w:r w:rsidR="006213C6">
        <w:rPr>
          <w:rFonts w:ascii="Arial" w:eastAsia="Arial" w:hAnsi="Arial" w:cs="Arial"/>
        </w:rPr>
        <w:t>/L</w:t>
      </w:r>
      <w:r w:rsidR="006213C6">
        <w:rPr>
          <w:rFonts w:ascii="Arial" w:eastAsia="Arial" w:hAnsi="Arial" w:cs="Arial"/>
          <w:spacing w:val="-4"/>
        </w:rPr>
        <w:t xml:space="preserve"> </w:t>
      </w:r>
      <w:r w:rsidR="006213C6">
        <w:rPr>
          <w:rFonts w:ascii="Arial" w:eastAsia="Arial" w:hAnsi="Arial" w:cs="Arial"/>
          <w:spacing w:val="2"/>
        </w:rPr>
        <w:t>/</w:t>
      </w:r>
      <w:r w:rsidR="006213C6">
        <w:rPr>
          <w:rFonts w:ascii="Arial" w:eastAsia="Arial" w:hAnsi="Arial" w:cs="Arial"/>
        </w:rPr>
        <w:t>96</w:t>
      </w:r>
      <w:r w:rsidR="006213C6">
        <w:rPr>
          <w:rFonts w:ascii="Arial" w:eastAsia="Arial" w:hAnsi="Arial" w:cs="Arial"/>
          <w:spacing w:val="-1"/>
        </w:rPr>
        <w:t xml:space="preserve"> </w:t>
      </w:r>
      <w:r w:rsidR="006213C6">
        <w:rPr>
          <w:rFonts w:ascii="Arial" w:eastAsia="Arial" w:hAnsi="Arial" w:cs="Arial"/>
        </w:rPr>
        <w:t>h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.</w:t>
      </w:r>
    </w:p>
    <w:p w:rsidR="00B9299A" w:rsidRDefault="006213C6">
      <w:pPr>
        <w:spacing w:before="72"/>
        <w:ind w:left="2752" w:right="275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3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DI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SP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 CON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ID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z w:val="24"/>
          <w:szCs w:val="24"/>
        </w:rPr>
        <w:t>NS</w:t>
      </w:r>
    </w:p>
    <w:p w:rsidR="00B9299A" w:rsidRDefault="00B9299A">
      <w:pPr>
        <w:spacing w:before="88"/>
        <w:ind w:left="117" w:right="114"/>
        <w:rPr>
          <w:rFonts w:ascii="Arial" w:eastAsia="Arial" w:hAnsi="Arial" w:cs="Arial"/>
        </w:rPr>
      </w:pPr>
      <w:r w:rsidRPr="00B9299A">
        <w:rPr>
          <w:rFonts w:eastAsia="Times New Roman"/>
        </w:rPr>
        <w:pict>
          <v:group id="_x0000_s1045" style="position:absolute;left:0;text-align:left;margin-left:35.4pt;margin-top:104.1pt;width:524.5pt;height:0;z-index:-251645440;mso-position-horizontal-relative:page" coordorigin="708,2082" coordsize="10490,0">
            <v:shape id="_x0000_s1046" style="position:absolute;left:708;top:2082;width:10490;height:0" coordorigin="708,2082" coordsize="10490,0" path="m708,2082r10490,e" filled="f" strokecolor="blue" strokeweight=".58pt">
              <v:path arrowok="t"/>
            </v:shape>
            <w10:wrap anchorx="page"/>
          </v:group>
        </w:pict>
      </w:r>
      <w:r w:rsidRPr="00B9299A">
        <w:rPr>
          <w:rFonts w:eastAsia="Times New Roman"/>
        </w:rPr>
        <w:pict>
          <v:group id="_x0000_s1043" style="position:absolute;left:0;text-align:left;margin-left:35.4pt;margin-top:120.45pt;width:524.5pt;height:0;z-index:-251644416;mso-position-horizontal-relative:page" coordorigin="708,2409" coordsize="10490,0">
            <v:shape id="_x0000_s1044" style="position:absolute;left:708;top:2409;width:10490;height:0" coordorigin="708,2409" coordsize="10490,0" path="m708,2409r10490,e" filled="f" strokecolor="blue" strokeweight=".20497mm">
              <v:path arrowok="t"/>
            </v:shape>
            <w10:wrap anchorx="page"/>
          </v:group>
        </w:pict>
      </w:r>
      <w:r w:rsidR="006213C6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="006213C6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6213C6">
        <w:rPr>
          <w:rFonts w:ascii="Arial" w:eastAsia="Arial" w:hAnsi="Arial" w:cs="Arial"/>
          <w:b/>
          <w:sz w:val="22"/>
          <w:szCs w:val="22"/>
        </w:rPr>
        <w:t>sposa</w:t>
      </w:r>
      <w:r w:rsidR="006213C6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="006213C6">
        <w:rPr>
          <w:rFonts w:ascii="Arial" w:eastAsia="Arial" w:hAnsi="Arial" w:cs="Arial"/>
          <w:b/>
          <w:sz w:val="22"/>
          <w:szCs w:val="22"/>
        </w:rPr>
        <w:t>:</w:t>
      </w:r>
      <w:r w:rsidR="006213C6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6213C6">
        <w:rPr>
          <w:rFonts w:ascii="Arial" w:eastAsia="Arial" w:hAnsi="Arial" w:cs="Arial"/>
          <w:spacing w:val="3"/>
        </w:rPr>
        <w:t>T</w:t>
      </w:r>
      <w:r w:rsidR="006213C6">
        <w:rPr>
          <w:rFonts w:ascii="Arial" w:eastAsia="Arial" w:hAnsi="Arial" w:cs="Arial"/>
        </w:rPr>
        <w:t>he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</w:rPr>
        <w:t>a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-4"/>
        </w:rPr>
        <w:t xml:space="preserve"> </w:t>
      </w:r>
      <w:r w:rsidR="006213C6">
        <w:rPr>
          <w:rFonts w:ascii="Arial" w:eastAsia="Arial" w:hAnsi="Arial" w:cs="Arial"/>
          <w:spacing w:val="4"/>
        </w:rPr>
        <w:t>m</w:t>
      </w:r>
      <w:r w:rsidR="006213C6">
        <w:rPr>
          <w:rFonts w:ascii="Arial" w:eastAsia="Arial" w:hAnsi="Arial" w:cs="Arial"/>
        </w:rPr>
        <w:t>any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  <w:spacing w:val="2"/>
        </w:rPr>
        <w:t>p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es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</w:rPr>
        <w:t xml:space="preserve">of </w:t>
      </w:r>
      <w:r w:rsidR="006213C6">
        <w:rPr>
          <w:rFonts w:ascii="Arial" w:eastAsia="Arial" w:hAnsi="Arial" w:cs="Arial"/>
          <w:spacing w:val="-1"/>
        </w:rPr>
        <w:t>l</w:t>
      </w:r>
      <w:r w:rsidR="006213C6">
        <w:rPr>
          <w:rFonts w:ascii="Arial" w:eastAsia="Arial" w:hAnsi="Arial" w:cs="Arial"/>
          <w:spacing w:val="2"/>
        </w:rPr>
        <w:t>e</w:t>
      </w:r>
      <w:r w:rsidR="006213C6">
        <w:rPr>
          <w:rFonts w:ascii="Arial" w:eastAsia="Arial" w:hAnsi="Arial" w:cs="Arial"/>
        </w:rPr>
        <w:t>g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1"/>
        </w:rPr>
        <w:t>sl</w:t>
      </w:r>
      <w:r w:rsidR="006213C6">
        <w:rPr>
          <w:rFonts w:ascii="Arial" w:eastAsia="Arial" w:hAnsi="Arial" w:cs="Arial"/>
        </w:rPr>
        <w:t>at</w:t>
      </w:r>
      <w:r w:rsidR="006213C6">
        <w:rPr>
          <w:rFonts w:ascii="Arial" w:eastAsia="Arial" w:hAnsi="Arial" w:cs="Arial"/>
          <w:spacing w:val="1"/>
        </w:rPr>
        <w:t>i</w:t>
      </w:r>
      <w:r w:rsidR="006213C6">
        <w:rPr>
          <w:rFonts w:ascii="Arial" w:eastAsia="Arial" w:hAnsi="Arial" w:cs="Arial"/>
        </w:rPr>
        <w:t>on</w:t>
      </w:r>
      <w:r w:rsidR="006213C6">
        <w:rPr>
          <w:rFonts w:ascii="Arial" w:eastAsia="Arial" w:hAnsi="Arial" w:cs="Arial"/>
          <w:spacing w:val="-10"/>
        </w:rPr>
        <w:t xml:space="preserve"> 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  <w:spacing w:val="2"/>
        </w:rPr>
        <w:t>o</w:t>
      </w:r>
      <w:r w:rsidR="006213C6">
        <w:rPr>
          <w:rFonts w:ascii="Arial" w:eastAsia="Arial" w:hAnsi="Arial" w:cs="Arial"/>
          <w:spacing w:val="-1"/>
        </w:rPr>
        <w:t>v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3"/>
        </w:rPr>
        <w:t>r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ng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</w:rPr>
        <w:t>wa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te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</w:rPr>
        <w:t>d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po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  <w:spacing w:val="2"/>
        </w:rPr>
        <w:t>a</w:t>
      </w:r>
      <w:r w:rsidR="006213C6">
        <w:rPr>
          <w:rFonts w:ascii="Arial" w:eastAsia="Arial" w:hAnsi="Arial" w:cs="Arial"/>
        </w:rPr>
        <w:t>l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</w:rPr>
        <w:t>and</w:t>
      </w:r>
      <w:r w:rsidR="006213C6">
        <w:rPr>
          <w:rFonts w:ascii="Arial" w:eastAsia="Arial" w:hAnsi="Arial" w:cs="Arial"/>
          <w:spacing w:val="-1"/>
        </w:rPr>
        <w:t xml:space="preserve"> </w:t>
      </w:r>
      <w:r w:rsidR="006213C6">
        <w:rPr>
          <w:rFonts w:ascii="Arial" w:eastAsia="Arial" w:hAnsi="Arial" w:cs="Arial"/>
        </w:rPr>
        <w:t>th</w:t>
      </w:r>
      <w:r w:rsidR="006213C6">
        <w:rPr>
          <w:rFonts w:ascii="Arial" w:eastAsia="Arial" w:hAnsi="Arial" w:cs="Arial"/>
          <w:spacing w:val="2"/>
        </w:rPr>
        <w:t>e</w:t>
      </w:r>
      <w:r w:rsidR="006213C6">
        <w:rPr>
          <w:rFonts w:ascii="Arial" w:eastAsia="Arial" w:hAnsi="Arial" w:cs="Arial"/>
        </w:rPr>
        <w:t>y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  <w:spacing w:val="2"/>
        </w:rPr>
        <w:t>d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2"/>
        </w:rPr>
        <w:t>ff</w:t>
      </w:r>
      <w:r w:rsidR="006213C6">
        <w:rPr>
          <w:rFonts w:ascii="Arial" w:eastAsia="Arial" w:hAnsi="Arial" w:cs="Arial"/>
        </w:rPr>
        <w:t>er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n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</w:rPr>
        <w:t>ea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h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ta</w:t>
      </w:r>
      <w:r w:rsidR="006213C6">
        <w:rPr>
          <w:rFonts w:ascii="Arial" w:eastAsia="Arial" w:hAnsi="Arial" w:cs="Arial"/>
          <w:spacing w:val="2"/>
        </w:rPr>
        <w:t>t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  <w:spacing w:val="2"/>
        </w:rPr>
        <w:t>a</w:t>
      </w:r>
      <w:r w:rsidR="006213C6">
        <w:rPr>
          <w:rFonts w:ascii="Arial" w:eastAsia="Arial" w:hAnsi="Arial" w:cs="Arial"/>
        </w:rPr>
        <w:t>nd</w:t>
      </w:r>
      <w:r w:rsidR="006213C6">
        <w:rPr>
          <w:rFonts w:ascii="Arial" w:eastAsia="Arial" w:hAnsi="Arial" w:cs="Arial"/>
          <w:spacing w:val="-4"/>
        </w:rPr>
        <w:t xml:space="preserve"> </w:t>
      </w:r>
      <w:r w:rsidR="006213C6">
        <w:rPr>
          <w:rFonts w:ascii="Arial" w:eastAsia="Arial" w:hAnsi="Arial" w:cs="Arial"/>
          <w:spacing w:val="2"/>
        </w:rPr>
        <w:t>te</w:t>
      </w:r>
      <w:r w:rsidR="006213C6">
        <w:rPr>
          <w:rFonts w:ascii="Arial" w:eastAsia="Arial" w:hAnsi="Arial" w:cs="Arial"/>
          <w:spacing w:val="1"/>
        </w:rPr>
        <w:t>rr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to</w:t>
      </w:r>
      <w:r w:rsidR="006213C6">
        <w:rPr>
          <w:rFonts w:ascii="Arial" w:eastAsia="Arial" w:hAnsi="Arial" w:cs="Arial"/>
          <w:spacing w:val="3"/>
        </w:rPr>
        <w:t>r</w:t>
      </w:r>
      <w:r w:rsidR="006213C6">
        <w:rPr>
          <w:rFonts w:ascii="Arial" w:eastAsia="Arial" w:hAnsi="Arial" w:cs="Arial"/>
          <w:spacing w:val="-4"/>
        </w:rPr>
        <w:t>y</w:t>
      </w:r>
      <w:r w:rsidR="006213C6">
        <w:rPr>
          <w:rFonts w:ascii="Arial" w:eastAsia="Arial" w:hAnsi="Arial" w:cs="Arial"/>
        </w:rPr>
        <w:t>,</w:t>
      </w:r>
      <w:r w:rsidR="006213C6">
        <w:rPr>
          <w:rFonts w:ascii="Arial" w:eastAsia="Arial" w:hAnsi="Arial" w:cs="Arial"/>
          <w:spacing w:val="-7"/>
        </w:rPr>
        <w:t xml:space="preserve"> 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o ea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h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</w:rPr>
        <w:t>u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er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  <w:spacing w:val="4"/>
        </w:rPr>
        <w:t>m</w:t>
      </w:r>
      <w:r w:rsidR="006213C6">
        <w:rPr>
          <w:rFonts w:ascii="Arial" w:eastAsia="Arial" w:hAnsi="Arial" w:cs="Arial"/>
        </w:rPr>
        <w:t>u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-4"/>
        </w:rPr>
        <w:t xml:space="preserve"> 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2"/>
        </w:rPr>
        <w:t>f</w:t>
      </w:r>
      <w:r w:rsidR="006213C6">
        <w:rPr>
          <w:rFonts w:ascii="Arial" w:eastAsia="Arial" w:hAnsi="Arial" w:cs="Arial"/>
        </w:rPr>
        <w:t>er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</w:rPr>
        <w:t>to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  <w:spacing w:val="-1"/>
        </w:rPr>
        <w:t>l</w:t>
      </w:r>
      <w:r w:rsidR="006213C6">
        <w:rPr>
          <w:rFonts w:ascii="Arial" w:eastAsia="Arial" w:hAnsi="Arial" w:cs="Arial"/>
          <w:spacing w:val="2"/>
        </w:rPr>
        <w:t>a</w:t>
      </w:r>
      <w:r w:rsidR="006213C6">
        <w:rPr>
          <w:rFonts w:ascii="Arial" w:eastAsia="Arial" w:hAnsi="Arial" w:cs="Arial"/>
        </w:rPr>
        <w:t>ws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</w:rPr>
        <w:t>ope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a</w:t>
      </w:r>
      <w:r w:rsidR="006213C6">
        <w:rPr>
          <w:rFonts w:ascii="Arial" w:eastAsia="Arial" w:hAnsi="Arial" w:cs="Arial"/>
          <w:spacing w:val="2"/>
        </w:rPr>
        <w:t>t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ng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n th</w:t>
      </w:r>
      <w:r w:rsidR="006213C6">
        <w:rPr>
          <w:rFonts w:ascii="Arial" w:eastAsia="Arial" w:hAnsi="Arial" w:cs="Arial"/>
          <w:spacing w:val="2"/>
        </w:rPr>
        <w:t>e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r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</w:rPr>
        <w:t>a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  <w:spacing w:val="2"/>
        </w:rPr>
        <w:t>e</w:t>
      </w:r>
      <w:r w:rsidR="006213C6">
        <w:rPr>
          <w:rFonts w:ascii="Arial" w:eastAsia="Arial" w:hAnsi="Arial" w:cs="Arial"/>
        </w:rPr>
        <w:t>a.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</w:rPr>
        <w:t>In</w:t>
      </w:r>
      <w:r w:rsidR="006213C6">
        <w:rPr>
          <w:rFonts w:ascii="Arial" w:eastAsia="Arial" w:hAnsi="Arial" w:cs="Arial"/>
          <w:spacing w:val="2"/>
        </w:rPr>
        <w:t xml:space="preserve"> 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  <w:spacing w:val="-3"/>
        </w:rPr>
        <w:t>o</w:t>
      </w:r>
      <w:r w:rsidR="006213C6">
        <w:rPr>
          <w:rFonts w:ascii="Arial" w:eastAsia="Arial" w:hAnsi="Arial" w:cs="Arial"/>
          <w:spacing w:val="4"/>
        </w:rPr>
        <w:t>m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</w:rPr>
        <w:t>a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ea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,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2"/>
        </w:rPr>
        <w:t>a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n</w:t>
      </w:r>
      <w:r w:rsidR="006213C6">
        <w:rPr>
          <w:rFonts w:ascii="Arial" w:eastAsia="Arial" w:hAnsi="Arial" w:cs="Arial"/>
          <w:spacing w:val="-4"/>
        </w:rPr>
        <w:t xml:space="preserve"> </w:t>
      </w:r>
      <w:r w:rsidR="006213C6">
        <w:rPr>
          <w:rFonts w:ascii="Arial" w:eastAsia="Arial" w:hAnsi="Arial" w:cs="Arial"/>
        </w:rPr>
        <w:t>wa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tes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  <w:spacing w:val="4"/>
        </w:rPr>
        <w:t>m</w:t>
      </w:r>
      <w:r w:rsidR="006213C6">
        <w:rPr>
          <w:rFonts w:ascii="Arial" w:eastAsia="Arial" w:hAnsi="Arial" w:cs="Arial"/>
        </w:rPr>
        <w:t>u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-4"/>
        </w:rPr>
        <w:t xml:space="preserve"> </w:t>
      </w:r>
      <w:r w:rsidR="006213C6">
        <w:rPr>
          <w:rFonts w:ascii="Arial" w:eastAsia="Arial" w:hAnsi="Arial" w:cs="Arial"/>
        </w:rPr>
        <w:t>be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a</w:t>
      </w:r>
      <w:r w:rsidR="006213C6">
        <w:rPr>
          <w:rFonts w:ascii="Arial" w:eastAsia="Arial" w:hAnsi="Arial" w:cs="Arial"/>
          <w:spacing w:val="-1"/>
        </w:rPr>
        <w:t>c</w:t>
      </w:r>
      <w:r w:rsidR="006213C6">
        <w:rPr>
          <w:rFonts w:ascii="Arial" w:eastAsia="Arial" w:hAnsi="Arial" w:cs="Arial"/>
          <w:spacing w:val="4"/>
        </w:rPr>
        <w:t>k</w:t>
      </w:r>
      <w:r w:rsidR="006213C6">
        <w:rPr>
          <w:rFonts w:ascii="Arial" w:eastAsia="Arial" w:hAnsi="Arial" w:cs="Arial"/>
        </w:rPr>
        <w:t>ed.</w:t>
      </w:r>
      <w:r w:rsidR="006213C6">
        <w:rPr>
          <w:rFonts w:ascii="Arial" w:eastAsia="Arial" w:hAnsi="Arial" w:cs="Arial"/>
          <w:spacing w:val="-7"/>
        </w:rPr>
        <w:t xml:space="preserve"> </w:t>
      </w:r>
      <w:r w:rsidR="006213C6">
        <w:rPr>
          <w:rFonts w:ascii="Arial" w:eastAsia="Arial" w:hAnsi="Arial" w:cs="Arial"/>
          <w:spacing w:val="3"/>
        </w:rPr>
        <w:t>T</w:t>
      </w:r>
      <w:r w:rsidR="006213C6">
        <w:rPr>
          <w:rFonts w:ascii="Arial" w:eastAsia="Arial" w:hAnsi="Arial" w:cs="Arial"/>
        </w:rPr>
        <w:t>he</w:t>
      </w:r>
      <w:r w:rsidR="006213C6">
        <w:rPr>
          <w:rFonts w:ascii="Arial" w:eastAsia="Arial" w:hAnsi="Arial" w:cs="Arial"/>
          <w:spacing w:val="-4"/>
        </w:rPr>
        <w:t xml:space="preserve"> </w:t>
      </w:r>
      <w:r w:rsidR="006213C6">
        <w:rPr>
          <w:rFonts w:ascii="Arial" w:eastAsia="Arial" w:hAnsi="Arial" w:cs="Arial"/>
        </w:rPr>
        <w:t>H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3"/>
        </w:rPr>
        <w:t>r</w:t>
      </w:r>
      <w:r w:rsidR="006213C6">
        <w:rPr>
          <w:rFonts w:ascii="Arial" w:eastAsia="Arial" w:hAnsi="Arial" w:cs="Arial"/>
        </w:rPr>
        <w:t>a</w:t>
      </w:r>
      <w:r w:rsidR="006213C6">
        <w:rPr>
          <w:rFonts w:ascii="Arial" w:eastAsia="Arial" w:hAnsi="Arial" w:cs="Arial"/>
          <w:spacing w:val="1"/>
        </w:rPr>
        <w:t>rc</w:t>
      </w:r>
      <w:r w:rsidR="006213C6">
        <w:rPr>
          <w:rFonts w:ascii="Arial" w:eastAsia="Arial" w:hAnsi="Arial" w:cs="Arial"/>
          <w:spacing w:val="2"/>
        </w:rPr>
        <w:t>h</w:t>
      </w:r>
      <w:r w:rsidR="006213C6">
        <w:rPr>
          <w:rFonts w:ascii="Arial" w:eastAsia="Arial" w:hAnsi="Arial" w:cs="Arial"/>
        </w:rPr>
        <w:t>y</w:t>
      </w:r>
      <w:r w:rsidR="006213C6">
        <w:rPr>
          <w:rFonts w:ascii="Arial" w:eastAsia="Arial" w:hAnsi="Arial" w:cs="Arial"/>
          <w:spacing w:val="-13"/>
        </w:rPr>
        <w:t xml:space="preserve"> </w:t>
      </w:r>
      <w:r w:rsidR="006213C6">
        <w:rPr>
          <w:rFonts w:ascii="Arial" w:eastAsia="Arial" w:hAnsi="Arial" w:cs="Arial"/>
        </w:rPr>
        <w:t>of Cont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  <w:spacing w:val="2"/>
        </w:rPr>
        <w:t>o</w:t>
      </w:r>
      <w:r w:rsidR="006213C6">
        <w:rPr>
          <w:rFonts w:ascii="Arial" w:eastAsia="Arial" w:hAnsi="Arial" w:cs="Arial"/>
          <w:spacing w:val="-1"/>
        </w:rPr>
        <w:t>l</w:t>
      </w:r>
      <w:r w:rsidR="006213C6">
        <w:rPr>
          <w:rFonts w:ascii="Arial" w:eastAsia="Arial" w:hAnsi="Arial" w:cs="Arial"/>
        </w:rPr>
        <w:t>s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ee</w:t>
      </w:r>
      <w:r w:rsidR="006213C6">
        <w:rPr>
          <w:rFonts w:ascii="Arial" w:eastAsia="Arial" w:hAnsi="Arial" w:cs="Arial"/>
          <w:spacing w:val="4"/>
        </w:rPr>
        <w:t>m</w:t>
      </w:r>
      <w:r w:rsidR="006213C6">
        <w:rPr>
          <w:rFonts w:ascii="Arial" w:eastAsia="Arial" w:hAnsi="Arial" w:cs="Arial"/>
        </w:rPr>
        <w:t>s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</w:rPr>
        <w:t>to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</w:rPr>
        <w:t>be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o</w:t>
      </w:r>
      <w:r w:rsidR="006213C6">
        <w:rPr>
          <w:rFonts w:ascii="Arial" w:eastAsia="Arial" w:hAnsi="Arial" w:cs="Arial"/>
          <w:spacing w:val="2"/>
        </w:rPr>
        <w:t>m</w:t>
      </w:r>
      <w:r w:rsidR="006213C6">
        <w:rPr>
          <w:rFonts w:ascii="Arial" w:eastAsia="Arial" w:hAnsi="Arial" w:cs="Arial"/>
          <w:spacing w:val="4"/>
        </w:rPr>
        <w:t>m</w:t>
      </w:r>
      <w:r w:rsidR="006213C6">
        <w:rPr>
          <w:rFonts w:ascii="Arial" w:eastAsia="Arial" w:hAnsi="Arial" w:cs="Arial"/>
        </w:rPr>
        <w:t>on</w:t>
      </w:r>
      <w:r w:rsidR="006213C6">
        <w:rPr>
          <w:rFonts w:ascii="Arial" w:eastAsia="Arial" w:hAnsi="Arial" w:cs="Arial"/>
          <w:spacing w:val="-9"/>
        </w:rPr>
        <w:t xml:space="preserve"> </w:t>
      </w:r>
      <w:r w:rsidR="006213C6">
        <w:rPr>
          <w:rFonts w:ascii="Arial" w:eastAsia="Arial" w:hAnsi="Arial" w:cs="Arial"/>
        </w:rPr>
        <w:t>-</w:t>
      </w:r>
      <w:r w:rsidR="006213C6">
        <w:rPr>
          <w:rFonts w:ascii="Arial" w:eastAsia="Arial" w:hAnsi="Arial" w:cs="Arial"/>
          <w:spacing w:val="1"/>
        </w:rPr>
        <w:t xml:space="preserve"> </w:t>
      </w:r>
      <w:r w:rsidR="006213C6">
        <w:rPr>
          <w:rFonts w:ascii="Arial" w:eastAsia="Arial" w:hAnsi="Arial" w:cs="Arial"/>
        </w:rPr>
        <w:t>the</w:t>
      </w:r>
      <w:r w:rsidR="006213C6">
        <w:rPr>
          <w:rFonts w:ascii="Arial" w:eastAsia="Arial" w:hAnsi="Arial" w:cs="Arial"/>
          <w:spacing w:val="-4"/>
        </w:rPr>
        <w:t xml:space="preserve"> </w:t>
      </w:r>
      <w:r w:rsidR="006213C6">
        <w:rPr>
          <w:rFonts w:ascii="Arial" w:eastAsia="Arial" w:hAnsi="Arial" w:cs="Arial"/>
        </w:rPr>
        <w:t>u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er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ho</w:t>
      </w:r>
      <w:r w:rsidR="006213C6">
        <w:rPr>
          <w:rFonts w:ascii="Arial" w:eastAsia="Arial" w:hAnsi="Arial" w:cs="Arial"/>
          <w:spacing w:val="2"/>
        </w:rPr>
        <w:t>u</w:t>
      </w:r>
      <w:r w:rsidR="006213C6">
        <w:rPr>
          <w:rFonts w:ascii="Arial" w:eastAsia="Arial" w:hAnsi="Arial" w:cs="Arial"/>
          <w:spacing w:val="-1"/>
        </w:rPr>
        <w:t>l</w:t>
      </w:r>
      <w:r w:rsidR="006213C6">
        <w:rPr>
          <w:rFonts w:ascii="Arial" w:eastAsia="Arial" w:hAnsi="Arial" w:cs="Arial"/>
        </w:rPr>
        <w:t>d</w:t>
      </w:r>
      <w:r w:rsidR="006213C6">
        <w:rPr>
          <w:rFonts w:ascii="Arial" w:eastAsia="Arial" w:hAnsi="Arial" w:cs="Arial"/>
          <w:spacing w:val="-4"/>
        </w:rPr>
        <w:t xml:space="preserve"> 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2"/>
        </w:rPr>
        <w:t>n</w:t>
      </w:r>
      <w:r w:rsidR="006213C6">
        <w:rPr>
          <w:rFonts w:ascii="Arial" w:eastAsia="Arial" w:hAnsi="Arial" w:cs="Arial"/>
          <w:spacing w:val="-1"/>
        </w:rPr>
        <w:t>v</w:t>
      </w:r>
      <w:r w:rsidR="006213C6">
        <w:rPr>
          <w:rFonts w:ascii="Arial" w:eastAsia="Arial" w:hAnsi="Arial" w:cs="Arial"/>
          <w:spacing w:val="2"/>
        </w:rPr>
        <w:t>e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ga</w:t>
      </w:r>
      <w:r w:rsidR="006213C6">
        <w:rPr>
          <w:rFonts w:ascii="Arial" w:eastAsia="Arial" w:hAnsi="Arial" w:cs="Arial"/>
          <w:spacing w:val="2"/>
        </w:rPr>
        <w:t>t</w:t>
      </w:r>
      <w:r w:rsidR="006213C6">
        <w:rPr>
          <w:rFonts w:ascii="Arial" w:eastAsia="Arial" w:hAnsi="Arial" w:cs="Arial"/>
        </w:rPr>
        <w:t>e:</w:t>
      </w:r>
      <w:r w:rsidR="006213C6">
        <w:rPr>
          <w:rFonts w:ascii="Arial" w:eastAsia="Arial" w:hAnsi="Arial" w:cs="Arial"/>
          <w:spacing w:val="-10"/>
        </w:rPr>
        <w:t xml:space="preserve"> </w:t>
      </w:r>
      <w:r w:rsidR="006213C6">
        <w:rPr>
          <w:rFonts w:ascii="Arial" w:eastAsia="Arial" w:hAnsi="Arial" w:cs="Arial"/>
        </w:rPr>
        <w:t>R</w:t>
      </w:r>
      <w:r w:rsidR="006213C6">
        <w:rPr>
          <w:rFonts w:ascii="Arial" w:eastAsia="Arial" w:hAnsi="Arial" w:cs="Arial"/>
          <w:spacing w:val="2"/>
        </w:rPr>
        <w:t>e</w:t>
      </w:r>
      <w:r w:rsidR="006213C6">
        <w:rPr>
          <w:rFonts w:ascii="Arial" w:eastAsia="Arial" w:hAnsi="Arial" w:cs="Arial"/>
        </w:rPr>
        <w:t>du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e,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</w:rPr>
        <w:t>Reu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e,</w:t>
      </w:r>
      <w:r w:rsidR="006213C6">
        <w:rPr>
          <w:rFonts w:ascii="Arial" w:eastAsia="Arial" w:hAnsi="Arial" w:cs="Arial"/>
          <w:spacing w:val="-4"/>
        </w:rPr>
        <w:t xml:space="preserve"> </w:t>
      </w:r>
      <w:r w:rsidR="006213C6">
        <w:rPr>
          <w:rFonts w:ascii="Arial" w:eastAsia="Arial" w:hAnsi="Arial" w:cs="Arial"/>
        </w:rPr>
        <w:t>a</w:t>
      </w:r>
      <w:r w:rsidR="006213C6">
        <w:rPr>
          <w:rFonts w:ascii="Arial" w:eastAsia="Arial" w:hAnsi="Arial" w:cs="Arial"/>
          <w:spacing w:val="2"/>
        </w:rPr>
        <w:t>n</w:t>
      </w:r>
      <w:r w:rsidR="006213C6">
        <w:rPr>
          <w:rFonts w:ascii="Arial" w:eastAsia="Arial" w:hAnsi="Arial" w:cs="Arial"/>
        </w:rPr>
        <w:t>d</w:t>
      </w:r>
      <w:r w:rsidR="006213C6">
        <w:rPr>
          <w:rFonts w:ascii="Arial" w:eastAsia="Arial" w:hAnsi="Arial" w:cs="Arial"/>
          <w:spacing w:val="-4"/>
        </w:rPr>
        <w:t xml:space="preserve"> </w:t>
      </w:r>
      <w:r w:rsidR="006213C6">
        <w:rPr>
          <w:rFonts w:ascii="Arial" w:eastAsia="Arial" w:hAnsi="Arial" w:cs="Arial"/>
        </w:rPr>
        <w:t>Re</w:t>
      </w:r>
      <w:r w:rsidR="006213C6">
        <w:rPr>
          <w:rFonts w:ascii="Arial" w:eastAsia="Arial" w:hAnsi="Arial" w:cs="Arial"/>
          <w:spacing w:val="4"/>
        </w:rPr>
        <w:t>c</w:t>
      </w:r>
      <w:r w:rsidR="006213C6">
        <w:rPr>
          <w:rFonts w:ascii="Arial" w:eastAsia="Arial" w:hAnsi="Arial" w:cs="Arial"/>
          <w:spacing w:val="-2"/>
        </w:rPr>
        <w:t>y</w:t>
      </w:r>
      <w:r w:rsidR="006213C6">
        <w:rPr>
          <w:rFonts w:ascii="Arial" w:eastAsia="Arial" w:hAnsi="Arial" w:cs="Arial"/>
          <w:spacing w:val="4"/>
        </w:rPr>
        <w:t>c</w:t>
      </w:r>
      <w:r w:rsidR="006213C6">
        <w:rPr>
          <w:rFonts w:ascii="Arial" w:eastAsia="Arial" w:hAnsi="Arial" w:cs="Arial"/>
          <w:spacing w:val="-1"/>
        </w:rPr>
        <w:t>l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-8"/>
        </w:rPr>
        <w:t xml:space="preserve"> </w:t>
      </w:r>
      <w:r w:rsidR="006213C6">
        <w:rPr>
          <w:rFonts w:ascii="Arial" w:eastAsia="Arial" w:hAnsi="Arial" w:cs="Arial"/>
          <w:spacing w:val="2"/>
        </w:rPr>
        <w:t>a</w:t>
      </w:r>
      <w:r w:rsidR="006213C6">
        <w:rPr>
          <w:rFonts w:ascii="Arial" w:eastAsia="Arial" w:hAnsi="Arial" w:cs="Arial"/>
        </w:rPr>
        <w:t>nd</w:t>
      </w:r>
      <w:r w:rsidR="006213C6">
        <w:rPr>
          <w:rFonts w:ascii="Arial" w:eastAsia="Arial" w:hAnsi="Arial" w:cs="Arial"/>
          <w:spacing w:val="-1"/>
        </w:rPr>
        <w:t xml:space="preserve"> </w:t>
      </w:r>
      <w:r w:rsidR="006213C6">
        <w:rPr>
          <w:rFonts w:ascii="Arial" w:eastAsia="Arial" w:hAnsi="Arial" w:cs="Arial"/>
        </w:rPr>
        <w:t>on</w:t>
      </w:r>
      <w:r w:rsidR="006213C6">
        <w:rPr>
          <w:rFonts w:ascii="Arial" w:eastAsia="Arial" w:hAnsi="Arial" w:cs="Arial"/>
          <w:spacing w:val="4"/>
        </w:rPr>
        <w:t>l</w:t>
      </w:r>
      <w:r w:rsidR="006213C6">
        <w:rPr>
          <w:rFonts w:ascii="Arial" w:eastAsia="Arial" w:hAnsi="Arial" w:cs="Arial"/>
        </w:rPr>
        <w:t>y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f</w:t>
      </w:r>
      <w:r w:rsidR="006213C6">
        <w:rPr>
          <w:rFonts w:ascii="Arial" w:eastAsia="Arial" w:hAnsi="Arial" w:cs="Arial"/>
          <w:spacing w:val="1"/>
        </w:rPr>
        <w:t xml:space="preserve"> </w:t>
      </w:r>
      <w:r w:rsidR="006213C6">
        <w:rPr>
          <w:rFonts w:ascii="Arial" w:eastAsia="Arial" w:hAnsi="Arial" w:cs="Arial"/>
        </w:rPr>
        <w:t>a</w:t>
      </w:r>
      <w:r w:rsidR="006213C6">
        <w:rPr>
          <w:rFonts w:ascii="Arial" w:eastAsia="Arial" w:hAnsi="Arial" w:cs="Arial"/>
          <w:spacing w:val="1"/>
        </w:rPr>
        <w:t>l</w:t>
      </w:r>
      <w:r w:rsidR="006213C6">
        <w:rPr>
          <w:rFonts w:ascii="Arial" w:eastAsia="Arial" w:hAnsi="Arial" w:cs="Arial"/>
        </w:rPr>
        <w:t>l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  <w:spacing w:val="2"/>
        </w:rPr>
        <w:t>e</w:t>
      </w:r>
      <w:r w:rsidR="006213C6">
        <w:rPr>
          <w:rFonts w:ascii="Arial" w:eastAsia="Arial" w:hAnsi="Arial" w:cs="Arial"/>
          <w:spacing w:val="-1"/>
        </w:rPr>
        <w:t>l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  <w:spacing w:val="2"/>
        </w:rPr>
        <w:t>f</w:t>
      </w:r>
      <w:r w:rsidR="006213C6">
        <w:rPr>
          <w:rFonts w:ascii="Arial" w:eastAsia="Arial" w:hAnsi="Arial" w:cs="Arial"/>
        </w:rPr>
        <w:t>a</w:t>
      </w:r>
      <w:r w:rsidR="006213C6">
        <w:rPr>
          <w:rFonts w:ascii="Arial" w:eastAsia="Arial" w:hAnsi="Arial" w:cs="Arial"/>
          <w:spacing w:val="-1"/>
        </w:rPr>
        <w:t>il</w:t>
      </w:r>
      <w:r w:rsidR="006213C6">
        <w:rPr>
          <w:rFonts w:ascii="Arial" w:eastAsia="Arial" w:hAnsi="Arial" w:cs="Arial"/>
        </w:rPr>
        <w:t xml:space="preserve">s 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hou</w:t>
      </w:r>
      <w:r w:rsidR="006213C6">
        <w:rPr>
          <w:rFonts w:ascii="Arial" w:eastAsia="Arial" w:hAnsi="Arial" w:cs="Arial"/>
          <w:spacing w:val="1"/>
        </w:rPr>
        <w:t>l</w:t>
      </w:r>
      <w:r w:rsidR="006213C6">
        <w:rPr>
          <w:rFonts w:ascii="Arial" w:eastAsia="Arial" w:hAnsi="Arial" w:cs="Arial"/>
        </w:rPr>
        <w:t>d</w:t>
      </w:r>
      <w:r w:rsidR="006213C6">
        <w:rPr>
          <w:rFonts w:ascii="Arial" w:eastAsia="Arial" w:hAnsi="Arial" w:cs="Arial"/>
          <w:spacing w:val="-7"/>
        </w:rPr>
        <w:t xml:space="preserve"> </w:t>
      </w:r>
      <w:r w:rsidR="006213C6">
        <w:rPr>
          <w:rFonts w:ascii="Arial" w:eastAsia="Arial" w:hAnsi="Arial" w:cs="Arial"/>
          <w:spacing w:val="2"/>
        </w:rPr>
        <w:t>d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po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  <w:spacing w:val="2"/>
        </w:rPr>
        <w:t>a</w:t>
      </w:r>
      <w:r w:rsidR="006213C6">
        <w:rPr>
          <w:rFonts w:ascii="Arial" w:eastAsia="Arial" w:hAnsi="Arial" w:cs="Arial"/>
        </w:rPr>
        <w:t>l</w:t>
      </w:r>
      <w:r w:rsidR="006213C6">
        <w:rPr>
          <w:rFonts w:ascii="Arial" w:eastAsia="Arial" w:hAnsi="Arial" w:cs="Arial"/>
          <w:spacing w:val="-8"/>
        </w:rPr>
        <w:t xml:space="preserve"> </w:t>
      </w:r>
      <w:r w:rsidR="006213C6">
        <w:rPr>
          <w:rFonts w:ascii="Arial" w:eastAsia="Arial" w:hAnsi="Arial" w:cs="Arial"/>
        </w:rPr>
        <w:t xml:space="preserve">be 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on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2"/>
        </w:rPr>
        <w:t>de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ed.</w:t>
      </w:r>
      <w:r w:rsidR="006213C6">
        <w:rPr>
          <w:rFonts w:ascii="Arial" w:eastAsia="Arial" w:hAnsi="Arial" w:cs="Arial"/>
          <w:spacing w:val="-10"/>
        </w:rPr>
        <w:t xml:space="preserve"> </w:t>
      </w:r>
      <w:r w:rsidR="006213C6">
        <w:rPr>
          <w:rFonts w:ascii="Arial" w:eastAsia="Arial" w:hAnsi="Arial" w:cs="Arial"/>
        </w:rPr>
        <w:t>No</w:t>
      </w:r>
      <w:r w:rsidR="006213C6">
        <w:rPr>
          <w:rFonts w:ascii="Arial" w:eastAsia="Arial" w:hAnsi="Arial" w:cs="Arial"/>
          <w:spacing w:val="2"/>
        </w:rPr>
        <w:t>t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2"/>
        </w:rPr>
        <w:t>h</w:t>
      </w:r>
      <w:r w:rsidR="006213C6">
        <w:rPr>
          <w:rFonts w:ascii="Arial" w:eastAsia="Arial" w:hAnsi="Arial" w:cs="Arial"/>
        </w:rPr>
        <w:t>at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</w:rPr>
        <w:t>p</w:t>
      </w:r>
      <w:r w:rsidR="006213C6">
        <w:rPr>
          <w:rFonts w:ascii="Arial" w:eastAsia="Arial" w:hAnsi="Arial" w:cs="Arial"/>
          <w:spacing w:val="3"/>
        </w:rPr>
        <w:t>r</w:t>
      </w:r>
      <w:r w:rsidR="006213C6">
        <w:rPr>
          <w:rFonts w:ascii="Arial" w:eastAsia="Arial" w:hAnsi="Arial" w:cs="Arial"/>
        </w:rPr>
        <w:t>ope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  <w:spacing w:val="2"/>
        </w:rPr>
        <w:t>t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es</w:t>
      </w:r>
      <w:r w:rsidR="006213C6">
        <w:rPr>
          <w:rFonts w:ascii="Arial" w:eastAsia="Arial" w:hAnsi="Arial" w:cs="Arial"/>
          <w:spacing w:val="-8"/>
        </w:rPr>
        <w:t xml:space="preserve"> </w:t>
      </w:r>
      <w:r w:rsidR="006213C6">
        <w:rPr>
          <w:rFonts w:ascii="Arial" w:eastAsia="Arial" w:hAnsi="Arial" w:cs="Arial"/>
        </w:rPr>
        <w:t>of</w:t>
      </w:r>
      <w:r w:rsidR="006213C6">
        <w:rPr>
          <w:rFonts w:ascii="Arial" w:eastAsia="Arial" w:hAnsi="Arial" w:cs="Arial"/>
          <w:spacing w:val="2"/>
        </w:rPr>
        <w:t xml:space="preserve"> </w:t>
      </w:r>
      <w:r w:rsidR="006213C6">
        <w:rPr>
          <w:rFonts w:ascii="Arial" w:eastAsia="Arial" w:hAnsi="Arial" w:cs="Arial"/>
        </w:rPr>
        <w:t>a</w:t>
      </w:r>
      <w:r w:rsidR="006213C6">
        <w:rPr>
          <w:rFonts w:ascii="Arial" w:eastAsia="Arial" w:hAnsi="Arial" w:cs="Arial"/>
          <w:spacing w:val="-2"/>
        </w:rPr>
        <w:t xml:space="preserve"> </w:t>
      </w:r>
      <w:r w:rsidR="006213C6">
        <w:rPr>
          <w:rFonts w:ascii="Arial" w:eastAsia="Arial" w:hAnsi="Arial" w:cs="Arial"/>
        </w:rPr>
        <w:t>p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o</w:t>
      </w:r>
      <w:r w:rsidR="006213C6">
        <w:rPr>
          <w:rFonts w:ascii="Arial" w:eastAsia="Arial" w:hAnsi="Arial" w:cs="Arial"/>
          <w:spacing w:val="2"/>
        </w:rPr>
        <w:t>d</w:t>
      </w:r>
      <w:r w:rsidR="006213C6">
        <w:rPr>
          <w:rFonts w:ascii="Arial" w:eastAsia="Arial" w:hAnsi="Arial" w:cs="Arial"/>
        </w:rPr>
        <w:t>u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-7"/>
        </w:rPr>
        <w:t xml:space="preserve"> </w:t>
      </w:r>
      <w:r w:rsidR="006213C6">
        <w:rPr>
          <w:rFonts w:ascii="Arial" w:eastAsia="Arial" w:hAnsi="Arial" w:cs="Arial"/>
          <w:spacing w:val="4"/>
        </w:rPr>
        <w:t>m</w:t>
      </w:r>
      <w:r w:rsidR="006213C6">
        <w:rPr>
          <w:rFonts w:ascii="Arial" w:eastAsia="Arial" w:hAnsi="Arial" w:cs="Arial"/>
          <w:spacing w:val="2"/>
        </w:rPr>
        <w:t>a</w:t>
      </w:r>
      <w:r w:rsidR="006213C6">
        <w:rPr>
          <w:rFonts w:ascii="Arial" w:eastAsia="Arial" w:hAnsi="Arial" w:cs="Arial"/>
        </w:rPr>
        <w:t>y</w:t>
      </w:r>
      <w:r w:rsidR="006213C6">
        <w:rPr>
          <w:rFonts w:ascii="Arial" w:eastAsia="Arial" w:hAnsi="Arial" w:cs="Arial"/>
          <w:spacing w:val="-10"/>
        </w:rPr>
        <w:t xml:space="preserve"> 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  <w:spacing w:val="2"/>
        </w:rPr>
        <w:t>h</w:t>
      </w:r>
      <w:r w:rsidR="006213C6">
        <w:rPr>
          <w:rFonts w:ascii="Arial" w:eastAsia="Arial" w:hAnsi="Arial" w:cs="Arial"/>
        </w:rPr>
        <w:t>an</w:t>
      </w:r>
      <w:r w:rsidR="006213C6">
        <w:rPr>
          <w:rFonts w:ascii="Arial" w:eastAsia="Arial" w:hAnsi="Arial" w:cs="Arial"/>
          <w:spacing w:val="2"/>
        </w:rPr>
        <w:t>g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-8"/>
        </w:rPr>
        <w:t xml:space="preserve"> </w:t>
      </w:r>
      <w:r w:rsidR="006213C6">
        <w:rPr>
          <w:rFonts w:ascii="Arial" w:eastAsia="Arial" w:hAnsi="Arial" w:cs="Arial"/>
          <w:spacing w:val="1"/>
        </w:rPr>
        <w:t>i</w:t>
      </w:r>
      <w:r w:rsidR="006213C6">
        <w:rPr>
          <w:rFonts w:ascii="Arial" w:eastAsia="Arial" w:hAnsi="Arial" w:cs="Arial"/>
        </w:rPr>
        <w:t>n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  <w:spacing w:val="2"/>
        </w:rPr>
        <w:t>u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e,</w:t>
      </w:r>
      <w:r w:rsidR="006213C6">
        <w:rPr>
          <w:rFonts w:ascii="Arial" w:eastAsia="Arial" w:hAnsi="Arial" w:cs="Arial"/>
          <w:spacing w:val="-4"/>
        </w:rPr>
        <w:t xml:space="preserve"> 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o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</w:rPr>
        <w:t>th</w:t>
      </w:r>
      <w:r w:rsidR="006213C6">
        <w:rPr>
          <w:rFonts w:ascii="Arial" w:eastAsia="Arial" w:hAnsi="Arial" w:cs="Arial"/>
          <w:spacing w:val="2"/>
        </w:rPr>
        <w:t>a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2"/>
        </w:rPr>
        <w:t>h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-4"/>
        </w:rPr>
        <w:t xml:space="preserve"> </w:t>
      </w:r>
      <w:r w:rsidR="006213C6">
        <w:rPr>
          <w:rFonts w:ascii="Arial" w:eastAsia="Arial" w:hAnsi="Arial" w:cs="Arial"/>
          <w:spacing w:val="2"/>
        </w:rPr>
        <w:t>f</w:t>
      </w:r>
      <w:r w:rsidR="006213C6">
        <w:rPr>
          <w:rFonts w:ascii="Arial" w:eastAsia="Arial" w:hAnsi="Arial" w:cs="Arial"/>
        </w:rPr>
        <w:t>o</w:t>
      </w:r>
      <w:r w:rsidR="006213C6">
        <w:rPr>
          <w:rFonts w:ascii="Arial" w:eastAsia="Arial" w:hAnsi="Arial" w:cs="Arial"/>
          <w:spacing w:val="-1"/>
        </w:rPr>
        <w:t>l</w:t>
      </w:r>
      <w:r w:rsidR="006213C6">
        <w:rPr>
          <w:rFonts w:ascii="Arial" w:eastAsia="Arial" w:hAnsi="Arial" w:cs="Arial"/>
          <w:spacing w:val="1"/>
        </w:rPr>
        <w:t>l</w:t>
      </w:r>
      <w:r w:rsidR="006213C6">
        <w:rPr>
          <w:rFonts w:ascii="Arial" w:eastAsia="Arial" w:hAnsi="Arial" w:cs="Arial"/>
          <w:spacing w:val="2"/>
        </w:rPr>
        <w:t>o</w:t>
      </w:r>
      <w:r w:rsidR="006213C6">
        <w:rPr>
          <w:rFonts w:ascii="Arial" w:eastAsia="Arial" w:hAnsi="Arial" w:cs="Arial"/>
          <w:spacing w:val="-2"/>
        </w:rPr>
        <w:t>w</w:t>
      </w:r>
      <w:r w:rsidR="006213C6">
        <w:rPr>
          <w:rFonts w:ascii="Arial" w:eastAsia="Arial" w:hAnsi="Arial" w:cs="Arial"/>
          <w:spacing w:val="1"/>
        </w:rPr>
        <w:t>i</w:t>
      </w:r>
      <w:r w:rsidR="006213C6">
        <w:rPr>
          <w:rFonts w:ascii="Arial" w:eastAsia="Arial" w:hAnsi="Arial" w:cs="Arial"/>
        </w:rPr>
        <w:t>ng</w:t>
      </w:r>
      <w:r w:rsidR="006213C6">
        <w:rPr>
          <w:rFonts w:ascii="Arial" w:eastAsia="Arial" w:hAnsi="Arial" w:cs="Arial"/>
          <w:spacing w:val="-9"/>
        </w:rPr>
        <w:t xml:space="preserve"> 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  <w:spacing w:val="2"/>
        </w:rPr>
        <w:t>u</w:t>
      </w:r>
      <w:r w:rsidR="006213C6">
        <w:rPr>
          <w:rFonts w:ascii="Arial" w:eastAsia="Arial" w:hAnsi="Arial" w:cs="Arial"/>
        </w:rPr>
        <w:t>gge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1"/>
        </w:rPr>
        <w:t>i</w:t>
      </w:r>
      <w:r w:rsidR="006213C6">
        <w:rPr>
          <w:rFonts w:ascii="Arial" w:eastAsia="Arial" w:hAnsi="Arial" w:cs="Arial"/>
        </w:rPr>
        <w:t xml:space="preserve">ons </w:t>
      </w:r>
      <w:r w:rsidR="006213C6">
        <w:rPr>
          <w:rFonts w:ascii="Arial" w:eastAsia="Arial" w:hAnsi="Arial" w:cs="Arial"/>
          <w:spacing w:val="4"/>
        </w:rPr>
        <w:t>m</w:t>
      </w:r>
      <w:r w:rsidR="006213C6">
        <w:rPr>
          <w:rFonts w:ascii="Arial" w:eastAsia="Arial" w:hAnsi="Arial" w:cs="Arial"/>
        </w:rPr>
        <w:t>ay</w:t>
      </w:r>
      <w:r w:rsidR="006213C6">
        <w:rPr>
          <w:rFonts w:ascii="Arial" w:eastAsia="Arial" w:hAnsi="Arial" w:cs="Arial"/>
          <w:spacing w:val="-8"/>
        </w:rPr>
        <w:t xml:space="preserve"> </w:t>
      </w:r>
      <w:r w:rsidR="006213C6">
        <w:rPr>
          <w:rFonts w:ascii="Arial" w:eastAsia="Arial" w:hAnsi="Arial" w:cs="Arial"/>
        </w:rPr>
        <w:t>not</w:t>
      </w:r>
      <w:r w:rsidR="006213C6">
        <w:rPr>
          <w:rFonts w:ascii="Arial" w:eastAsia="Arial" w:hAnsi="Arial" w:cs="Arial"/>
          <w:spacing w:val="-1"/>
        </w:rPr>
        <w:t xml:space="preserve"> </w:t>
      </w:r>
      <w:r w:rsidR="006213C6">
        <w:rPr>
          <w:rFonts w:ascii="Arial" w:eastAsia="Arial" w:hAnsi="Arial" w:cs="Arial"/>
        </w:rPr>
        <w:t>a</w:t>
      </w:r>
      <w:r w:rsidR="006213C6">
        <w:rPr>
          <w:rFonts w:ascii="Arial" w:eastAsia="Arial" w:hAnsi="Arial" w:cs="Arial"/>
          <w:spacing w:val="1"/>
        </w:rPr>
        <w:t>l</w:t>
      </w:r>
      <w:r w:rsidR="006213C6">
        <w:rPr>
          <w:rFonts w:ascii="Arial" w:eastAsia="Arial" w:hAnsi="Arial" w:cs="Arial"/>
        </w:rPr>
        <w:t>w</w:t>
      </w:r>
      <w:r w:rsidR="006213C6">
        <w:rPr>
          <w:rFonts w:ascii="Arial" w:eastAsia="Arial" w:hAnsi="Arial" w:cs="Arial"/>
          <w:spacing w:val="4"/>
        </w:rPr>
        <w:t>a</w:t>
      </w:r>
      <w:r w:rsidR="006213C6">
        <w:rPr>
          <w:rFonts w:ascii="Arial" w:eastAsia="Arial" w:hAnsi="Arial" w:cs="Arial"/>
          <w:spacing w:val="-6"/>
        </w:rPr>
        <w:t>y</w:t>
      </w:r>
      <w:r w:rsidR="006213C6">
        <w:rPr>
          <w:rFonts w:ascii="Arial" w:eastAsia="Arial" w:hAnsi="Arial" w:cs="Arial"/>
        </w:rPr>
        <w:t>s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</w:rPr>
        <w:t>be app</w:t>
      </w:r>
      <w:r w:rsidR="006213C6">
        <w:rPr>
          <w:rFonts w:ascii="Arial" w:eastAsia="Arial" w:hAnsi="Arial" w:cs="Arial"/>
          <w:spacing w:val="3"/>
        </w:rPr>
        <w:t>r</w:t>
      </w:r>
      <w:r w:rsidR="006213C6">
        <w:rPr>
          <w:rFonts w:ascii="Arial" w:eastAsia="Arial" w:hAnsi="Arial" w:cs="Arial"/>
        </w:rPr>
        <w:t>op</w:t>
      </w:r>
      <w:r w:rsidR="006213C6">
        <w:rPr>
          <w:rFonts w:ascii="Arial" w:eastAsia="Arial" w:hAnsi="Arial" w:cs="Arial"/>
          <w:spacing w:val="1"/>
        </w:rPr>
        <w:t>ri</w:t>
      </w:r>
      <w:r w:rsidR="006213C6">
        <w:rPr>
          <w:rFonts w:ascii="Arial" w:eastAsia="Arial" w:hAnsi="Arial" w:cs="Arial"/>
        </w:rPr>
        <w:t>ate.</w:t>
      </w:r>
      <w:r w:rsidR="006213C6">
        <w:rPr>
          <w:rFonts w:ascii="Arial" w:eastAsia="Arial" w:hAnsi="Arial" w:cs="Arial"/>
          <w:spacing w:val="-11"/>
        </w:rPr>
        <w:t xml:space="preserve"> </w:t>
      </w:r>
      <w:r w:rsidR="006213C6">
        <w:rPr>
          <w:rFonts w:ascii="Arial" w:eastAsia="Arial" w:hAnsi="Arial" w:cs="Arial"/>
          <w:spacing w:val="3"/>
        </w:rPr>
        <w:t>T</w:t>
      </w:r>
      <w:r w:rsidR="006213C6">
        <w:rPr>
          <w:rFonts w:ascii="Arial" w:eastAsia="Arial" w:hAnsi="Arial" w:cs="Arial"/>
        </w:rPr>
        <w:t>he</w:t>
      </w:r>
      <w:r w:rsidR="006213C6">
        <w:rPr>
          <w:rFonts w:ascii="Arial" w:eastAsia="Arial" w:hAnsi="Arial" w:cs="Arial"/>
          <w:spacing w:val="-4"/>
        </w:rPr>
        <w:t xml:space="preserve"> </w:t>
      </w:r>
      <w:r w:rsidR="006213C6">
        <w:rPr>
          <w:rFonts w:ascii="Arial" w:eastAsia="Arial" w:hAnsi="Arial" w:cs="Arial"/>
          <w:spacing w:val="2"/>
        </w:rPr>
        <w:t>f</w:t>
      </w:r>
      <w:r w:rsidR="006213C6">
        <w:rPr>
          <w:rFonts w:ascii="Arial" w:eastAsia="Arial" w:hAnsi="Arial" w:cs="Arial"/>
        </w:rPr>
        <w:t>o</w:t>
      </w:r>
      <w:r w:rsidR="006213C6">
        <w:rPr>
          <w:rFonts w:ascii="Arial" w:eastAsia="Arial" w:hAnsi="Arial" w:cs="Arial"/>
          <w:spacing w:val="-1"/>
        </w:rPr>
        <w:t>l</w:t>
      </w:r>
      <w:r w:rsidR="006213C6">
        <w:rPr>
          <w:rFonts w:ascii="Arial" w:eastAsia="Arial" w:hAnsi="Arial" w:cs="Arial"/>
          <w:spacing w:val="1"/>
        </w:rPr>
        <w:t>l</w:t>
      </w:r>
      <w:r w:rsidR="006213C6">
        <w:rPr>
          <w:rFonts w:ascii="Arial" w:eastAsia="Arial" w:hAnsi="Arial" w:cs="Arial"/>
          <w:spacing w:val="2"/>
        </w:rPr>
        <w:t>o</w:t>
      </w:r>
      <w:r w:rsidR="006213C6">
        <w:rPr>
          <w:rFonts w:ascii="Arial" w:eastAsia="Arial" w:hAnsi="Arial" w:cs="Arial"/>
        </w:rPr>
        <w:t>w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ng</w:t>
      </w:r>
      <w:r w:rsidR="006213C6">
        <w:rPr>
          <w:rFonts w:ascii="Arial" w:eastAsia="Arial" w:hAnsi="Arial" w:cs="Arial"/>
          <w:spacing w:val="-9"/>
        </w:rPr>
        <w:t xml:space="preserve"> </w:t>
      </w:r>
      <w:r w:rsidR="006213C6">
        <w:rPr>
          <w:rFonts w:ascii="Arial" w:eastAsia="Arial" w:hAnsi="Arial" w:cs="Arial"/>
          <w:spacing w:val="4"/>
        </w:rPr>
        <w:t>m</w:t>
      </w:r>
      <w:r w:rsidR="006213C6">
        <w:rPr>
          <w:rFonts w:ascii="Arial" w:eastAsia="Arial" w:hAnsi="Arial" w:cs="Arial"/>
          <w:spacing w:val="2"/>
        </w:rPr>
        <w:t>a</w:t>
      </w:r>
      <w:r w:rsidR="006213C6">
        <w:rPr>
          <w:rFonts w:ascii="Arial" w:eastAsia="Arial" w:hAnsi="Arial" w:cs="Arial"/>
        </w:rPr>
        <w:t>y</w:t>
      </w:r>
      <w:r w:rsidR="006213C6">
        <w:rPr>
          <w:rFonts w:ascii="Arial" w:eastAsia="Arial" w:hAnsi="Arial" w:cs="Arial"/>
          <w:spacing w:val="-8"/>
        </w:rPr>
        <w:t xml:space="preserve"> </w:t>
      </w:r>
      <w:r w:rsidR="006213C6">
        <w:rPr>
          <w:rFonts w:ascii="Arial" w:eastAsia="Arial" w:hAnsi="Arial" w:cs="Arial"/>
          <w:spacing w:val="2"/>
        </w:rPr>
        <w:t>h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1"/>
        </w:rPr>
        <w:t>l</w:t>
      </w:r>
      <w:r w:rsidR="006213C6">
        <w:rPr>
          <w:rFonts w:ascii="Arial" w:eastAsia="Arial" w:hAnsi="Arial" w:cs="Arial"/>
        </w:rPr>
        <w:t xml:space="preserve">p </w:t>
      </w:r>
      <w:r w:rsidR="006213C6">
        <w:rPr>
          <w:rFonts w:ascii="Arial" w:eastAsia="Arial" w:hAnsi="Arial" w:cs="Arial"/>
          <w:spacing w:val="-4"/>
        </w:rPr>
        <w:t>y</w:t>
      </w:r>
      <w:r w:rsidR="006213C6">
        <w:rPr>
          <w:rFonts w:ascii="Arial" w:eastAsia="Arial" w:hAnsi="Arial" w:cs="Arial"/>
          <w:spacing w:val="2"/>
        </w:rPr>
        <w:t>o</w:t>
      </w:r>
      <w:r w:rsidR="006213C6">
        <w:rPr>
          <w:rFonts w:ascii="Arial" w:eastAsia="Arial" w:hAnsi="Arial" w:cs="Arial"/>
        </w:rPr>
        <w:t>u</w:t>
      </w:r>
      <w:r w:rsidR="006213C6">
        <w:rPr>
          <w:rFonts w:ascii="Arial" w:eastAsia="Arial" w:hAnsi="Arial" w:cs="Arial"/>
          <w:spacing w:val="-4"/>
        </w:rPr>
        <w:t xml:space="preserve"> </w:t>
      </w:r>
      <w:r w:rsidR="006213C6">
        <w:rPr>
          <w:rFonts w:ascii="Arial" w:eastAsia="Arial" w:hAnsi="Arial" w:cs="Arial"/>
          <w:spacing w:val="1"/>
        </w:rPr>
        <w:t>i</w:t>
      </w:r>
      <w:r w:rsidR="006213C6">
        <w:rPr>
          <w:rFonts w:ascii="Arial" w:eastAsia="Arial" w:hAnsi="Arial" w:cs="Arial"/>
        </w:rPr>
        <w:t>n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</w:rPr>
        <w:t>p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o</w:t>
      </w:r>
      <w:r w:rsidR="006213C6">
        <w:rPr>
          <w:rFonts w:ascii="Arial" w:eastAsia="Arial" w:hAnsi="Arial" w:cs="Arial"/>
          <w:spacing w:val="2"/>
        </w:rPr>
        <w:t>p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  <w:spacing w:val="4"/>
        </w:rPr>
        <w:t>l</w:t>
      </w:r>
      <w:r w:rsidR="006213C6">
        <w:rPr>
          <w:rFonts w:ascii="Arial" w:eastAsia="Arial" w:hAnsi="Arial" w:cs="Arial"/>
        </w:rPr>
        <w:t>y</w:t>
      </w:r>
      <w:r w:rsidR="006213C6">
        <w:rPr>
          <w:rFonts w:ascii="Arial" w:eastAsia="Arial" w:hAnsi="Arial" w:cs="Arial"/>
          <w:spacing w:val="-11"/>
        </w:rPr>
        <w:t xml:space="preserve"> </w:t>
      </w:r>
      <w:r w:rsidR="006213C6">
        <w:rPr>
          <w:rFonts w:ascii="Arial" w:eastAsia="Arial" w:hAnsi="Arial" w:cs="Arial"/>
          <w:spacing w:val="2"/>
        </w:rPr>
        <w:t>a</w:t>
      </w:r>
      <w:r w:rsidR="006213C6">
        <w:rPr>
          <w:rFonts w:ascii="Arial" w:eastAsia="Arial" w:hAnsi="Arial" w:cs="Arial"/>
        </w:rPr>
        <w:t>dd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1"/>
        </w:rPr>
        <w:t>ss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2"/>
        </w:rPr>
        <w:t>n</w:t>
      </w:r>
      <w:r w:rsidR="006213C6">
        <w:rPr>
          <w:rFonts w:ascii="Arial" w:eastAsia="Arial" w:hAnsi="Arial" w:cs="Arial"/>
        </w:rPr>
        <w:t>g</w:t>
      </w:r>
      <w:r w:rsidR="006213C6">
        <w:rPr>
          <w:rFonts w:ascii="Arial" w:eastAsia="Arial" w:hAnsi="Arial" w:cs="Arial"/>
          <w:spacing w:val="-8"/>
        </w:rPr>
        <w:t xml:space="preserve"> </w:t>
      </w:r>
      <w:r w:rsidR="006213C6">
        <w:rPr>
          <w:rFonts w:ascii="Arial" w:eastAsia="Arial" w:hAnsi="Arial" w:cs="Arial"/>
        </w:rPr>
        <w:t>th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s</w:t>
      </w:r>
      <w:r w:rsidR="006213C6">
        <w:rPr>
          <w:rFonts w:ascii="Arial" w:eastAsia="Arial" w:hAnsi="Arial" w:cs="Arial"/>
          <w:spacing w:val="-2"/>
        </w:rPr>
        <w:t xml:space="preserve"> </w:t>
      </w:r>
      <w:r w:rsidR="006213C6">
        <w:rPr>
          <w:rFonts w:ascii="Arial" w:eastAsia="Arial" w:hAnsi="Arial" w:cs="Arial"/>
          <w:spacing w:val="4"/>
        </w:rPr>
        <w:t>m</w:t>
      </w:r>
      <w:r w:rsidR="006213C6">
        <w:rPr>
          <w:rFonts w:ascii="Arial" w:eastAsia="Arial" w:hAnsi="Arial" w:cs="Arial"/>
        </w:rPr>
        <w:t>atter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  <w:spacing w:val="2"/>
        </w:rPr>
        <w:t>f</w:t>
      </w:r>
      <w:r w:rsidR="006213C6">
        <w:rPr>
          <w:rFonts w:ascii="Arial" w:eastAsia="Arial" w:hAnsi="Arial" w:cs="Arial"/>
        </w:rPr>
        <w:t>or</w:t>
      </w:r>
      <w:r w:rsidR="006213C6">
        <w:rPr>
          <w:rFonts w:ascii="Arial" w:eastAsia="Arial" w:hAnsi="Arial" w:cs="Arial"/>
          <w:spacing w:val="-1"/>
        </w:rPr>
        <w:t xml:space="preserve"> </w:t>
      </w:r>
      <w:r w:rsidR="006213C6">
        <w:rPr>
          <w:rFonts w:ascii="Arial" w:eastAsia="Arial" w:hAnsi="Arial" w:cs="Arial"/>
        </w:rPr>
        <w:t>th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s</w:t>
      </w:r>
      <w:r w:rsidR="006213C6">
        <w:rPr>
          <w:rFonts w:ascii="Arial" w:eastAsia="Arial" w:hAnsi="Arial" w:cs="Arial"/>
          <w:spacing w:val="-2"/>
        </w:rPr>
        <w:t xml:space="preserve"> </w:t>
      </w:r>
      <w:r w:rsidR="006213C6">
        <w:rPr>
          <w:rFonts w:ascii="Arial" w:eastAsia="Arial" w:hAnsi="Arial" w:cs="Arial"/>
        </w:rPr>
        <w:t>p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o</w:t>
      </w:r>
      <w:r w:rsidR="006213C6">
        <w:rPr>
          <w:rFonts w:ascii="Arial" w:eastAsia="Arial" w:hAnsi="Arial" w:cs="Arial"/>
          <w:spacing w:val="2"/>
        </w:rPr>
        <w:t>d</w:t>
      </w:r>
      <w:r w:rsidR="006213C6">
        <w:rPr>
          <w:rFonts w:ascii="Arial" w:eastAsia="Arial" w:hAnsi="Arial" w:cs="Arial"/>
        </w:rPr>
        <w:t>u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t.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  <w:spacing w:val="3"/>
        </w:rPr>
        <w:t>T</w:t>
      </w:r>
      <w:r w:rsidR="006213C6">
        <w:rPr>
          <w:rFonts w:ascii="Arial" w:eastAsia="Arial" w:hAnsi="Arial" w:cs="Arial"/>
        </w:rPr>
        <w:t>h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s p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odu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-7"/>
        </w:rPr>
        <w:t xml:space="preserve"> </w:t>
      </w:r>
      <w:r w:rsidR="006213C6">
        <w:rPr>
          <w:rFonts w:ascii="Arial" w:eastAsia="Arial" w:hAnsi="Arial" w:cs="Arial"/>
          <w:spacing w:val="4"/>
        </w:rPr>
        <w:t>m</w:t>
      </w:r>
      <w:r w:rsidR="006213C6">
        <w:rPr>
          <w:rFonts w:ascii="Arial" w:eastAsia="Arial" w:hAnsi="Arial" w:cs="Arial"/>
          <w:spacing w:val="2"/>
        </w:rPr>
        <w:t>a</w:t>
      </w:r>
      <w:r w:rsidR="006213C6">
        <w:rPr>
          <w:rFonts w:ascii="Arial" w:eastAsia="Arial" w:hAnsi="Arial" w:cs="Arial"/>
        </w:rPr>
        <w:t>y</w:t>
      </w:r>
      <w:r w:rsidR="006213C6">
        <w:rPr>
          <w:rFonts w:ascii="Arial" w:eastAsia="Arial" w:hAnsi="Arial" w:cs="Arial"/>
          <w:spacing w:val="-8"/>
        </w:rPr>
        <w:t xml:space="preserve"> </w:t>
      </w:r>
      <w:r w:rsidR="006213C6">
        <w:rPr>
          <w:rFonts w:ascii="Arial" w:eastAsia="Arial" w:hAnsi="Arial" w:cs="Arial"/>
        </w:rPr>
        <w:t xml:space="preserve">be 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4"/>
        </w:rPr>
        <w:t>c</w:t>
      </w:r>
      <w:r w:rsidR="006213C6">
        <w:rPr>
          <w:rFonts w:ascii="Arial" w:eastAsia="Arial" w:hAnsi="Arial" w:cs="Arial"/>
          <w:spacing w:val="-4"/>
        </w:rPr>
        <w:t>y</w:t>
      </w:r>
      <w:r w:rsidR="006213C6">
        <w:rPr>
          <w:rFonts w:ascii="Arial" w:eastAsia="Arial" w:hAnsi="Arial" w:cs="Arial"/>
          <w:spacing w:val="1"/>
        </w:rPr>
        <w:t>cl</w:t>
      </w:r>
      <w:r w:rsidR="006213C6">
        <w:rPr>
          <w:rFonts w:ascii="Arial" w:eastAsia="Arial" w:hAnsi="Arial" w:cs="Arial"/>
        </w:rPr>
        <w:t>ed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f</w:t>
      </w:r>
      <w:r w:rsidR="006213C6">
        <w:rPr>
          <w:rFonts w:ascii="Arial" w:eastAsia="Arial" w:hAnsi="Arial" w:cs="Arial"/>
          <w:spacing w:val="1"/>
        </w:rPr>
        <w:t xml:space="preserve"> </w:t>
      </w:r>
      <w:r w:rsidR="006213C6">
        <w:rPr>
          <w:rFonts w:ascii="Arial" w:eastAsia="Arial" w:hAnsi="Arial" w:cs="Arial"/>
        </w:rPr>
        <w:t>unu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2"/>
        </w:rPr>
        <w:t>d</w:t>
      </w:r>
      <w:r w:rsidR="006213C6">
        <w:rPr>
          <w:rFonts w:ascii="Arial" w:eastAsia="Arial" w:hAnsi="Arial" w:cs="Arial"/>
        </w:rPr>
        <w:t>,</w:t>
      </w:r>
      <w:r w:rsidR="006213C6">
        <w:rPr>
          <w:rFonts w:ascii="Arial" w:eastAsia="Arial" w:hAnsi="Arial" w:cs="Arial"/>
          <w:spacing w:val="-7"/>
        </w:rPr>
        <w:t xml:space="preserve"> </w:t>
      </w:r>
      <w:r w:rsidR="006213C6">
        <w:rPr>
          <w:rFonts w:ascii="Arial" w:eastAsia="Arial" w:hAnsi="Arial" w:cs="Arial"/>
        </w:rPr>
        <w:t>or</w:t>
      </w:r>
      <w:r w:rsidR="006213C6">
        <w:rPr>
          <w:rFonts w:ascii="Arial" w:eastAsia="Arial" w:hAnsi="Arial" w:cs="Arial"/>
          <w:spacing w:val="-1"/>
        </w:rPr>
        <w:t xml:space="preserve"> i</w:t>
      </w:r>
      <w:r w:rsidR="006213C6">
        <w:rPr>
          <w:rFonts w:ascii="Arial" w:eastAsia="Arial" w:hAnsi="Arial" w:cs="Arial"/>
        </w:rPr>
        <w:t>f</w:t>
      </w:r>
      <w:r w:rsidR="006213C6">
        <w:rPr>
          <w:rFonts w:ascii="Arial" w:eastAsia="Arial" w:hAnsi="Arial" w:cs="Arial"/>
          <w:spacing w:val="1"/>
        </w:rPr>
        <w:t xml:space="preserve"> 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1"/>
        </w:rPr>
        <w:t xml:space="preserve"> </w:t>
      </w:r>
      <w:r w:rsidR="006213C6">
        <w:rPr>
          <w:rFonts w:ascii="Arial" w:eastAsia="Arial" w:hAnsi="Arial" w:cs="Arial"/>
        </w:rPr>
        <w:t>has not</w:t>
      </w:r>
      <w:r w:rsidR="006213C6">
        <w:rPr>
          <w:rFonts w:ascii="Arial" w:eastAsia="Arial" w:hAnsi="Arial" w:cs="Arial"/>
          <w:spacing w:val="-1"/>
        </w:rPr>
        <w:t xml:space="preserve"> </w:t>
      </w:r>
      <w:r w:rsidR="006213C6">
        <w:rPr>
          <w:rFonts w:ascii="Arial" w:eastAsia="Arial" w:hAnsi="Arial" w:cs="Arial"/>
        </w:rPr>
        <w:t>be</w:t>
      </w:r>
      <w:r w:rsidR="006213C6">
        <w:rPr>
          <w:rFonts w:ascii="Arial" w:eastAsia="Arial" w:hAnsi="Arial" w:cs="Arial"/>
          <w:spacing w:val="2"/>
        </w:rPr>
        <w:t>e</w:t>
      </w:r>
      <w:r w:rsidR="006213C6">
        <w:rPr>
          <w:rFonts w:ascii="Arial" w:eastAsia="Arial" w:hAnsi="Arial" w:cs="Arial"/>
        </w:rPr>
        <w:t>n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onta</w:t>
      </w:r>
      <w:r w:rsidR="006213C6">
        <w:rPr>
          <w:rFonts w:ascii="Arial" w:eastAsia="Arial" w:hAnsi="Arial" w:cs="Arial"/>
          <w:spacing w:val="4"/>
        </w:rPr>
        <w:t>m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na</w:t>
      </w:r>
      <w:r w:rsidR="006213C6">
        <w:rPr>
          <w:rFonts w:ascii="Arial" w:eastAsia="Arial" w:hAnsi="Arial" w:cs="Arial"/>
          <w:spacing w:val="2"/>
        </w:rPr>
        <w:t>t</w:t>
      </w:r>
      <w:r w:rsidR="006213C6">
        <w:rPr>
          <w:rFonts w:ascii="Arial" w:eastAsia="Arial" w:hAnsi="Arial" w:cs="Arial"/>
        </w:rPr>
        <w:t>ed</w:t>
      </w:r>
      <w:r w:rsidR="006213C6">
        <w:rPr>
          <w:rFonts w:ascii="Arial" w:eastAsia="Arial" w:hAnsi="Arial" w:cs="Arial"/>
          <w:spacing w:val="-13"/>
        </w:rPr>
        <w:t xml:space="preserve"> 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o as</w:t>
      </w:r>
      <w:r w:rsidR="006213C6">
        <w:rPr>
          <w:rFonts w:ascii="Arial" w:eastAsia="Arial" w:hAnsi="Arial" w:cs="Arial"/>
          <w:spacing w:val="-1"/>
        </w:rPr>
        <w:t xml:space="preserve"> </w:t>
      </w:r>
      <w:r w:rsidR="006213C6">
        <w:rPr>
          <w:rFonts w:ascii="Arial" w:eastAsia="Arial" w:hAnsi="Arial" w:cs="Arial"/>
        </w:rPr>
        <w:t>to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  <w:spacing w:val="2"/>
        </w:rPr>
        <w:t>m</w:t>
      </w:r>
      <w:r w:rsidR="006213C6">
        <w:rPr>
          <w:rFonts w:ascii="Arial" w:eastAsia="Arial" w:hAnsi="Arial" w:cs="Arial"/>
        </w:rPr>
        <w:t>a</w:t>
      </w:r>
      <w:r w:rsidR="006213C6">
        <w:rPr>
          <w:rFonts w:ascii="Arial" w:eastAsia="Arial" w:hAnsi="Arial" w:cs="Arial"/>
          <w:spacing w:val="4"/>
        </w:rPr>
        <w:t>k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-1"/>
        </w:rPr>
        <w:t xml:space="preserve"> </w:t>
      </w:r>
      <w:r w:rsidR="006213C6">
        <w:rPr>
          <w:rFonts w:ascii="Arial" w:eastAsia="Arial" w:hAnsi="Arial" w:cs="Arial"/>
        </w:rPr>
        <w:t>un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  <w:spacing w:val="2"/>
        </w:rPr>
        <w:t>u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ta</w:t>
      </w:r>
      <w:r w:rsidR="006213C6">
        <w:rPr>
          <w:rFonts w:ascii="Arial" w:eastAsia="Arial" w:hAnsi="Arial" w:cs="Arial"/>
          <w:spacing w:val="2"/>
        </w:rPr>
        <w:t>b</w:t>
      </w:r>
      <w:r w:rsidR="006213C6">
        <w:rPr>
          <w:rFonts w:ascii="Arial" w:eastAsia="Arial" w:hAnsi="Arial" w:cs="Arial"/>
          <w:spacing w:val="-1"/>
        </w:rPr>
        <w:t>l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-10"/>
        </w:rPr>
        <w:t xml:space="preserve"> </w:t>
      </w:r>
      <w:r w:rsidR="006213C6">
        <w:rPr>
          <w:rFonts w:ascii="Arial" w:eastAsia="Arial" w:hAnsi="Arial" w:cs="Arial"/>
          <w:spacing w:val="2"/>
        </w:rPr>
        <w:t>f</w:t>
      </w:r>
      <w:r w:rsidR="006213C6">
        <w:rPr>
          <w:rFonts w:ascii="Arial" w:eastAsia="Arial" w:hAnsi="Arial" w:cs="Arial"/>
        </w:rPr>
        <w:t>or</w:t>
      </w:r>
      <w:r w:rsidR="006213C6">
        <w:rPr>
          <w:rFonts w:ascii="Arial" w:eastAsia="Arial" w:hAnsi="Arial" w:cs="Arial"/>
          <w:spacing w:val="-1"/>
        </w:rPr>
        <w:t xml:space="preserve"> </w:t>
      </w:r>
      <w:r w:rsidR="006213C6">
        <w:rPr>
          <w:rFonts w:ascii="Arial" w:eastAsia="Arial" w:hAnsi="Arial" w:cs="Arial"/>
          <w:spacing w:val="1"/>
        </w:rPr>
        <w:t>i</w:t>
      </w:r>
      <w:r w:rsidR="006213C6">
        <w:rPr>
          <w:rFonts w:ascii="Arial" w:eastAsia="Arial" w:hAnsi="Arial" w:cs="Arial"/>
        </w:rPr>
        <w:t>ts</w:t>
      </w:r>
      <w:r w:rsidR="006213C6">
        <w:rPr>
          <w:rFonts w:ascii="Arial" w:eastAsia="Arial" w:hAnsi="Arial" w:cs="Arial"/>
          <w:spacing w:val="-1"/>
        </w:rPr>
        <w:t xml:space="preserve"> i</w:t>
      </w:r>
      <w:r w:rsidR="006213C6">
        <w:rPr>
          <w:rFonts w:ascii="Arial" w:eastAsia="Arial" w:hAnsi="Arial" w:cs="Arial"/>
        </w:rPr>
        <w:t>n</w:t>
      </w:r>
      <w:r w:rsidR="006213C6">
        <w:rPr>
          <w:rFonts w:ascii="Arial" w:eastAsia="Arial" w:hAnsi="Arial" w:cs="Arial"/>
          <w:spacing w:val="2"/>
        </w:rPr>
        <w:t>te</w:t>
      </w:r>
      <w:r w:rsidR="006213C6">
        <w:rPr>
          <w:rFonts w:ascii="Arial" w:eastAsia="Arial" w:hAnsi="Arial" w:cs="Arial"/>
        </w:rPr>
        <w:t>nded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  <w:w w:val="99"/>
        </w:rPr>
        <w:t>u</w:t>
      </w:r>
      <w:r w:rsidR="006213C6">
        <w:rPr>
          <w:rFonts w:ascii="Arial" w:eastAsia="Arial" w:hAnsi="Arial" w:cs="Arial"/>
          <w:spacing w:val="1"/>
          <w:w w:val="99"/>
        </w:rPr>
        <w:t>s</w:t>
      </w:r>
      <w:r w:rsidR="006213C6">
        <w:rPr>
          <w:rFonts w:ascii="Arial" w:eastAsia="Arial" w:hAnsi="Arial" w:cs="Arial"/>
          <w:w w:val="99"/>
        </w:rPr>
        <w:t>e. If</w:t>
      </w:r>
      <w:r w:rsidR="006213C6">
        <w:rPr>
          <w:rFonts w:ascii="Arial" w:eastAsia="Arial" w:hAnsi="Arial" w:cs="Arial"/>
          <w:spacing w:val="2"/>
        </w:rPr>
        <w:t xml:space="preserve"> 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-1"/>
        </w:rPr>
        <w:t xml:space="preserve"> </w:t>
      </w:r>
      <w:r w:rsidR="006213C6">
        <w:rPr>
          <w:rFonts w:ascii="Arial" w:eastAsia="Arial" w:hAnsi="Arial" w:cs="Arial"/>
        </w:rPr>
        <w:t>has</w:t>
      </w:r>
      <w:r w:rsidR="006213C6">
        <w:rPr>
          <w:rFonts w:ascii="Arial" w:eastAsia="Arial" w:hAnsi="Arial" w:cs="Arial"/>
          <w:spacing w:val="-2"/>
        </w:rPr>
        <w:t xml:space="preserve"> </w:t>
      </w:r>
      <w:r w:rsidR="006213C6">
        <w:rPr>
          <w:rFonts w:ascii="Arial" w:eastAsia="Arial" w:hAnsi="Arial" w:cs="Arial"/>
          <w:spacing w:val="2"/>
        </w:rPr>
        <w:t>b</w:t>
      </w:r>
      <w:r w:rsidR="006213C6">
        <w:rPr>
          <w:rFonts w:ascii="Arial" w:eastAsia="Arial" w:hAnsi="Arial" w:cs="Arial"/>
        </w:rPr>
        <w:t>een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  <w:spacing w:val="2"/>
        </w:rPr>
        <w:t>o</w:t>
      </w:r>
      <w:r w:rsidR="006213C6">
        <w:rPr>
          <w:rFonts w:ascii="Arial" w:eastAsia="Arial" w:hAnsi="Arial" w:cs="Arial"/>
        </w:rPr>
        <w:t>nta</w:t>
      </w:r>
      <w:r w:rsidR="006213C6">
        <w:rPr>
          <w:rFonts w:ascii="Arial" w:eastAsia="Arial" w:hAnsi="Arial" w:cs="Arial"/>
          <w:spacing w:val="4"/>
        </w:rPr>
        <w:t>m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nat</w:t>
      </w:r>
      <w:r w:rsidR="006213C6">
        <w:rPr>
          <w:rFonts w:ascii="Arial" w:eastAsia="Arial" w:hAnsi="Arial" w:cs="Arial"/>
          <w:spacing w:val="2"/>
        </w:rPr>
        <w:t>ed</w:t>
      </w:r>
      <w:r w:rsidR="006213C6">
        <w:rPr>
          <w:rFonts w:ascii="Arial" w:eastAsia="Arial" w:hAnsi="Arial" w:cs="Arial"/>
        </w:rPr>
        <w:t>,</w:t>
      </w:r>
      <w:r w:rsidR="006213C6">
        <w:rPr>
          <w:rFonts w:ascii="Arial" w:eastAsia="Arial" w:hAnsi="Arial" w:cs="Arial"/>
          <w:spacing w:val="-13"/>
        </w:rPr>
        <w:t xml:space="preserve"> 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-1"/>
        </w:rPr>
        <w:t xml:space="preserve"> </w:t>
      </w:r>
      <w:r w:rsidR="006213C6">
        <w:rPr>
          <w:rFonts w:ascii="Arial" w:eastAsia="Arial" w:hAnsi="Arial" w:cs="Arial"/>
          <w:spacing w:val="4"/>
        </w:rPr>
        <w:t>m</w:t>
      </w:r>
      <w:r w:rsidR="006213C6">
        <w:rPr>
          <w:rFonts w:ascii="Arial" w:eastAsia="Arial" w:hAnsi="Arial" w:cs="Arial"/>
          <w:spacing w:val="2"/>
        </w:rPr>
        <w:t>a</w:t>
      </w:r>
      <w:r w:rsidR="006213C6">
        <w:rPr>
          <w:rFonts w:ascii="Arial" w:eastAsia="Arial" w:hAnsi="Arial" w:cs="Arial"/>
        </w:rPr>
        <w:t>y</w:t>
      </w:r>
      <w:r w:rsidR="006213C6">
        <w:rPr>
          <w:rFonts w:ascii="Arial" w:eastAsia="Arial" w:hAnsi="Arial" w:cs="Arial"/>
          <w:spacing w:val="-8"/>
        </w:rPr>
        <w:t xml:space="preserve"> </w:t>
      </w:r>
      <w:r w:rsidR="006213C6">
        <w:rPr>
          <w:rFonts w:ascii="Arial" w:eastAsia="Arial" w:hAnsi="Arial" w:cs="Arial"/>
        </w:rPr>
        <w:t>be po</w:t>
      </w:r>
      <w:r w:rsidR="006213C6">
        <w:rPr>
          <w:rFonts w:ascii="Arial" w:eastAsia="Arial" w:hAnsi="Arial" w:cs="Arial"/>
          <w:spacing w:val="1"/>
        </w:rPr>
        <w:t>ss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2"/>
        </w:rPr>
        <w:t>b</w:t>
      </w:r>
      <w:r w:rsidR="006213C6">
        <w:rPr>
          <w:rFonts w:ascii="Arial" w:eastAsia="Arial" w:hAnsi="Arial" w:cs="Arial"/>
          <w:spacing w:val="-1"/>
        </w:rPr>
        <w:t>l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</w:rPr>
        <w:t>to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1"/>
        </w:rPr>
        <w:t>cl</w:t>
      </w:r>
      <w:r w:rsidR="006213C6">
        <w:rPr>
          <w:rFonts w:ascii="Arial" w:eastAsia="Arial" w:hAnsi="Arial" w:cs="Arial"/>
          <w:spacing w:val="2"/>
        </w:rPr>
        <w:t>a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m</w:t>
      </w:r>
      <w:r w:rsidR="006213C6">
        <w:rPr>
          <w:rFonts w:ascii="Arial" w:eastAsia="Arial" w:hAnsi="Arial" w:cs="Arial"/>
          <w:spacing w:val="-2"/>
        </w:rPr>
        <w:t xml:space="preserve"> </w:t>
      </w:r>
      <w:r w:rsidR="006213C6">
        <w:rPr>
          <w:rFonts w:ascii="Arial" w:eastAsia="Arial" w:hAnsi="Arial" w:cs="Arial"/>
        </w:rPr>
        <w:t>the</w:t>
      </w:r>
      <w:r w:rsidR="006213C6">
        <w:rPr>
          <w:rFonts w:ascii="Arial" w:eastAsia="Arial" w:hAnsi="Arial" w:cs="Arial"/>
          <w:spacing w:val="-4"/>
        </w:rPr>
        <w:t xml:space="preserve"> </w:t>
      </w:r>
      <w:r w:rsidR="006213C6">
        <w:rPr>
          <w:rFonts w:ascii="Arial" w:eastAsia="Arial" w:hAnsi="Arial" w:cs="Arial"/>
        </w:rPr>
        <w:t>p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odu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  <w:spacing w:val="2"/>
        </w:rPr>
        <w:t>b</w:t>
      </w:r>
      <w:r w:rsidR="006213C6">
        <w:rPr>
          <w:rFonts w:ascii="Arial" w:eastAsia="Arial" w:hAnsi="Arial" w:cs="Arial"/>
        </w:rPr>
        <w:t>y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  <w:spacing w:val="2"/>
        </w:rPr>
        <w:t>f</w:t>
      </w:r>
      <w:r w:rsidR="006213C6">
        <w:rPr>
          <w:rFonts w:ascii="Arial" w:eastAsia="Arial" w:hAnsi="Arial" w:cs="Arial"/>
          <w:spacing w:val="1"/>
        </w:rPr>
        <w:t>i</w:t>
      </w:r>
      <w:r w:rsidR="006213C6">
        <w:rPr>
          <w:rFonts w:ascii="Arial" w:eastAsia="Arial" w:hAnsi="Arial" w:cs="Arial"/>
          <w:spacing w:val="-1"/>
        </w:rPr>
        <w:t>l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a</w:t>
      </w:r>
      <w:r w:rsidR="006213C6">
        <w:rPr>
          <w:rFonts w:ascii="Arial" w:eastAsia="Arial" w:hAnsi="Arial" w:cs="Arial"/>
          <w:spacing w:val="2"/>
        </w:rPr>
        <w:t>t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on,</w:t>
      </w:r>
      <w:r w:rsidR="006213C6">
        <w:rPr>
          <w:rFonts w:ascii="Arial" w:eastAsia="Arial" w:hAnsi="Arial" w:cs="Arial"/>
          <w:spacing w:val="-4"/>
        </w:rPr>
        <w:t xml:space="preserve"> </w:t>
      </w:r>
      <w:r w:rsidR="006213C6">
        <w:rPr>
          <w:rFonts w:ascii="Arial" w:eastAsia="Arial" w:hAnsi="Arial" w:cs="Arial"/>
        </w:rPr>
        <w:t>d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1"/>
        </w:rPr>
        <w:t>i</w:t>
      </w:r>
      <w:r w:rsidR="006213C6">
        <w:rPr>
          <w:rFonts w:ascii="Arial" w:eastAsia="Arial" w:hAnsi="Arial" w:cs="Arial"/>
          <w:spacing w:val="-1"/>
        </w:rPr>
        <w:t>l</w:t>
      </w:r>
      <w:r w:rsidR="006213C6">
        <w:rPr>
          <w:rFonts w:ascii="Arial" w:eastAsia="Arial" w:hAnsi="Arial" w:cs="Arial"/>
          <w:spacing w:val="1"/>
        </w:rPr>
        <w:t>l</w:t>
      </w:r>
      <w:r w:rsidR="006213C6">
        <w:rPr>
          <w:rFonts w:ascii="Arial" w:eastAsia="Arial" w:hAnsi="Arial" w:cs="Arial"/>
        </w:rPr>
        <w:t>at</w:t>
      </w:r>
      <w:r w:rsidR="006213C6">
        <w:rPr>
          <w:rFonts w:ascii="Arial" w:eastAsia="Arial" w:hAnsi="Arial" w:cs="Arial"/>
          <w:spacing w:val="1"/>
        </w:rPr>
        <w:t>i</w:t>
      </w:r>
      <w:r w:rsidR="006213C6">
        <w:rPr>
          <w:rFonts w:ascii="Arial" w:eastAsia="Arial" w:hAnsi="Arial" w:cs="Arial"/>
        </w:rPr>
        <w:t>on</w:t>
      </w:r>
      <w:r w:rsidR="006213C6">
        <w:rPr>
          <w:rFonts w:ascii="Arial" w:eastAsia="Arial" w:hAnsi="Arial" w:cs="Arial"/>
          <w:spacing w:val="-10"/>
        </w:rPr>
        <w:t xml:space="preserve"> </w:t>
      </w:r>
      <w:r w:rsidR="006213C6">
        <w:rPr>
          <w:rFonts w:ascii="Arial" w:eastAsia="Arial" w:hAnsi="Arial" w:cs="Arial"/>
        </w:rPr>
        <w:t>or</w:t>
      </w:r>
      <w:r w:rsidR="006213C6">
        <w:rPr>
          <w:rFonts w:ascii="Arial" w:eastAsia="Arial" w:hAnsi="Arial" w:cs="Arial"/>
          <w:spacing w:val="-1"/>
        </w:rPr>
        <w:t xml:space="preserve"> 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o</w:t>
      </w:r>
      <w:r w:rsidR="006213C6">
        <w:rPr>
          <w:rFonts w:ascii="Arial" w:eastAsia="Arial" w:hAnsi="Arial" w:cs="Arial"/>
          <w:spacing w:val="4"/>
        </w:rPr>
        <w:t>m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</w:rPr>
        <w:t>ot</w:t>
      </w:r>
      <w:r w:rsidR="006213C6">
        <w:rPr>
          <w:rFonts w:ascii="Arial" w:eastAsia="Arial" w:hAnsi="Arial" w:cs="Arial"/>
          <w:spacing w:val="2"/>
        </w:rPr>
        <w:t>h</w:t>
      </w:r>
      <w:r w:rsidR="006213C6">
        <w:rPr>
          <w:rFonts w:ascii="Arial" w:eastAsia="Arial" w:hAnsi="Arial" w:cs="Arial"/>
        </w:rPr>
        <w:t>er</w:t>
      </w:r>
      <w:r w:rsidR="006213C6">
        <w:rPr>
          <w:rFonts w:ascii="Arial" w:eastAsia="Arial" w:hAnsi="Arial" w:cs="Arial"/>
          <w:spacing w:val="-4"/>
        </w:rPr>
        <w:t xml:space="preserve"> </w:t>
      </w:r>
      <w:r w:rsidR="006213C6">
        <w:rPr>
          <w:rFonts w:ascii="Arial" w:eastAsia="Arial" w:hAnsi="Arial" w:cs="Arial"/>
          <w:spacing w:val="2"/>
        </w:rPr>
        <w:t>m</w:t>
      </w:r>
      <w:r w:rsidR="006213C6">
        <w:rPr>
          <w:rFonts w:ascii="Arial" w:eastAsia="Arial" w:hAnsi="Arial" w:cs="Arial"/>
        </w:rPr>
        <w:t>ean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.</w:t>
      </w:r>
      <w:r w:rsidR="006213C6">
        <w:rPr>
          <w:rFonts w:ascii="Arial" w:eastAsia="Arial" w:hAnsi="Arial" w:cs="Arial"/>
          <w:spacing w:val="-7"/>
        </w:rPr>
        <w:t xml:space="preserve"> </w:t>
      </w:r>
      <w:r w:rsidR="006213C6">
        <w:rPr>
          <w:rFonts w:ascii="Arial" w:eastAsia="Arial" w:hAnsi="Arial" w:cs="Arial"/>
        </w:rPr>
        <w:t>If ne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2"/>
        </w:rPr>
        <w:t>t</w:t>
      </w:r>
      <w:r w:rsidR="006213C6">
        <w:rPr>
          <w:rFonts w:ascii="Arial" w:eastAsia="Arial" w:hAnsi="Arial" w:cs="Arial"/>
        </w:rPr>
        <w:t>her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</w:rPr>
        <w:t>of the</w:t>
      </w:r>
      <w:r w:rsidR="006213C6">
        <w:rPr>
          <w:rFonts w:ascii="Arial" w:eastAsia="Arial" w:hAnsi="Arial" w:cs="Arial"/>
          <w:spacing w:val="4"/>
        </w:rPr>
        <w:t>s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-6"/>
        </w:rPr>
        <w:t xml:space="preserve"> </w:t>
      </w:r>
      <w:r w:rsidR="006213C6">
        <w:rPr>
          <w:rFonts w:ascii="Arial" w:eastAsia="Arial" w:hAnsi="Arial" w:cs="Arial"/>
        </w:rPr>
        <w:t>o</w:t>
      </w:r>
      <w:r w:rsidR="006213C6">
        <w:rPr>
          <w:rFonts w:ascii="Arial" w:eastAsia="Arial" w:hAnsi="Arial" w:cs="Arial"/>
          <w:spacing w:val="2"/>
        </w:rPr>
        <w:t>p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2"/>
        </w:rPr>
        <w:t>o</w:t>
      </w:r>
      <w:r w:rsidR="006213C6">
        <w:rPr>
          <w:rFonts w:ascii="Arial" w:eastAsia="Arial" w:hAnsi="Arial" w:cs="Arial"/>
        </w:rPr>
        <w:t>ns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 xml:space="preserve">s </w:t>
      </w:r>
      <w:r w:rsidR="006213C6">
        <w:rPr>
          <w:rFonts w:ascii="Arial" w:eastAsia="Arial" w:hAnsi="Arial" w:cs="Arial"/>
          <w:spacing w:val="4"/>
        </w:rPr>
        <w:t>s</w:t>
      </w:r>
      <w:r w:rsidR="006213C6">
        <w:rPr>
          <w:rFonts w:ascii="Arial" w:eastAsia="Arial" w:hAnsi="Arial" w:cs="Arial"/>
        </w:rPr>
        <w:t>u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2"/>
        </w:rPr>
        <w:t>a</w:t>
      </w:r>
      <w:r w:rsidR="006213C6">
        <w:rPr>
          <w:rFonts w:ascii="Arial" w:eastAsia="Arial" w:hAnsi="Arial" w:cs="Arial"/>
        </w:rPr>
        <w:t>b</w:t>
      </w:r>
      <w:r w:rsidR="006213C6">
        <w:rPr>
          <w:rFonts w:ascii="Arial" w:eastAsia="Arial" w:hAnsi="Arial" w:cs="Arial"/>
          <w:spacing w:val="1"/>
        </w:rPr>
        <w:t>l</w:t>
      </w:r>
      <w:r w:rsidR="006213C6">
        <w:rPr>
          <w:rFonts w:ascii="Arial" w:eastAsia="Arial" w:hAnsi="Arial" w:cs="Arial"/>
        </w:rPr>
        <w:t>e,</w:t>
      </w:r>
      <w:r w:rsidR="006213C6">
        <w:rPr>
          <w:rFonts w:ascii="Arial" w:eastAsia="Arial" w:hAnsi="Arial" w:cs="Arial"/>
          <w:spacing w:val="-7"/>
        </w:rPr>
        <w:t xml:space="preserve"> 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on</w:t>
      </w:r>
      <w:r w:rsidR="006213C6">
        <w:rPr>
          <w:rFonts w:ascii="Arial" w:eastAsia="Arial" w:hAnsi="Arial" w:cs="Arial"/>
          <w:spacing w:val="1"/>
        </w:rPr>
        <w:t>si</w:t>
      </w:r>
      <w:r w:rsidR="006213C6">
        <w:rPr>
          <w:rFonts w:ascii="Arial" w:eastAsia="Arial" w:hAnsi="Arial" w:cs="Arial"/>
        </w:rPr>
        <w:t>der</w:t>
      </w:r>
      <w:r w:rsidR="006213C6">
        <w:rPr>
          <w:rFonts w:ascii="Arial" w:eastAsia="Arial" w:hAnsi="Arial" w:cs="Arial"/>
          <w:spacing w:val="-7"/>
        </w:rPr>
        <w:t xml:space="preserve"> 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o</w:t>
      </w:r>
      <w:r w:rsidR="006213C6">
        <w:rPr>
          <w:rFonts w:ascii="Arial" w:eastAsia="Arial" w:hAnsi="Arial" w:cs="Arial"/>
          <w:spacing w:val="2"/>
        </w:rPr>
        <w:t>n</w:t>
      </w:r>
      <w:r w:rsidR="006213C6">
        <w:rPr>
          <w:rFonts w:ascii="Arial" w:eastAsia="Arial" w:hAnsi="Arial" w:cs="Arial"/>
        </w:rPr>
        <w:t>t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o</w:t>
      </w:r>
      <w:r w:rsidR="006213C6">
        <w:rPr>
          <w:rFonts w:ascii="Arial" w:eastAsia="Arial" w:hAnsi="Arial" w:cs="Arial"/>
          <w:spacing w:val="1"/>
        </w:rPr>
        <w:t>l</w:t>
      </w:r>
      <w:r w:rsidR="006213C6">
        <w:rPr>
          <w:rFonts w:ascii="Arial" w:eastAsia="Arial" w:hAnsi="Arial" w:cs="Arial"/>
          <w:spacing w:val="-1"/>
        </w:rPr>
        <w:t>l</w:t>
      </w:r>
      <w:r w:rsidR="006213C6">
        <w:rPr>
          <w:rFonts w:ascii="Arial" w:eastAsia="Arial" w:hAnsi="Arial" w:cs="Arial"/>
        </w:rPr>
        <w:t>ed</w:t>
      </w:r>
      <w:r w:rsidR="006213C6">
        <w:rPr>
          <w:rFonts w:ascii="Arial" w:eastAsia="Arial" w:hAnsi="Arial" w:cs="Arial"/>
          <w:spacing w:val="-5"/>
        </w:rPr>
        <w:t xml:space="preserve"> 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n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2"/>
        </w:rPr>
        <w:t>n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a</w:t>
      </w:r>
      <w:r w:rsidR="006213C6">
        <w:rPr>
          <w:rFonts w:ascii="Arial" w:eastAsia="Arial" w:hAnsi="Arial" w:cs="Arial"/>
          <w:spacing w:val="2"/>
        </w:rPr>
        <w:t>t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on,</w:t>
      </w:r>
      <w:r w:rsidR="006213C6">
        <w:rPr>
          <w:rFonts w:ascii="Arial" w:eastAsia="Arial" w:hAnsi="Arial" w:cs="Arial"/>
          <w:spacing w:val="-9"/>
        </w:rPr>
        <w:t xml:space="preserve"> </w:t>
      </w:r>
      <w:r w:rsidR="006213C6">
        <w:rPr>
          <w:rFonts w:ascii="Arial" w:eastAsia="Arial" w:hAnsi="Arial" w:cs="Arial"/>
        </w:rPr>
        <w:t>or</w:t>
      </w:r>
      <w:r w:rsidR="006213C6">
        <w:rPr>
          <w:rFonts w:ascii="Arial" w:eastAsia="Arial" w:hAnsi="Arial" w:cs="Arial"/>
          <w:spacing w:val="-1"/>
        </w:rPr>
        <w:t xml:space="preserve"> </w:t>
      </w:r>
      <w:r w:rsidR="006213C6">
        <w:rPr>
          <w:rFonts w:ascii="Arial" w:eastAsia="Arial" w:hAnsi="Arial" w:cs="Arial"/>
          <w:spacing w:val="1"/>
        </w:rPr>
        <w:t>l</w:t>
      </w:r>
      <w:r w:rsidR="006213C6">
        <w:rPr>
          <w:rFonts w:ascii="Arial" w:eastAsia="Arial" w:hAnsi="Arial" w:cs="Arial"/>
        </w:rPr>
        <w:t>and</w:t>
      </w:r>
      <w:r w:rsidR="006213C6">
        <w:rPr>
          <w:rFonts w:ascii="Arial" w:eastAsia="Arial" w:hAnsi="Arial" w:cs="Arial"/>
          <w:spacing w:val="2"/>
        </w:rPr>
        <w:t>f</w:t>
      </w:r>
      <w:r w:rsidR="006213C6">
        <w:rPr>
          <w:rFonts w:ascii="Arial" w:eastAsia="Arial" w:hAnsi="Arial" w:cs="Arial"/>
          <w:spacing w:val="1"/>
        </w:rPr>
        <w:t>i</w:t>
      </w:r>
      <w:r w:rsidR="006213C6">
        <w:rPr>
          <w:rFonts w:ascii="Arial" w:eastAsia="Arial" w:hAnsi="Arial" w:cs="Arial"/>
          <w:spacing w:val="-1"/>
        </w:rPr>
        <w:t>ll</w:t>
      </w:r>
      <w:r w:rsidR="006213C6">
        <w:rPr>
          <w:rFonts w:ascii="Arial" w:eastAsia="Arial" w:hAnsi="Arial" w:cs="Arial"/>
        </w:rPr>
        <w:t>.</w:t>
      </w:r>
    </w:p>
    <w:p w:rsidR="00B9299A" w:rsidRDefault="00B9299A">
      <w:pPr>
        <w:spacing w:before="9" w:line="140" w:lineRule="exact"/>
        <w:rPr>
          <w:sz w:val="14"/>
          <w:szCs w:val="14"/>
        </w:rPr>
      </w:pPr>
    </w:p>
    <w:p w:rsidR="00B9299A" w:rsidRDefault="006213C6">
      <w:pPr>
        <w:ind w:left="2859" w:right="286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4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T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z w:val="24"/>
          <w:szCs w:val="24"/>
        </w:rPr>
        <w:t>ORT INFOR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TION</w:t>
      </w:r>
    </w:p>
    <w:p w:rsidR="00B9299A" w:rsidRDefault="00B9299A">
      <w:pPr>
        <w:spacing w:before="8" w:line="140" w:lineRule="exact"/>
        <w:rPr>
          <w:sz w:val="14"/>
          <w:szCs w:val="14"/>
        </w:rPr>
      </w:pPr>
    </w:p>
    <w:p w:rsidR="00B9299A" w:rsidRDefault="006213C6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ode: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1170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lc</w:t>
      </w:r>
      <w:r>
        <w:rPr>
          <w:rFonts w:ascii="Arial" w:eastAsia="Arial" w:hAnsi="Arial" w:cs="Arial"/>
        </w:rPr>
        <w:t>ohol</w:t>
      </w:r>
    </w:p>
    <w:p w:rsidR="00B9299A" w:rsidRDefault="006213C6">
      <w:pPr>
        <w:spacing w:line="240" w:lineRule="exact"/>
        <w:ind w:left="117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azchem</w:t>
      </w:r>
      <w:proofErr w:type="spellEnd"/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 xml:space="preserve">ode: </w:t>
      </w:r>
      <w:r>
        <w:rPr>
          <w:rFonts w:ascii="Arial" w:eastAsia="Arial" w:hAnsi="Arial" w:cs="Arial"/>
        </w:rPr>
        <w:t>2[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]</w:t>
      </w:r>
      <w:r>
        <w:rPr>
          <w:rFonts w:ascii="Arial" w:eastAsia="Arial" w:hAnsi="Arial" w:cs="Arial"/>
        </w:rPr>
        <w:t>E</w:t>
      </w:r>
    </w:p>
    <w:p w:rsidR="00B9299A" w:rsidRDefault="006213C6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pec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al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ons: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ed</w:t>
      </w:r>
      <w:r>
        <w:rPr>
          <w:rFonts w:ascii="Arial" w:eastAsia="Arial" w:hAnsi="Arial" w:cs="Arial"/>
        </w:rPr>
        <w:t>.</w:t>
      </w:r>
    </w:p>
    <w:p w:rsidR="00B9299A" w:rsidRDefault="006213C6">
      <w:pPr>
        <w:spacing w:before="1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angerous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G</w:t>
      </w:r>
      <w:r>
        <w:rPr>
          <w:rFonts w:ascii="Arial" w:eastAsia="Arial" w:hAnsi="Arial" w:cs="Arial"/>
          <w:b/>
          <w:sz w:val="22"/>
          <w:szCs w:val="22"/>
        </w:rPr>
        <w:t>oods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s: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B9299A" w:rsidRDefault="006213C6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ackag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 xml:space="preserve">roup: </w:t>
      </w:r>
      <w:r>
        <w:rPr>
          <w:rFonts w:ascii="Arial" w:eastAsia="Arial" w:hAnsi="Arial" w:cs="Arial"/>
        </w:rPr>
        <w:t>II</w:t>
      </w:r>
    </w:p>
    <w:p w:rsidR="00B9299A" w:rsidRDefault="006213C6">
      <w:pPr>
        <w:spacing w:before="1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ackag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ho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3.8.3,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1</w:t>
      </w:r>
    </w:p>
    <w:p w:rsidR="00B9299A" w:rsidRDefault="006213C6">
      <w:pPr>
        <w:spacing w:before="61"/>
        <w:ind w:left="117" w:right="30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 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2.1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both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2.3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4.2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pon</w:t>
      </w:r>
      <w:r>
        <w:rPr>
          <w:rFonts w:ascii="Arial" w:eastAsia="Arial" w:hAnsi="Arial" w:cs="Arial"/>
          <w:spacing w:val="2"/>
        </w:rPr>
        <w:t>ta</w:t>
      </w:r>
      <w:r>
        <w:rPr>
          <w:rFonts w:ascii="Arial" w:eastAsia="Arial" w:hAnsi="Arial" w:cs="Arial"/>
        </w:rPr>
        <w:t>neou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5.1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  <w:spacing w:val="1"/>
        </w:rPr>
        <w:t>Oxi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5.2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(Or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 xml:space="preserve">6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ept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ne</w:t>
      </w:r>
      <w:proofErr w:type="spellEnd"/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ho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 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2.1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(Fl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ept whe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bu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2.2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4.1</w:t>
      </w:r>
    </w:p>
    <w:p w:rsidR="00B9299A" w:rsidRDefault="006213C6">
      <w:pPr>
        <w:ind w:left="117" w:right="94"/>
        <w:rPr>
          <w:rFonts w:ascii="Arial" w:eastAsia="Arial" w:hAnsi="Arial" w:cs="Arial"/>
        </w:rPr>
        <w:sectPr w:rsidR="00B9299A">
          <w:pgSz w:w="11920" w:h="16860"/>
          <w:pgMar w:top="1200" w:right="620" w:bottom="280" w:left="620" w:header="446" w:footer="850" w:gutter="0"/>
          <w:cols w:space="720"/>
        </w:sectPr>
      </w:pPr>
      <w:r>
        <w:rPr>
          <w:rFonts w:ascii="Arial" w:eastAsia="Arial" w:hAnsi="Arial" w:cs="Arial"/>
          <w:spacing w:val="1"/>
        </w:rPr>
        <w:t>(F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.3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ange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1"/>
        </w:rPr>
        <w:t>W</w:t>
      </w:r>
      <w:r>
        <w:rPr>
          <w:rFonts w:ascii="Arial" w:eastAsia="Arial" w:hAnsi="Arial" w:cs="Arial"/>
        </w:rPr>
        <w:t>hen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ept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Fl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ethane</w:t>
      </w:r>
      <w:proofErr w:type="spellEnd"/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eous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nge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ood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ood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tuff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B9299A" w:rsidRDefault="00B9299A">
      <w:pPr>
        <w:spacing w:before="5" w:line="160" w:lineRule="exact"/>
        <w:rPr>
          <w:sz w:val="17"/>
          <w:szCs w:val="17"/>
        </w:rPr>
      </w:pPr>
      <w:r w:rsidRPr="00B9299A">
        <w:lastRenderedPageBreak/>
        <w:pict>
          <v:group id="_x0000_s1034" style="position:absolute;margin-left:29.25pt;margin-top:297.3pt;width:536.85pt;height:79.2pt;z-index:-251639296;mso-position-horizontal-relative:page;mso-position-vertical-relative:page" coordorigin="585,5946" coordsize="10737,1584">
            <v:group id="_x0000_s1035" style="position:absolute;left:629;top:5990;width:10649;height:0" coordorigin="629,5990" coordsize="10649,0">
              <v:shape id="_x0000_s1042" style="position:absolute;left:629;top:5990;width:10649;height:0" coordorigin="629,5990" coordsize="10649,0" path="m629,5990r10649,e" filled="f" strokeweight="2.26pt">
                <v:path arrowok="t"/>
              </v:shape>
              <v:group id="_x0000_s1036" style="position:absolute;left:629;top:7486;width:10649;height:0" coordorigin="629,7486" coordsize="10649,0">
                <v:shape id="_x0000_s1041" style="position:absolute;left:629;top:7486;width:10649;height:0" coordorigin="629,7486" coordsize="10649,0" path="m629,7486r10649,e" filled="f" strokeweight="2.26pt">
                  <v:path arrowok="t"/>
                </v:shape>
                <v:group id="_x0000_s1037" style="position:absolute;left:607;top:5969;width:0;height:1538" coordorigin="607,5969" coordsize="0,1538">
                  <v:shape id="_x0000_s1040" style="position:absolute;left:607;top:5969;width:0;height:1538" coordorigin="607,5969" coordsize="0,1538" path="m607,5969r,1538e" filled="f" strokeweight="2.26pt">
                    <v:path arrowok="t"/>
                  </v:shape>
                  <v:group id="_x0000_s1038" style="position:absolute;left:11299;top:5969;width:0;height:1538" coordorigin="11299,5969" coordsize="0,1538">
                    <v:shape id="_x0000_s1039" style="position:absolute;left:11299;top:5969;width:0;height:1538" coordorigin="11299,5969" coordsize="0,1538" path="m11299,5969r,1538e" filled="f" strokeweight="2.26pt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</w:p>
    <w:p w:rsidR="00B9299A" w:rsidRDefault="00B9299A">
      <w:pPr>
        <w:spacing w:before="29"/>
        <w:ind w:left="2769" w:right="2769"/>
        <w:jc w:val="center"/>
        <w:rPr>
          <w:rFonts w:ascii="Arial" w:eastAsia="Arial" w:hAnsi="Arial" w:cs="Arial"/>
          <w:sz w:val="24"/>
          <w:szCs w:val="24"/>
        </w:rPr>
      </w:pPr>
      <w:r w:rsidRPr="00B9299A">
        <w:rPr>
          <w:rFonts w:eastAsia="Times New Roman"/>
        </w:rPr>
        <w:pict>
          <v:group id="_x0000_s1032" style="position:absolute;left:0;text-align:left;margin-left:35.4pt;margin-top:85.7pt;width:524.5pt;height:0;z-index:-251642368;mso-position-horizontal-relative:page;mso-position-vertical-relative:page" coordorigin="708,1714" coordsize="10490,0">
            <v:shape id="_x0000_s1033" style="position:absolute;left:708;top:1714;width:10490;height:0" coordorigin="708,1714" coordsize="10490,0" path="m708,1714r10490,e" filled="f" strokecolor="blue" strokeweight=".20497mm">
              <v:path arrowok="t"/>
            </v:shape>
            <w10:wrap anchorx="page" anchory="page"/>
          </v:group>
        </w:pict>
      </w:r>
      <w:r w:rsidR="006213C6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 w:rsidR="006213C6"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 w:rsidR="006213C6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 w:rsidR="006213C6">
        <w:rPr>
          <w:rFonts w:ascii="Arial" w:eastAsia="Arial" w:hAnsi="Arial" w:cs="Arial"/>
          <w:b/>
          <w:color w:val="0000FF"/>
          <w:sz w:val="24"/>
          <w:szCs w:val="24"/>
        </w:rPr>
        <w:t>5</w:t>
      </w:r>
      <w:r w:rsidR="006213C6"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 w:rsidR="006213C6">
        <w:rPr>
          <w:rFonts w:ascii="Arial" w:eastAsia="Arial" w:hAnsi="Arial" w:cs="Arial"/>
          <w:b/>
          <w:color w:val="0000FF"/>
          <w:sz w:val="24"/>
          <w:szCs w:val="24"/>
        </w:rPr>
        <w:t>- R</w:t>
      </w:r>
      <w:r w:rsidR="006213C6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 w:rsidR="006213C6">
        <w:rPr>
          <w:rFonts w:ascii="Arial" w:eastAsia="Arial" w:hAnsi="Arial" w:cs="Arial"/>
          <w:b/>
          <w:color w:val="0000FF"/>
          <w:sz w:val="24"/>
          <w:szCs w:val="24"/>
        </w:rPr>
        <w:t>GU</w:t>
      </w:r>
      <w:r w:rsidR="006213C6"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L</w:t>
      </w:r>
      <w:r w:rsidR="006213C6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6213C6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T</w:t>
      </w:r>
      <w:r w:rsidR="006213C6">
        <w:rPr>
          <w:rFonts w:ascii="Arial" w:eastAsia="Arial" w:hAnsi="Arial" w:cs="Arial"/>
          <w:b/>
          <w:color w:val="0000FF"/>
          <w:sz w:val="24"/>
          <w:szCs w:val="24"/>
        </w:rPr>
        <w:t>O</w:t>
      </w:r>
      <w:r w:rsidR="006213C6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R</w:t>
      </w:r>
      <w:r w:rsidR="006213C6">
        <w:rPr>
          <w:rFonts w:ascii="Arial" w:eastAsia="Arial" w:hAnsi="Arial" w:cs="Arial"/>
          <w:b/>
          <w:color w:val="0000FF"/>
          <w:sz w:val="24"/>
          <w:szCs w:val="24"/>
        </w:rPr>
        <w:t>Y</w:t>
      </w:r>
      <w:r w:rsidR="006213C6"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 w:rsidR="006213C6">
        <w:rPr>
          <w:rFonts w:ascii="Arial" w:eastAsia="Arial" w:hAnsi="Arial" w:cs="Arial"/>
          <w:b/>
          <w:color w:val="0000FF"/>
          <w:sz w:val="24"/>
          <w:szCs w:val="24"/>
        </w:rPr>
        <w:t>INFOR</w:t>
      </w:r>
      <w:r w:rsidR="006213C6"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M</w:t>
      </w:r>
      <w:r w:rsidR="006213C6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6213C6">
        <w:rPr>
          <w:rFonts w:ascii="Arial" w:eastAsia="Arial" w:hAnsi="Arial" w:cs="Arial"/>
          <w:b/>
          <w:color w:val="0000FF"/>
          <w:sz w:val="24"/>
          <w:szCs w:val="24"/>
        </w:rPr>
        <w:t>TI</w:t>
      </w:r>
      <w:r w:rsidR="006213C6"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O</w:t>
      </w:r>
      <w:r w:rsidR="006213C6">
        <w:rPr>
          <w:rFonts w:ascii="Arial" w:eastAsia="Arial" w:hAnsi="Arial" w:cs="Arial"/>
          <w:b/>
          <w:color w:val="0000FF"/>
          <w:sz w:val="24"/>
          <w:szCs w:val="24"/>
        </w:rPr>
        <w:t>N</w:t>
      </w:r>
    </w:p>
    <w:p w:rsidR="00B9299A" w:rsidRDefault="00B9299A">
      <w:pPr>
        <w:spacing w:before="88"/>
        <w:ind w:left="117"/>
        <w:rPr>
          <w:rFonts w:ascii="Arial" w:eastAsia="Arial" w:hAnsi="Arial" w:cs="Arial"/>
        </w:rPr>
      </w:pPr>
      <w:r w:rsidRPr="00B9299A">
        <w:rPr>
          <w:rFonts w:eastAsia="Times New Roman"/>
        </w:rPr>
        <w:pict>
          <v:group id="_x0000_s1030" style="position:absolute;left:0;text-align:left;margin-left:35.4pt;margin-top:69.35pt;width:524.5pt;height:0;z-index:-251643392;mso-position-horizontal-relative:page;mso-position-vertical-relative:page" coordorigin="708,1387" coordsize="10490,0">
            <v:shape id="_x0000_s1031" style="position:absolute;left:708;top:1387;width:10490;height:0" coordorigin="708,1387" coordsize="10490,0" path="m708,1387r10490,e" filled="f" strokecolor="blue" strokeweight=".58pt">
              <v:path arrowok="t"/>
            </v:shape>
            <w10:wrap anchorx="page" anchory="page"/>
          </v:group>
        </w:pict>
      </w:r>
      <w:r w:rsidRPr="00B9299A">
        <w:rPr>
          <w:rFonts w:eastAsia="Times New Roman"/>
        </w:rPr>
        <w:pict>
          <v:group id="_x0000_s1028" style="position:absolute;left:0;text-align:left;margin-left:35.4pt;margin-top:20.5pt;width:524.5pt;height:0;z-index:-251641344;mso-position-horizontal-relative:page" coordorigin="708,410" coordsize="10490,0">
            <v:shape id="_x0000_s1029" style="position:absolute;left:708;top:410;width:10490;height:0" coordorigin="708,410" coordsize="10490,0" path="m708,410r10490,e" filled="f" strokecolor="blue" strokeweight=".20497mm">
              <v:path arrowok="t"/>
            </v:shape>
            <w10:wrap anchorx="page"/>
          </v:group>
        </w:pict>
      </w:r>
      <w:r w:rsidRPr="00B9299A">
        <w:rPr>
          <w:rFonts w:eastAsia="Times New Roman"/>
        </w:rPr>
        <w:pict>
          <v:group id="_x0000_s1026" style="position:absolute;left:0;text-align:left;margin-left:35.4pt;margin-top:36.8pt;width:524.5pt;height:0;z-index:-251640320;mso-position-horizontal-relative:page" coordorigin="708,736" coordsize="10490,0">
            <v:shape id="_x0000_s1027" style="position:absolute;left:708;top:736;width:10490;height:0" coordorigin="708,736" coordsize="10490,0" path="m708,736r10490,e" filled="f" strokecolor="blue" strokeweight=".58pt">
              <v:path arrowok="t"/>
            </v:shape>
            <w10:wrap anchorx="page"/>
          </v:group>
        </w:pict>
      </w:r>
      <w:r w:rsidR="006213C6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="006213C6">
        <w:rPr>
          <w:rFonts w:ascii="Arial" w:eastAsia="Arial" w:hAnsi="Arial" w:cs="Arial"/>
          <w:b/>
          <w:spacing w:val="3"/>
          <w:sz w:val="22"/>
          <w:szCs w:val="22"/>
        </w:rPr>
        <w:t>I</w:t>
      </w:r>
      <w:r w:rsidR="006213C6">
        <w:rPr>
          <w:rFonts w:ascii="Arial" w:eastAsia="Arial" w:hAnsi="Arial" w:cs="Arial"/>
          <w:b/>
          <w:spacing w:val="-1"/>
          <w:sz w:val="22"/>
          <w:szCs w:val="22"/>
        </w:rPr>
        <w:t>CS</w:t>
      </w:r>
      <w:r w:rsidR="006213C6">
        <w:rPr>
          <w:rFonts w:ascii="Arial" w:eastAsia="Arial" w:hAnsi="Arial" w:cs="Arial"/>
          <w:b/>
          <w:sz w:val="22"/>
          <w:szCs w:val="22"/>
        </w:rPr>
        <w:t>:</w:t>
      </w:r>
      <w:r w:rsidR="006213C6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6213C6">
        <w:rPr>
          <w:rFonts w:ascii="Arial" w:eastAsia="Arial" w:hAnsi="Arial" w:cs="Arial"/>
          <w:spacing w:val="-1"/>
        </w:rPr>
        <w:t>A</w:t>
      </w:r>
      <w:r w:rsidR="006213C6">
        <w:rPr>
          <w:rFonts w:ascii="Arial" w:eastAsia="Arial" w:hAnsi="Arial" w:cs="Arial"/>
          <w:spacing w:val="1"/>
        </w:rPr>
        <w:t>l</w:t>
      </w:r>
      <w:r w:rsidR="006213C6">
        <w:rPr>
          <w:rFonts w:ascii="Arial" w:eastAsia="Arial" w:hAnsi="Arial" w:cs="Arial"/>
        </w:rPr>
        <w:t>l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</w:rPr>
        <w:t>of the</w:t>
      </w:r>
      <w:r w:rsidR="006213C6">
        <w:rPr>
          <w:rFonts w:ascii="Arial" w:eastAsia="Arial" w:hAnsi="Arial" w:cs="Arial"/>
          <w:spacing w:val="-4"/>
        </w:rPr>
        <w:t xml:space="preserve"> </w:t>
      </w:r>
      <w:r w:rsidR="006213C6">
        <w:rPr>
          <w:rFonts w:ascii="Arial" w:eastAsia="Arial" w:hAnsi="Arial" w:cs="Arial"/>
          <w:spacing w:val="4"/>
        </w:rPr>
        <w:t>s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g</w:t>
      </w:r>
      <w:r w:rsidR="006213C6">
        <w:rPr>
          <w:rFonts w:ascii="Arial" w:eastAsia="Arial" w:hAnsi="Arial" w:cs="Arial"/>
          <w:spacing w:val="2"/>
        </w:rPr>
        <w:t>n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2"/>
        </w:rPr>
        <w:t>f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ant</w:t>
      </w:r>
      <w:r w:rsidR="006213C6">
        <w:rPr>
          <w:rFonts w:ascii="Arial" w:eastAsia="Arial" w:hAnsi="Arial" w:cs="Arial"/>
          <w:spacing w:val="-7"/>
        </w:rPr>
        <w:t xml:space="preserve"> 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ng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  <w:spacing w:val="2"/>
        </w:rPr>
        <w:t>e</w:t>
      </w:r>
      <w:r w:rsidR="006213C6">
        <w:rPr>
          <w:rFonts w:ascii="Arial" w:eastAsia="Arial" w:hAnsi="Arial" w:cs="Arial"/>
        </w:rPr>
        <w:t>d</w:t>
      </w:r>
      <w:r w:rsidR="006213C6">
        <w:rPr>
          <w:rFonts w:ascii="Arial" w:eastAsia="Arial" w:hAnsi="Arial" w:cs="Arial"/>
          <w:spacing w:val="1"/>
        </w:rPr>
        <w:t>i</w:t>
      </w:r>
      <w:r w:rsidR="006213C6">
        <w:rPr>
          <w:rFonts w:ascii="Arial" w:eastAsia="Arial" w:hAnsi="Arial" w:cs="Arial"/>
        </w:rPr>
        <w:t>ents</w:t>
      </w:r>
      <w:r w:rsidR="006213C6">
        <w:rPr>
          <w:rFonts w:ascii="Arial" w:eastAsia="Arial" w:hAnsi="Arial" w:cs="Arial"/>
          <w:spacing w:val="-9"/>
        </w:rPr>
        <w:t xml:space="preserve"> </w:t>
      </w:r>
      <w:r w:rsidR="006213C6">
        <w:rPr>
          <w:rFonts w:ascii="Arial" w:eastAsia="Arial" w:hAnsi="Arial" w:cs="Arial"/>
          <w:spacing w:val="1"/>
        </w:rPr>
        <w:t>i</w:t>
      </w:r>
      <w:r w:rsidR="006213C6">
        <w:rPr>
          <w:rFonts w:ascii="Arial" w:eastAsia="Arial" w:hAnsi="Arial" w:cs="Arial"/>
        </w:rPr>
        <w:t>n</w:t>
      </w:r>
      <w:r w:rsidR="006213C6">
        <w:rPr>
          <w:rFonts w:ascii="Arial" w:eastAsia="Arial" w:hAnsi="Arial" w:cs="Arial"/>
          <w:spacing w:val="-3"/>
        </w:rPr>
        <w:t xml:space="preserve"> </w:t>
      </w:r>
      <w:r w:rsidR="006213C6">
        <w:rPr>
          <w:rFonts w:ascii="Arial" w:eastAsia="Arial" w:hAnsi="Arial" w:cs="Arial"/>
          <w:spacing w:val="1"/>
        </w:rPr>
        <w:t>t</w:t>
      </w:r>
      <w:r w:rsidR="006213C6">
        <w:rPr>
          <w:rFonts w:ascii="Arial" w:eastAsia="Arial" w:hAnsi="Arial" w:cs="Arial"/>
          <w:spacing w:val="2"/>
        </w:rPr>
        <w:t>h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s</w:t>
      </w:r>
      <w:r w:rsidR="006213C6">
        <w:rPr>
          <w:rFonts w:ascii="Arial" w:eastAsia="Arial" w:hAnsi="Arial" w:cs="Arial"/>
          <w:spacing w:val="-2"/>
        </w:rPr>
        <w:t xml:space="preserve"> </w:t>
      </w:r>
      <w:r w:rsidR="006213C6">
        <w:rPr>
          <w:rFonts w:ascii="Arial" w:eastAsia="Arial" w:hAnsi="Arial" w:cs="Arial"/>
          <w:spacing w:val="2"/>
        </w:rPr>
        <w:t>f</w:t>
      </w:r>
      <w:r w:rsidR="006213C6">
        <w:rPr>
          <w:rFonts w:ascii="Arial" w:eastAsia="Arial" w:hAnsi="Arial" w:cs="Arial"/>
        </w:rPr>
        <w:t>o</w:t>
      </w:r>
      <w:r w:rsidR="006213C6">
        <w:rPr>
          <w:rFonts w:ascii="Arial" w:eastAsia="Arial" w:hAnsi="Arial" w:cs="Arial"/>
          <w:spacing w:val="-2"/>
        </w:rPr>
        <w:t>r</w:t>
      </w:r>
      <w:r w:rsidR="006213C6">
        <w:rPr>
          <w:rFonts w:ascii="Arial" w:eastAsia="Arial" w:hAnsi="Arial" w:cs="Arial"/>
          <w:spacing w:val="4"/>
        </w:rPr>
        <w:t>m</w:t>
      </w:r>
      <w:r w:rsidR="006213C6">
        <w:rPr>
          <w:rFonts w:ascii="Arial" w:eastAsia="Arial" w:hAnsi="Arial" w:cs="Arial"/>
        </w:rPr>
        <w:t>u</w:t>
      </w:r>
      <w:r w:rsidR="006213C6">
        <w:rPr>
          <w:rFonts w:ascii="Arial" w:eastAsia="Arial" w:hAnsi="Arial" w:cs="Arial"/>
          <w:spacing w:val="-1"/>
        </w:rPr>
        <w:t>l</w:t>
      </w:r>
      <w:r w:rsidR="006213C6">
        <w:rPr>
          <w:rFonts w:ascii="Arial" w:eastAsia="Arial" w:hAnsi="Arial" w:cs="Arial"/>
        </w:rPr>
        <w:t>at</w:t>
      </w:r>
      <w:r w:rsidR="006213C6">
        <w:rPr>
          <w:rFonts w:ascii="Arial" w:eastAsia="Arial" w:hAnsi="Arial" w:cs="Arial"/>
          <w:spacing w:val="1"/>
        </w:rPr>
        <w:t>i</w:t>
      </w:r>
      <w:r w:rsidR="006213C6">
        <w:rPr>
          <w:rFonts w:ascii="Arial" w:eastAsia="Arial" w:hAnsi="Arial" w:cs="Arial"/>
        </w:rPr>
        <w:t>on</w:t>
      </w:r>
      <w:r w:rsidR="006213C6">
        <w:rPr>
          <w:rFonts w:ascii="Arial" w:eastAsia="Arial" w:hAnsi="Arial" w:cs="Arial"/>
          <w:spacing w:val="-11"/>
        </w:rPr>
        <w:t xml:space="preserve"> </w:t>
      </w:r>
      <w:r w:rsidR="006213C6">
        <w:rPr>
          <w:rFonts w:ascii="Arial" w:eastAsia="Arial" w:hAnsi="Arial" w:cs="Arial"/>
        </w:rPr>
        <w:t>a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</w:rPr>
        <w:t>e</w:t>
      </w:r>
      <w:r w:rsidR="006213C6">
        <w:rPr>
          <w:rFonts w:ascii="Arial" w:eastAsia="Arial" w:hAnsi="Arial" w:cs="Arial"/>
          <w:spacing w:val="-4"/>
        </w:rPr>
        <w:t xml:space="preserve"> </w:t>
      </w:r>
      <w:r w:rsidR="006213C6">
        <w:rPr>
          <w:rFonts w:ascii="Arial" w:eastAsia="Arial" w:hAnsi="Arial" w:cs="Arial"/>
          <w:spacing w:val="1"/>
        </w:rPr>
        <w:t>c</w:t>
      </w:r>
      <w:r w:rsidR="006213C6">
        <w:rPr>
          <w:rFonts w:ascii="Arial" w:eastAsia="Arial" w:hAnsi="Arial" w:cs="Arial"/>
        </w:rPr>
        <w:t>o</w:t>
      </w:r>
      <w:r w:rsidR="006213C6">
        <w:rPr>
          <w:rFonts w:ascii="Arial" w:eastAsia="Arial" w:hAnsi="Arial" w:cs="Arial"/>
          <w:spacing w:val="4"/>
        </w:rPr>
        <w:t>m</w:t>
      </w:r>
      <w:r w:rsidR="006213C6">
        <w:rPr>
          <w:rFonts w:ascii="Arial" w:eastAsia="Arial" w:hAnsi="Arial" w:cs="Arial"/>
        </w:rPr>
        <w:t>p</w:t>
      </w:r>
      <w:r w:rsidR="006213C6">
        <w:rPr>
          <w:rFonts w:ascii="Arial" w:eastAsia="Arial" w:hAnsi="Arial" w:cs="Arial"/>
          <w:spacing w:val="-1"/>
        </w:rPr>
        <w:t>l</w:t>
      </w:r>
      <w:r w:rsidR="006213C6">
        <w:rPr>
          <w:rFonts w:ascii="Arial" w:eastAsia="Arial" w:hAnsi="Arial" w:cs="Arial"/>
          <w:spacing w:val="1"/>
        </w:rPr>
        <w:t>i</w:t>
      </w:r>
      <w:r w:rsidR="006213C6">
        <w:rPr>
          <w:rFonts w:ascii="Arial" w:eastAsia="Arial" w:hAnsi="Arial" w:cs="Arial"/>
        </w:rPr>
        <w:t>ant</w:t>
      </w:r>
      <w:r w:rsidR="006213C6">
        <w:rPr>
          <w:rFonts w:ascii="Arial" w:eastAsia="Arial" w:hAnsi="Arial" w:cs="Arial"/>
          <w:spacing w:val="-7"/>
        </w:rPr>
        <w:t xml:space="preserve"> </w:t>
      </w:r>
      <w:r w:rsidR="006213C6">
        <w:rPr>
          <w:rFonts w:ascii="Arial" w:eastAsia="Arial" w:hAnsi="Arial" w:cs="Arial"/>
        </w:rPr>
        <w:t>w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th</w:t>
      </w:r>
      <w:r w:rsidR="006213C6">
        <w:rPr>
          <w:rFonts w:ascii="Arial" w:eastAsia="Arial" w:hAnsi="Arial" w:cs="Arial"/>
          <w:spacing w:val="-2"/>
        </w:rPr>
        <w:t xml:space="preserve"> </w:t>
      </w:r>
      <w:r w:rsidR="006213C6">
        <w:rPr>
          <w:rFonts w:ascii="Arial" w:eastAsia="Arial" w:hAnsi="Arial" w:cs="Arial"/>
        </w:rPr>
        <w:t>NIC</w:t>
      </w:r>
      <w:r w:rsidR="006213C6">
        <w:rPr>
          <w:rFonts w:ascii="Arial" w:eastAsia="Arial" w:hAnsi="Arial" w:cs="Arial"/>
          <w:spacing w:val="3"/>
        </w:rPr>
        <w:t>N</w:t>
      </w:r>
      <w:r w:rsidR="006213C6">
        <w:rPr>
          <w:rFonts w:ascii="Arial" w:eastAsia="Arial" w:hAnsi="Arial" w:cs="Arial"/>
          <w:spacing w:val="-1"/>
        </w:rPr>
        <w:t>A</w:t>
      </w:r>
      <w:r w:rsidR="006213C6">
        <w:rPr>
          <w:rFonts w:ascii="Arial" w:eastAsia="Arial" w:hAnsi="Arial" w:cs="Arial"/>
        </w:rPr>
        <w:t>S</w:t>
      </w:r>
      <w:r w:rsidR="006213C6">
        <w:rPr>
          <w:rFonts w:ascii="Arial" w:eastAsia="Arial" w:hAnsi="Arial" w:cs="Arial"/>
          <w:spacing w:val="-9"/>
        </w:rPr>
        <w:t xml:space="preserve"> </w:t>
      </w:r>
      <w:r w:rsidR="006213C6">
        <w:rPr>
          <w:rFonts w:ascii="Arial" w:eastAsia="Arial" w:hAnsi="Arial" w:cs="Arial"/>
          <w:spacing w:val="1"/>
        </w:rPr>
        <w:t>r</w:t>
      </w:r>
      <w:r w:rsidR="006213C6">
        <w:rPr>
          <w:rFonts w:ascii="Arial" w:eastAsia="Arial" w:hAnsi="Arial" w:cs="Arial"/>
          <w:spacing w:val="2"/>
        </w:rPr>
        <w:t>e</w:t>
      </w:r>
      <w:r w:rsidR="006213C6">
        <w:rPr>
          <w:rFonts w:ascii="Arial" w:eastAsia="Arial" w:hAnsi="Arial" w:cs="Arial"/>
        </w:rPr>
        <w:t>g</w:t>
      </w:r>
      <w:r w:rsidR="006213C6">
        <w:rPr>
          <w:rFonts w:ascii="Arial" w:eastAsia="Arial" w:hAnsi="Arial" w:cs="Arial"/>
          <w:spacing w:val="2"/>
        </w:rPr>
        <w:t>u</w:t>
      </w:r>
      <w:r w:rsidR="006213C6">
        <w:rPr>
          <w:rFonts w:ascii="Arial" w:eastAsia="Arial" w:hAnsi="Arial" w:cs="Arial"/>
          <w:spacing w:val="-1"/>
        </w:rPr>
        <w:t>l</w:t>
      </w:r>
      <w:r w:rsidR="006213C6">
        <w:rPr>
          <w:rFonts w:ascii="Arial" w:eastAsia="Arial" w:hAnsi="Arial" w:cs="Arial"/>
        </w:rPr>
        <w:t>a</w:t>
      </w:r>
      <w:r w:rsidR="006213C6">
        <w:rPr>
          <w:rFonts w:ascii="Arial" w:eastAsia="Arial" w:hAnsi="Arial" w:cs="Arial"/>
          <w:spacing w:val="2"/>
        </w:rPr>
        <w:t>t</w:t>
      </w:r>
      <w:r w:rsidR="006213C6">
        <w:rPr>
          <w:rFonts w:ascii="Arial" w:eastAsia="Arial" w:hAnsi="Arial" w:cs="Arial"/>
          <w:spacing w:val="-1"/>
        </w:rPr>
        <w:t>i</w:t>
      </w:r>
      <w:r w:rsidR="006213C6">
        <w:rPr>
          <w:rFonts w:ascii="Arial" w:eastAsia="Arial" w:hAnsi="Arial" w:cs="Arial"/>
        </w:rPr>
        <w:t>on</w:t>
      </w:r>
      <w:r w:rsidR="006213C6">
        <w:rPr>
          <w:rFonts w:ascii="Arial" w:eastAsia="Arial" w:hAnsi="Arial" w:cs="Arial"/>
          <w:spacing w:val="1"/>
        </w:rPr>
        <w:t>s</w:t>
      </w:r>
      <w:r w:rsidR="006213C6">
        <w:rPr>
          <w:rFonts w:ascii="Arial" w:eastAsia="Arial" w:hAnsi="Arial" w:cs="Arial"/>
        </w:rPr>
        <w:t>.</w:t>
      </w:r>
    </w:p>
    <w:p w:rsidR="00B9299A" w:rsidRDefault="006213C6">
      <w:pPr>
        <w:spacing w:before="90"/>
        <w:ind w:left="3189" w:right="319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6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OTH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INFOR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TION</w:t>
      </w:r>
    </w:p>
    <w:p w:rsidR="00B9299A" w:rsidRDefault="00B9299A">
      <w:pPr>
        <w:spacing w:before="8" w:line="140" w:lineRule="exact"/>
        <w:rPr>
          <w:sz w:val="14"/>
          <w:szCs w:val="14"/>
        </w:rPr>
      </w:pPr>
    </w:p>
    <w:p w:rsidR="00B9299A" w:rsidRDefault="006213C6">
      <w:pPr>
        <w:ind w:left="1038" w:right="104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is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DS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ont</w:t>
      </w:r>
      <w:r>
        <w:rPr>
          <w:rFonts w:ascii="Arial" w:eastAsia="Arial" w:hAnsi="Arial" w:cs="Arial"/>
          <w:b/>
        </w:rPr>
        <w:t>ai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sa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1"/>
        </w:rPr>
        <w:t>y</w:t>
      </w:r>
      <w:r>
        <w:rPr>
          <w:rFonts w:ascii="Arial" w:eastAsia="Arial" w:hAnsi="Arial" w:cs="Arial"/>
          <w:b/>
          <w:spacing w:val="1"/>
        </w:rPr>
        <w:t>-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ed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nfo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  <w:spacing w:val="1"/>
        </w:rPr>
        <w:t>Fo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oth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ct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w w:val="99"/>
        </w:rPr>
        <w:t>li</w:t>
      </w:r>
      <w:r>
        <w:rPr>
          <w:rFonts w:ascii="Arial" w:eastAsia="Arial" w:hAnsi="Arial" w:cs="Arial"/>
          <w:b/>
          <w:spacing w:val="1"/>
          <w:w w:val="99"/>
        </w:rPr>
        <w:t>t</w:t>
      </w:r>
      <w:r>
        <w:rPr>
          <w:rFonts w:ascii="Arial" w:eastAsia="Arial" w:hAnsi="Arial" w:cs="Arial"/>
          <w:b/>
          <w:w w:val="99"/>
        </w:rPr>
        <w:t>e</w:t>
      </w:r>
      <w:r>
        <w:rPr>
          <w:rFonts w:ascii="Arial" w:eastAsia="Arial" w:hAnsi="Arial" w:cs="Arial"/>
          <w:b/>
          <w:spacing w:val="-1"/>
          <w:w w:val="99"/>
        </w:rPr>
        <w:t>r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1"/>
          <w:w w:val="99"/>
        </w:rPr>
        <w:t>tu</w:t>
      </w:r>
      <w:r>
        <w:rPr>
          <w:rFonts w:ascii="Arial" w:eastAsia="Arial" w:hAnsi="Arial" w:cs="Arial"/>
          <w:b/>
          <w:spacing w:val="2"/>
          <w:w w:val="99"/>
        </w:rPr>
        <w:t>r</w:t>
      </w:r>
      <w:r>
        <w:rPr>
          <w:rFonts w:ascii="Arial" w:eastAsia="Arial" w:hAnsi="Arial" w:cs="Arial"/>
          <w:b/>
          <w:w w:val="99"/>
        </w:rPr>
        <w:t>e.</w:t>
      </w:r>
    </w:p>
    <w:p w:rsidR="00B9299A" w:rsidRDefault="00B9299A">
      <w:pPr>
        <w:spacing w:before="1" w:line="120" w:lineRule="exact"/>
        <w:rPr>
          <w:sz w:val="12"/>
          <w:szCs w:val="12"/>
        </w:rPr>
      </w:pPr>
    </w:p>
    <w:p w:rsidR="00B9299A" w:rsidRDefault="006213C6">
      <w:pPr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2"/>
          <w:sz w:val="22"/>
          <w:szCs w:val="22"/>
        </w:rPr>
        <w:t>n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ms:</w:t>
      </w:r>
    </w:p>
    <w:p w:rsidR="00B9299A" w:rsidRDefault="006213C6">
      <w:pPr>
        <w:spacing w:before="58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od</w:t>
      </w:r>
      <w:r>
        <w:rPr>
          <w:rFonts w:ascii="Arial" w:eastAsia="Arial" w:hAnsi="Arial" w:cs="Arial"/>
          <w:b/>
        </w:rPr>
        <w:t xml:space="preserve">e                                     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 Da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oad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</w:p>
    <w:p w:rsidR="00B9299A" w:rsidRDefault="006213C6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3"/>
        </w:rPr>
        <w:t>C</w:t>
      </w:r>
      <w:r>
        <w:rPr>
          <w:rFonts w:ascii="Arial" w:eastAsia="Arial" w:hAnsi="Arial" w:cs="Arial"/>
          <w:b/>
        </w:rPr>
        <w:t xml:space="preserve">S                                              </w:t>
      </w:r>
      <w:r>
        <w:rPr>
          <w:rFonts w:ascii="Arial" w:eastAsia="Arial" w:hAnsi="Arial" w:cs="Arial"/>
          <w:b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 Ch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</w:p>
    <w:p w:rsidR="00B9299A" w:rsidRDefault="006213C6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 xml:space="preserve">CC                                             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</w:p>
    <w:p w:rsidR="00B9299A" w:rsidRDefault="006213C6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3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nu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 xml:space="preserve">r                                 </w:t>
      </w:r>
      <w:r>
        <w:rPr>
          <w:rFonts w:ascii="Arial" w:eastAsia="Arial" w:hAnsi="Arial" w:cs="Arial"/>
          <w:b/>
          <w:spacing w:val="19"/>
        </w:rPr>
        <w:t xml:space="preserve"> </w:t>
      </w:r>
      <w:r>
        <w:rPr>
          <w:rFonts w:ascii="Arial" w:eastAsia="Arial" w:hAnsi="Arial" w:cs="Arial"/>
        </w:rPr>
        <w:t>Che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</w:p>
    <w:p w:rsidR="00B9299A" w:rsidRDefault="006213C6">
      <w:pPr>
        <w:spacing w:line="243" w:lineRule="auto"/>
        <w:ind w:left="3236" w:right="896" w:hanging="31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Ha</w:t>
      </w:r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em</w:t>
      </w:r>
      <w:proofErr w:type="spellEnd"/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um</w:t>
      </w:r>
      <w:r>
        <w:rPr>
          <w:rFonts w:ascii="Arial" w:eastAsia="Arial" w:hAnsi="Arial" w:cs="Arial"/>
          <w:b/>
          <w:spacing w:val="3"/>
        </w:rPr>
        <w:t>b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</w:rPr>
        <w:t xml:space="preserve">                        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 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</w:p>
    <w:p w:rsidR="00B9299A" w:rsidRDefault="006213C6">
      <w:pPr>
        <w:spacing w:line="220" w:lineRule="exact"/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R</w:t>
      </w:r>
      <w:r>
        <w:rPr>
          <w:rFonts w:ascii="Arial" w:eastAsia="Arial" w:hAnsi="Arial" w:cs="Arial"/>
          <w:b/>
        </w:rPr>
        <w:t xml:space="preserve">C                                              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</w:rPr>
        <w:t>Inte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6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</w:p>
    <w:p w:rsidR="00B9299A" w:rsidRDefault="006213C6">
      <w:pPr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                                              </w:t>
      </w:r>
      <w:r>
        <w:rPr>
          <w:rFonts w:ascii="Arial" w:eastAsia="Arial" w:hAnsi="Arial" w:cs="Arial"/>
          <w:b/>
          <w:spacing w:val="2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</w:p>
    <w:p w:rsidR="00B9299A" w:rsidRDefault="006213C6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 xml:space="preserve">P                                               </w:t>
      </w:r>
      <w:r>
        <w:rPr>
          <w:rFonts w:ascii="Arial" w:eastAsia="Arial" w:hAnsi="Arial" w:cs="Arial"/>
          <w:b/>
          <w:spacing w:val="55"/>
        </w:rPr>
        <w:t xml:space="preserve"> 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</w:rPr>
        <w:t>)</w:t>
      </w:r>
    </w:p>
    <w:p w:rsidR="00B9299A" w:rsidRDefault="006213C6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-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 xml:space="preserve">se                                       </w:t>
      </w:r>
      <w:r>
        <w:rPr>
          <w:rFonts w:ascii="Arial" w:eastAsia="Arial" w:hAnsi="Arial" w:cs="Arial"/>
          <w:b/>
          <w:spacing w:val="1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</w:p>
    <w:p w:rsidR="00B9299A" w:rsidRDefault="006213C6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DP</w:t>
      </w:r>
      <w:r>
        <w:rPr>
          <w:rFonts w:ascii="Arial" w:eastAsia="Arial" w:hAnsi="Arial" w:cs="Arial"/>
          <w:b/>
        </w:rPr>
        <w:t xml:space="preserve">                                          </w:t>
      </w:r>
      <w:r>
        <w:rPr>
          <w:rFonts w:ascii="Arial" w:eastAsia="Arial" w:hAnsi="Arial" w:cs="Arial"/>
          <w:b/>
          <w:spacing w:val="4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 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ugs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</w:p>
    <w:p w:rsidR="00B9299A" w:rsidRDefault="006213C6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UN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umb</w:t>
      </w:r>
      <w:r>
        <w:rPr>
          <w:rFonts w:ascii="Arial" w:eastAsia="Arial" w:hAnsi="Arial" w:cs="Arial"/>
          <w:b/>
        </w:rPr>
        <w:t xml:space="preserve">er                                   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</w:p>
    <w:p w:rsidR="00B9299A" w:rsidRDefault="006213C6">
      <w:pPr>
        <w:spacing w:before="63"/>
        <w:ind w:left="117" w:right="1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MM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 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E 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TH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TY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 H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NDL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 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KP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H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4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 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NDL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KP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</w:p>
    <w:p w:rsidR="00B9299A" w:rsidRDefault="006213C6">
      <w:pPr>
        <w:spacing w:before="57"/>
        <w:ind w:left="117" w:right="23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 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SS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B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E,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UL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PA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2"/>
          <w:sz w:val="16"/>
          <w:szCs w:val="16"/>
        </w:rPr>
        <w:t>AT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DDI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OM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IE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</w:p>
    <w:p w:rsidR="00B9299A" w:rsidRDefault="006213C6">
      <w:pPr>
        <w:spacing w:before="60"/>
        <w:ind w:left="117" w:right="19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Y FOR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 xml:space="preserve">TS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JE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A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NT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CU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AI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AB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Q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:rsidR="00B9299A" w:rsidRDefault="00B9299A">
      <w:pPr>
        <w:spacing w:before="2" w:line="180" w:lineRule="exact"/>
        <w:rPr>
          <w:sz w:val="18"/>
          <w:szCs w:val="18"/>
        </w:rPr>
      </w:pPr>
    </w:p>
    <w:p w:rsidR="00B9299A" w:rsidRDefault="006213C6">
      <w:pPr>
        <w:ind w:left="1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 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B9299A" w:rsidRDefault="00B9299A">
      <w:pPr>
        <w:spacing w:before="2" w:line="120" w:lineRule="exact"/>
        <w:rPr>
          <w:sz w:val="12"/>
          <w:szCs w:val="12"/>
        </w:rPr>
      </w:pPr>
    </w:p>
    <w:p w:rsidR="00B9299A" w:rsidRDefault="006213C6">
      <w:pPr>
        <w:ind w:left="470" w:right="47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SD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="00EB2E09">
        <w:rPr>
          <w:rFonts w:ascii="Arial" w:hAnsi="Arial" w:cs="Arial" w:hint="eastAsia"/>
          <w:spacing w:val="-1"/>
          <w:sz w:val="22"/>
          <w:szCs w:val="22"/>
          <w:lang w:eastAsia="zh-CN"/>
        </w:rPr>
        <w:t>iCare</w:t>
      </w:r>
      <w:proofErr w:type="spellEnd"/>
      <w:r w:rsidR="00EB2E09">
        <w:rPr>
          <w:rFonts w:ascii="Arial" w:hAnsi="Arial" w:cs="Arial" w:hint="eastAsia"/>
          <w:spacing w:val="-1"/>
          <w:sz w:val="22"/>
          <w:szCs w:val="22"/>
          <w:lang w:eastAsia="zh-CN"/>
        </w:rPr>
        <w:t xml:space="preserve"> Cleaning Products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ASC</w:t>
      </w:r>
      <w:r>
        <w:rPr>
          <w:rFonts w:ascii="Arial" w:eastAsia="Arial" w:hAnsi="Arial" w:cs="Arial"/>
          <w:sz w:val="22"/>
          <w:szCs w:val="22"/>
        </w:rPr>
        <w:t>C docu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onal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S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s” 2nd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1"/>
          <w:sz w:val="22"/>
          <w:szCs w:val="22"/>
        </w:rPr>
        <w:t>[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HSC</w:t>
      </w:r>
      <w:r>
        <w:rPr>
          <w:rFonts w:ascii="Arial" w:eastAsia="Arial" w:hAnsi="Arial" w:cs="Arial"/>
          <w:spacing w:val="1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>201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2003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]</w:t>
      </w:r>
    </w:p>
    <w:sectPr w:rsidR="00B9299A" w:rsidSect="00B9299A">
      <w:pgSz w:w="11920" w:h="16860"/>
      <w:pgMar w:top="1200" w:right="620" w:bottom="280" w:left="620" w:header="446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3C6" w:rsidRDefault="006213C6" w:rsidP="00B9299A">
      <w:r>
        <w:separator/>
      </w:r>
    </w:p>
  </w:endnote>
  <w:endnote w:type="continuationSeparator" w:id="0">
    <w:p w:rsidR="006213C6" w:rsidRDefault="006213C6" w:rsidP="00B92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99A" w:rsidRDefault="00B9299A">
    <w:pPr>
      <w:spacing w:line="200" w:lineRule="exact"/>
    </w:pPr>
    <w:r w:rsidRPr="00B929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9.8pt;margin-top:816.75pt;width:455.4pt;height:11.95pt;z-index:-251661312;mso-position-horizontal-relative:page;mso-position-vertical-relative:page" filled="f" stroked="f">
          <v:textbox inset="0,0,0,0">
            <w:txbxContent>
              <w:p w:rsidR="00B9299A" w:rsidRDefault="006213C6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is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on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nfo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ma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Ce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e: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13 1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1</w:t>
                </w:r>
                <w:r>
                  <w:rPr>
                    <w:rFonts w:ascii="Arial" w:eastAsia="Arial" w:hAnsi="Arial" w:cs="Arial"/>
                    <w:b/>
                  </w:rPr>
                  <w:t>26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h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u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ali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,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(</w:t>
                </w:r>
                <w:r>
                  <w:rPr>
                    <w:rFonts w:ascii="Arial" w:eastAsia="Arial" w:hAnsi="Arial" w:cs="Arial"/>
                    <w:b/>
                  </w:rPr>
                  <w:t>08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0</w:t>
                </w:r>
                <w:r>
                  <w:rPr>
                    <w:rFonts w:ascii="Arial" w:eastAsia="Arial" w:hAnsi="Arial" w:cs="Arial"/>
                    <w:b/>
                  </w:rPr>
                  <w:t>0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64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66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</w:rPr>
                  <w:t>ew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Z</w:t>
                </w:r>
                <w:r>
                  <w:rPr>
                    <w:rFonts w:ascii="Arial" w:eastAsia="Arial" w:hAnsi="Arial" w:cs="Arial"/>
                    <w:b/>
                  </w:rPr>
                  <w:t>eala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nd</w:t>
                </w:r>
                <w:r>
                  <w:rPr>
                    <w:rFonts w:ascii="Arial" w:eastAsia="Arial" w:hAnsi="Arial" w:cs="Arial"/>
                    <w:b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99A" w:rsidRDefault="00B9299A">
    <w:pPr>
      <w:spacing w:line="200" w:lineRule="exact"/>
    </w:pPr>
    <w:r w:rsidRPr="00B929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.85pt;margin-top:788.55pt;width:349.95pt;height:25.9pt;z-index:-251658240;mso-position-horizontal-relative:page;mso-position-vertical-relative:page" filled="f" stroked="f">
          <v:textbox inset="0,0,0,0">
            <w:txbxContent>
              <w:p w:rsidR="00B9299A" w:rsidRDefault="006213C6">
                <w:pPr>
                  <w:spacing w:line="240" w:lineRule="exact"/>
                  <w:ind w:left="3445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  <w:sz w:val="22"/>
                    <w:szCs w:val="22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ER</w:t>
                </w:r>
                <w:r>
                  <w:rPr>
                    <w:rFonts w:ascii="Arial" w:eastAsia="Arial" w:hAnsi="Arial" w:cs="Arial"/>
                    <w:b/>
                    <w:spacing w:val="6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FE</w:t>
                </w:r>
                <w:r>
                  <w:rPr>
                    <w:rFonts w:ascii="Arial" w:eastAsia="Arial" w:hAnsi="Arial" w:cs="Arial"/>
                    <w:b/>
                    <w:spacing w:val="-3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4"/>
                    <w:sz w:val="22"/>
                    <w:szCs w:val="22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4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4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SHE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T</w:t>
                </w:r>
              </w:p>
              <w:p w:rsidR="00B9299A" w:rsidRPr="00EB2E09" w:rsidRDefault="006213C6">
                <w:pPr>
                  <w:spacing w:before="4"/>
                  <w:ind w:left="20"/>
                  <w:rPr>
                    <w:rFonts w:ascii="Arial" w:hAnsi="Arial" w:cs="Arial" w:hint="eastAsia"/>
                    <w:spacing w:val="-1"/>
                    <w:sz w:val="22"/>
                    <w:szCs w:val="22"/>
                    <w:lang w:eastAsia="zh-CN"/>
                  </w:rPr>
                </w:pPr>
                <w:r>
                  <w:rPr>
                    <w:rFonts w:ascii="Arial" w:eastAsia="Arial" w:hAnsi="Arial" w:cs="Arial"/>
                    <w:spacing w:val="1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ssued</w:t>
                </w:r>
                <w:r>
                  <w:rPr>
                    <w:rFonts w:ascii="Arial" w:eastAsia="Arial" w:hAnsi="Arial" w:cs="Arial"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b</w:t>
                </w:r>
                <w:r>
                  <w:rPr>
                    <w:rFonts w:ascii="Arial" w:eastAsia="Arial" w:hAnsi="Arial" w:cs="Arial"/>
                    <w:spacing w:val="-2"/>
                    <w:sz w:val="22"/>
                    <w:szCs w:val="22"/>
                  </w:rPr>
                  <w:t>y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: </w:t>
                </w:r>
                <w:proofErr w:type="spellStart"/>
                <w:r w:rsidR="00EB2E09" w:rsidRPr="00EB2E09">
                  <w:rPr>
                    <w:rFonts w:ascii="Arial" w:hAnsi="Arial" w:cs="Arial" w:hint="eastAsia"/>
                    <w:spacing w:val="-1"/>
                    <w:sz w:val="22"/>
                    <w:szCs w:val="22"/>
                    <w:lang w:eastAsia="zh-CN"/>
                  </w:rPr>
                  <w:t>iCare</w:t>
                </w:r>
                <w:proofErr w:type="spellEnd"/>
                <w:r w:rsidR="00EB2E09">
                  <w:rPr>
                    <w:rFonts w:ascii="Arial" w:hAnsi="Arial" w:cs="Arial" w:hint="eastAsia"/>
                    <w:spacing w:val="-1"/>
                    <w:sz w:val="22"/>
                    <w:szCs w:val="22"/>
                    <w:lang w:eastAsia="zh-CN"/>
                  </w:rPr>
                  <w:t xml:space="preserve"> Cleaning Products Pty Ltd</w:t>
                </w:r>
              </w:p>
            </w:txbxContent>
          </v:textbox>
          <w10:wrap anchorx="page" anchory="page"/>
        </v:shape>
      </w:pict>
    </w:r>
    <w:r w:rsidRPr="00B9299A">
      <w:pict>
        <v:shape id="_x0000_s2050" type="#_x0000_t202" style="position:absolute;margin-left:434.5pt;margin-top:801.35pt;width:122.55pt;height:13.05pt;z-index:-251657216;mso-position-horizontal-relative:page;mso-position-vertical-relative:page" filled="f" stroked="f">
          <v:textbox inset="0,0,0,0">
            <w:txbxContent>
              <w:p w:rsidR="00B9299A" w:rsidRPr="00EB2E09" w:rsidRDefault="006213C6">
                <w:pPr>
                  <w:spacing w:line="240" w:lineRule="exact"/>
                  <w:ind w:left="20" w:right="-33"/>
                  <w:rPr>
                    <w:rFonts w:ascii="Arial" w:hAnsi="Arial" w:cs="Arial" w:hint="eastAsia"/>
                    <w:sz w:val="22"/>
                    <w:szCs w:val="22"/>
                    <w:lang w:eastAsia="zh-CN"/>
                  </w:rPr>
                </w:pP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>P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hone:</w:t>
                </w:r>
                <w:r>
                  <w:rPr>
                    <w:rFonts w:ascii="Arial" w:eastAsia="Arial" w:hAnsi="Arial" w:cs="Arial"/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02</w:t>
                </w: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 xml:space="preserve"> </w:t>
                </w:r>
                <w:r w:rsidR="00EB2E09">
                  <w:rPr>
                    <w:rFonts w:ascii="Arial" w:hAnsi="Arial" w:cs="Arial" w:hint="eastAsia"/>
                    <w:sz w:val="22"/>
                    <w:szCs w:val="22"/>
                    <w:lang w:eastAsia="zh-CN"/>
                  </w:rPr>
                  <w:t>9476 5392</w:t>
                </w:r>
              </w:p>
            </w:txbxContent>
          </v:textbox>
          <w10:wrap anchorx="page" anchory="page"/>
        </v:shape>
      </w:pict>
    </w:r>
    <w:r w:rsidRPr="00B9299A">
      <w:pict>
        <v:shape id="_x0000_s2049" type="#_x0000_t202" style="position:absolute;margin-left:69.8pt;margin-top:816.75pt;width:455.35pt;height:11.95pt;z-index:-251656192;mso-position-horizontal-relative:page;mso-position-vertical-relative:page" filled="f" stroked="f">
          <v:textbox inset="0,0,0,0">
            <w:txbxContent>
              <w:p w:rsidR="00B9299A" w:rsidRDefault="006213C6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is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on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nfo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m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Ce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e: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13 1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1</w:t>
                </w:r>
                <w:r>
                  <w:rPr>
                    <w:rFonts w:ascii="Arial" w:eastAsia="Arial" w:hAnsi="Arial" w:cs="Arial"/>
                    <w:b/>
                  </w:rPr>
                  <w:t>26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h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u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ali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,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(</w:t>
                </w:r>
                <w:r>
                  <w:rPr>
                    <w:rFonts w:ascii="Arial" w:eastAsia="Arial" w:hAnsi="Arial" w:cs="Arial"/>
                    <w:b/>
                  </w:rPr>
                  <w:t>08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0</w:t>
                </w:r>
                <w:r>
                  <w:rPr>
                    <w:rFonts w:ascii="Arial" w:eastAsia="Arial" w:hAnsi="Arial" w:cs="Arial"/>
                    <w:b/>
                  </w:rPr>
                  <w:t>0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64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66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</w:rPr>
                  <w:t>ew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Z</w:t>
                </w:r>
                <w:r>
                  <w:rPr>
                    <w:rFonts w:ascii="Arial" w:eastAsia="Arial" w:hAnsi="Arial" w:cs="Arial"/>
                    <w:b/>
                  </w:rPr>
                  <w:t>eala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nd</w:t>
                </w:r>
                <w:r>
                  <w:rPr>
                    <w:rFonts w:ascii="Arial" w:eastAsia="Arial" w:hAnsi="Arial" w:cs="Arial"/>
                    <w:b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3C6" w:rsidRDefault="006213C6" w:rsidP="00B9299A">
      <w:r>
        <w:separator/>
      </w:r>
    </w:p>
  </w:footnote>
  <w:footnote w:type="continuationSeparator" w:id="0">
    <w:p w:rsidR="006213C6" w:rsidRDefault="006213C6" w:rsidP="00B929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99A" w:rsidRDefault="00B9299A">
    <w:pPr>
      <w:spacing w:line="200" w:lineRule="exact"/>
    </w:pPr>
    <w:r w:rsidRPr="00B929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33.5pt;margin-top:21.3pt;width:125.9pt;height:11.95pt;z-index:-251660288;mso-position-horizontal-relative:page;mso-position-vertical-relative:page" filled="f" stroked="f">
          <v:textbox inset="0,0,0,0">
            <w:txbxContent>
              <w:p w:rsidR="00B9299A" w:rsidRDefault="006213C6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</w:rPr>
                  <w:t>Pr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odu</w:t>
                </w:r>
                <w:r>
                  <w:rPr>
                    <w:rFonts w:ascii="Arial" w:eastAsia="Arial" w:hAnsi="Arial" w:cs="Arial"/>
                    <w:b/>
                  </w:rPr>
                  <w:t>ct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m</w:t>
                </w:r>
                <w:r>
                  <w:rPr>
                    <w:rFonts w:ascii="Arial" w:eastAsia="Arial" w:hAnsi="Arial" w:cs="Arial"/>
                    <w:b/>
                  </w:rPr>
                  <w:t>e: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spacing w:val="-1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4"/>
                  </w:rPr>
                  <w:t>z</w:t>
                </w:r>
                <w:r>
                  <w:rPr>
                    <w:rFonts w:ascii="Arial" w:eastAsia="Arial" w:hAnsi="Arial" w:cs="Arial"/>
                    <w:b/>
                  </w:rPr>
                  <w:t>y</w:t>
                </w:r>
                <w:proofErr w:type="spellEnd"/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ee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</w:p>
            </w:txbxContent>
          </v:textbox>
          <w10:wrap anchorx="page" anchory="page"/>
        </v:shape>
      </w:pict>
    </w:r>
    <w:r w:rsidRPr="00B9299A">
      <w:pict>
        <v:shape id="_x0000_s2052" type="#_x0000_t202" style="position:absolute;margin-left:386.25pt;margin-top:44.35pt;width:173.15pt;height:23.5pt;z-index:-251659264;mso-position-horizontal-relative:page;mso-position-vertical-relative:page" filled="f" stroked="f">
          <v:textbox inset="0,0,0,0">
            <w:txbxContent>
              <w:p w:rsidR="00B9299A" w:rsidRDefault="006213C6">
                <w:pPr>
                  <w:spacing w:line="220" w:lineRule="exact"/>
                  <w:ind w:right="20"/>
                  <w:jc w:val="right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e: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 w:rsidR="00B9299A">
                  <w:fldChar w:fldCharType="begin"/>
                </w:r>
                <w:r>
                  <w:rPr>
                    <w:rFonts w:ascii="Arial" w:eastAsia="Arial" w:hAnsi="Arial" w:cs="Arial"/>
                    <w:b/>
                  </w:rPr>
                  <w:instrText xml:space="preserve"> PAGE </w:instrText>
                </w:r>
                <w:r w:rsidR="00B9299A">
                  <w:fldChar w:fldCharType="separate"/>
                </w:r>
                <w:r w:rsidR="00EB2E09">
                  <w:rPr>
                    <w:rFonts w:ascii="Arial" w:eastAsia="Arial" w:hAnsi="Arial" w:cs="Arial"/>
                    <w:b/>
                    <w:noProof/>
                  </w:rPr>
                  <w:t>5</w:t>
                </w:r>
                <w:r w:rsidR="00B9299A">
                  <w:fldChar w:fldCharType="end"/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 xml:space="preserve"> o</w:t>
                </w:r>
                <w:r>
                  <w:rPr>
                    <w:rFonts w:ascii="Arial" w:eastAsia="Arial" w:hAnsi="Arial" w:cs="Arial"/>
                    <w:b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5</w:t>
                </w:r>
              </w:p>
              <w:p w:rsidR="00B9299A" w:rsidRDefault="006213C6">
                <w:pPr>
                  <w:ind w:left="-30" w:right="22"/>
                  <w:jc w:val="right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h</w:t>
                </w:r>
                <w:r>
                  <w:rPr>
                    <w:rFonts w:ascii="Arial" w:eastAsia="Arial" w:hAnsi="Arial" w:cs="Arial"/>
                    <w:b/>
                  </w:rPr>
                  <w:t>is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v</w:t>
                </w:r>
                <w:r>
                  <w:rPr>
                    <w:rFonts w:ascii="Arial" w:eastAsia="Arial" w:hAnsi="Arial" w:cs="Arial"/>
                    <w:b/>
                  </w:rPr>
                  <w:t>isi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iss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u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: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Ja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u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  <w:b/>
                  </w:rPr>
                  <w:t>,</w:t>
                </w:r>
                <w:r>
                  <w:rPr>
                    <w:rFonts w:ascii="Arial" w:eastAsia="Arial" w:hAnsi="Arial" w:cs="Arial"/>
                    <w:b/>
                    <w:spacing w:val="4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2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0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12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F0335"/>
    <w:multiLevelType w:val="multilevel"/>
    <w:tmpl w:val="ED46557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9299A"/>
    <w:rsid w:val="006213C6"/>
    <w:rsid w:val="00B9299A"/>
    <w:rsid w:val="00EB2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E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E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B2E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2E09"/>
  </w:style>
  <w:style w:type="paragraph" w:styleId="Footer">
    <w:name w:val="footer"/>
    <w:basedOn w:val="Normal"/>
    <w:link w:val="FooterChar"/>
    <w:uiPriority w:val="99"/>
    <w:semiHidden/>
    <w:unhideWhenUsed/>
    <w:rsid w:val="00EB2E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2E0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2734</Words>
  <Characters>15585</Characters>
  <Application>Microsoft Office Word</Application>
  <DocSecurity>0</DocSecurity>
  <Lines>129</Lines>
  <Paragraphs>36</Paragraphs>
  <ScaleCrop>false</ScaleCrop>
  <Company>DET</Company>
  <LinksUpToDate>false</LinksUpToDate>
  <CharactersWithSpaces>18283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bridget</cp:lastModifiedBy>
  <cp:revision>2</cp:revision>
  <dcterms:created xsi:type="dcterms:W3CDTF">2015-06-03T02:08:00Z</dcterms:created>
  <dcterms:modified xsi:type="dcterms:W3CDTF">2015-06-03T02:13:00Z</dcterms:modified>
</cp:coreProperties>
</file>