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37" w:rsidRDefault="00863637">
      <w:pPr>
        <w:spacing w:before="8" w:line="100" w:lineRule="exact"/>
        <w:rPr>
          <w:sz w:val="10"/>
          <w:szCs w:val="10"/>
        </w:rPr>
      </w:pPr>
    </w:p>
    <w:p w:rsidR="00863637" w:rsidRDefault="000A7E6A">
      <w:pPr>
        <w:ind w:left="6659"/>
      </w:pPr>
      <w:r w:rsidRPr="000A7E6A">
        <w:pict>
          <v:group id="_x0000_s1108" style="position:absolute;left:0;text-align:left;margin-left:35.4pt;margin-top:113.05pt;width:524.5pt;height:0;z-index:-251677696;mso-position-horizontal-relative:page" coordorigin="708,2261" coordsize="10490,0">
            <v:shape id="_x0000_s1109" style="position:absolute;left:708;top:2261;width:10490;height:0" coordorigin="708,2261" coordsize="10490,0" path="m708,2261r10490,e" filled="f" strokecolor="blue" strokeweight=".58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9pt;height:108.7pt">
            <v:imagedata r:id="rId7" o:title=""/>
          </v:shape>
        </w:pict>
      </w:r>
    </w:p>
    <w:p w:rsidR="00863637" w:rsidRDefault="00863637">
      <w:pPr>
        <w:spacing w:before="4" w:line="100" w:lineRule="exact"/>
        <w:rPr>
          <w:sz w:val="11"/>
          <w:szCs w:val="11"/>
        </w:rPr>
      </w:pPr>
    </w:p>
    <w:p w:rsidR="00863637" w:rsidRDefault="000A7E6A">
      <w:pPr>
        <w:ind w:left="1160" w:right="1121"/>
        <w:jc w:val="center"/>
        <w:rPr>
          <w:rFonts w:ascii="Arial" w:eastAsia="Arial" w:hAnsi="Arial" w:cs="Arial"/>
          <w:sz w:val="24"/>
          <w:szCs w:val="24"/>
        </w:rPr>
      </w:pPr>
      <w:r w:rsidRPr="000A7E6A">
        <w:rPr>
          <w:rFonts w:eastAsia="Times New Roman"/>
        </w:rPr>
        <w:pict>
          <v:group id="_x0000_s1105" style="position:absolute;left:0;text-align:left;margin-left:35.4pt;margin-top:15.2pt;width:524.5pt;height:0;z-index:-251676672;mso-position-horizontal-relative:page" coordorigin="708,304" coordsize="10490,0">
            <v:shape id="_x0000_s1106" style="position:absolute;left:708;top:304;width:10490;height:0" coordorigin="708,304" coordsize="10490,0" path="m708,304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D92B3B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92B3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92B3B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92B3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D92B3B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D92B3B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D92B3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D92B3B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D92B3B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D92B3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FF7F9B" w:rsidRPr="00FF7F9B" w:rsidRDefault="00D92B3B">
      <w:pPr>
        <w:spacing w:before="88" w:line="295" w:lineRule="auto"/>
        <w:ind w:left="117" w:right="4999"/>
        <w:rPr>
          <w:rFonts w:ascii="Arial" w:eastAsiaTheme="minorEastAsia" w:hAnsi="Arial" w:cs="Arial" w:hint="eastAsia"/>
          <w:b/>
          <w:sz w:val="24"/>
          <w:szCs w:val="24"/>
          <w:lang w:eastAsia="zh-CN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ad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rmina</w:t>
      </w:r>
      <w:r w:rsidR="00FF7F9B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tor</w:t>
      </w:r>
    </w:p>
    <w:p w:rsidR="00863637" w:rsidRDefault="00D92B3B">
      <w:pPr>
        <w:spacing w:before="88" w:line="295" w:lineRule="auto"/>
        <w:ind w:left="117" w:right="49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oduc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2006</w:t>
      </w:r>
    </w:p>
    <w:p w:rsidR="00863637" w:rsidRDefault="000A7E6A">
      <w:pPr>
        <w:spacing w:before="62"/>
        <w:ind w:left="117"/>
        <w:rPr>
          <w:rFonts w:ascii="Arial" w:eastAsia="Arial" w:hAnsi="Arial" w:cs="Arial"/>
          <w:sz w:val="22"/>
          <w:szCs w:val="22"/>
        </w:rPr>
      </w:pPr>
      <w:r w:rsidRPr="000A7E6A">
        <w:rPr>
          <w:rFonts w:eastAsia="Times New Roman"/>
        </w:rPr>
        <w:pict>
          <v:group id="_x0000_s1103" style="position:absolute;left:0;text-align:left;margin-left:35.4pt;margin-top:22.3pt;width:524.5pt;height:0;z-index:-251675648;mso-position-horizontal-relative:page" coordorigin="708,446" coordsize="10490,0">
            <v:shape id="_x0000_s1104" style="position:absolute;left:708;top:446;width:10490;height:0" coordorigin="708,446" coordsize="10490,0" path="m708,446r10490,e" filled="f" strokecolor="blue" strokeweight=".20497mm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101" style="position:absolute;left:0;text-align:left;margin-left:35.4pt;margin-top:38.6pt;width:524.5pt;height:0;z-index:-251674624;mso-position-horizontal-relative:page" coordorigin="708,772" coordsize="10490,0">
            <v:shape id="_x0000_s1102" style="position:absolute;left:708;top:772;width:10490;height:0" coordorigin="708,772" coordsize="10490,0" path="m708,772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D92B3B">
        <w:rPr>
          <w:rFonts w:ascii="Arial" w:eastAsia="Arial" w:hAnsi="Arial" w:cs="Arial"/>
          <w:b/>
          <w:sz w:val="22"/>
          <w:szCs w:val="22"/>
        </w:rPr>
        <w:t>h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92B3B">
        <w:rPr>
          <w:rFonts w:ascii="Arial" w:eastAsia="Arial" w:hAnsi="Arial" w:cs="Arial"/>
          <w:b/>
          <w:sz w:val="22"/>
          <w:szCs w:val="22"/>
        </w:rPr>
        <w:t>s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D92B3B">
        <w:rPr>
          <w:rFonts w:ascii="Arial" w:eastAsia="Arial" w:hAnsi="Arial" w:cs="Arial"/>
          <w:b/>
          <w:sz w:val="22"/>
          <w:szCs w:val="22"/>
        </w:rPr>
        <w:t>ers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92B3B">
        <w:rPr>
          <w:rFonts w:ascii="Arial" w:eastAsia="Arial" w:hAnsi="Arial" w:cs="Arial"/>
          <w:b/>
          <w:sz w:val="22"/>
          <w:szCs w:val="22"/>
        </w:rPr>
        <w:t>on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 w:rsidR="00D92B3B">
        <w:rPr>
          <w:rFonts w:ascii="Arial" w:eastAsia="Arial" w:hAnsi="Arial" w:cs="Arial"/>
          <w:b/>
          <w:sz w:val="22"/>
          <w:szCs w:val="22"/>
        </w:rPr>
        <w:t>ssue</w: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D92B3B">
        <w:rPr>
          <w:rFonts w:ascii="Arial" w:eastAsia="Arial" w:hAnsi="Arial" w:cs="Arial"/>
          <w:b/>
          <w:sz w:val="22"/>
          <w:szCs w:val="22"/>
        </w:rPr>
        <w:t xml:space="preserve">:          </w:t>
      </w:r>
      <w:r w:rsidR="00D92B3B"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z w:val="22"/>
          <w:szCs w:val="22"/>
        </w:rPr>
        <w:t>Januar</w:t>
      </w:r>
      <w:r w:rsidR="00D92B3B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92B3B">
        <w:rPr>
          <w:rFonts w:ascii="Arial" w:eastAsia="Arial" w:hAnsi="Arial" w:cs="Arial"/>
          <w:b/>
          <w:sz w:val="22"/>
          <w:szCs w:val="22"/>
        </w:rPr>
        <w:t>,</w:t>
      </w:r>
      <w:r w:rsidR="00D92B3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z w:val="22"/>
          <w:szCs w:val="22"/>
        </w:rPr>
        <w:t>2012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z w:val="22"/>
          <w:szCs w:val="22"/>
        </w:rPr>
        <w:t>a</w:t>
      </w:r>
      <w:r w:rsidR="00D92B3B">
        <w:rPr>
          <w:rFonts w:ascii="Arial" w:eastAsia="Arial" w:hAnsi="Arial" w:cs="Arial"/>
          <w:spacing w:val="-3"/>
          <w:sz w:val="22"/>
          <w:szCs w:val="22"/>
        </w:rPr>
        <w:t>n</w:t>
      </w:r>
      <w:r w:rsidR="00D92B3B">
        <w:rPr>
          <w:rFonts w:ascii="Arial" w:eastAsia="Arial" w:hAnsi="Arial" w:cs="Arial"/>
          <w:sz w:val="22"/>
          <w:szCs w:val="22"/>
        </w:rPr>
        <w:t>d</w:t>
      </w:r>
      <w:r w:rsidR="00D92B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-1"/>
          <w:sz w:val="22"/>
          <w:szCs w:val="22"/>
        </w:rPr>
        <w:t>i</w:t>
      </w:r>
      <w:r w:rsidR="00D92B3B">
        <w:rPr>
          <w:rFonts w:ascii="Arial" w:eastAsia="Arial" w:hAnsi="Arial" w:cs="Arial"/>
          <w:sz w:val="22"/>
          <w:szCs w:val="22"/>
        </w:rPr>
        <w:t>s</w:t>
      </w:r>
      <w:r w:rsidR="00D92B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-2"/>
          <w:sz w:val="22"/>
          <w:szCs w:val="22"/>
        </w:rPr>
        <w:t>v</w:t>
      </w:r>
      <w:r w:rsidR="00D92B3B">
        <w:rPr>
          <w:rFonts w:ascii="Arial" w:eastAsia="Arial" w:hAnsi="Arial" w:cs="Arial"/>
          <w:sz w:val="22"/>
          <w:szCs w:val="22"/>
        </w:rPr>
        <w:t>a</w:t>
      </w:r>
      <w:r w:rsidR="00D92B3B">
        <w:rPr>
          <w:rFonts w:ascii="Arial" w:eastAsia="Arial" w:hAnsi="Arial" w:cs="Arial"/>
          <w:spacing w:val="-1"/>
          <w:sz w:val="22"/>
          <w:szCs w:val="22"/>
        </w:rPr>
        <w:t>l</w:t>
      </w:r>
      <w:r w:rsidR="00D92B3B">
        <w:rPr>
          <w:rFonts w:ascii="Arial" w:eastAsia="Arial" w:hAnsi="Arial" w:cs="Arial"/>
          <w:sz w:val="22"/>
          <w:szCs w:val="22"/>
        </w:rPr>
        <w:t>id</w:t>
      </w:r>
      <w:r w:rsidR="00D92B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3"/>
          <w:sz w:val="22"/>
          <w:szCs w:val="22"/>
        </w:rPr>
        <w:t>f</w:t>
      </w:r>
      <w:r w:rsidR="00D92B3B">
        <w:rPr>
          <w:rFonts w:ascii="Arial" w:eastAsia="Arial" w:hAnsi="Arial" w:cs="Arial"/>
          <w:spacing w:val="-3"/>
          <w:sz w:val="22"/>
          <w:szCs w:val="22"/>
        </w:rPr>
        <w:t>o</w:t>
      </w:r>
      <w:r w:rsidR="00D92B3B">
        <w:rPr>
          <w:rFonts w:ascii="Arial" w:eastAsia="Arial" w:hAnsi="Arial" w:cs="Arial"/>
          <w:sz w:val="22"/>
          <w:szCs w:val="22"/>
        </w:rPr>
        <w:t>r</w:t>
      </w:r>
      <w:r w:rsidR="00D92B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z w:val="22"/>
          <w:szCs w:val="22"/>
        </w:rPr>
        <w:t>5</w:t>
      </w:r>
      <w:r w:rsidR="00D92B3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-2"/>
          <w:sz w:val="22"/>
          <w:szCs w:val="22"/>
        </w:rPr>
        <w:t>y</w:t>
      </w:r>
      <w:r w:rsidR="00D92B3B">
        <w:rPr>
          <w:rFonts w:ascii="Arial" w:eastAsia="Arial" w:hAnsi="Arial" w:cs="Arial"/>
          <w:sz w:val="22"/>
          <w:szCs w:val="22"/>
        </w:rPr>
        <w:t>ea</w:t>
      </w:r>
      <w:r w:rsidR="00D92B3B">
        <w:rPr>
          <w:rFonts w:ascii="Arial" w:eastAsia="Arial" w:hAnsi="Arial" w:cs="Arial"/>
          <w:spacing w:val="1"/>
          <w:sz w:val="22"/>
          <w:szCs w:val="22"/>
        </w:rPr>
        <w:t>r</w:t>
      </w:r>
      <w:r w:rsidR="00D92B3B">
        <w:rPr>
          <w:rFonts w:ascii="Arial" w:eastAsia="Arial" w:hAnsi="Arial" w:cs="Arial"/>
          <w:sz w:val="22"/>
          <w:szCs w:val="22"/>
        </w:rPr>
        <w:t>s</w:t>
      </w:r>
      <w:r w:rsidR="00D92B3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1"/>
          <w:sz w:val="22"/>
          <w:szCs w:val="22"/>
        </w:rPr>
        <w:t>fr</w:t>
      </w:r>
      <w:r w:rsidR="00D92B3B">
        <w:rPr>
          <w:rFonts w:ascii="Arial" w:eastAsia="Arial" w:hAnsi="Arial" w:cs="Arial"/>
          <w:spacing w:val="-3"/>
          <w:sz w:val="22"/>
          <w:szCs w:val="22"/>
        </w:rPr>
        <w:t>o</w:t>
      </w:r>
      <w:r w:rsidR="00D92B3B">
        <w:rPr>
          <w:rFonts w:ascii="Arial" w:eastAsia="Arial" w:hAnsi="Arial" w:cs="Arial"/>
          <w:sz w:val="22"/>
          <w:szCs w:val="22"/>
        </w:rPr>
        <w:t xml:space="preserve">m </w:t>
      </w:r>
      <w:r w:rsidR="00D92B3B">
        <w:rPr>
          <w:rFonts w:ascii="Arial" w:eastAsia="Arial" w:hAnsi="Arial" w:cs="Arial"/>
          <w:spacing w:val="1"/>
          <w:sz w:val="22"/>
          <w:szCs w:val="22"/>
        </w:rPr>
        <w:t>t</w:t>
      </w:r>
      <w:r w:rsidR="00D92B3B">
        <w:rPr>
          <w:rFonts w:ascii="Arial" w:eastAsia="Arial" w:hAnsi="Arial" w:cs="Arial"/>
          <w:sz w:val="22"/>
          <w:szCs w:val="22"/>
        </w:rPr>
        <w:t>h</w:t>
      </w:r>
      <w:r w:rsidR="00D92B3B">
        <w:rPr>
          <w:rFonts w:ascii="Arial" w:eastAsia="Arial" w:hAnsi="Arial" w:cs="Arial"/>
          <w:spacing w:val="-1"/>
          <w:sz w:val="22"/>
          <w:szCs w:val="22"/>
        </w:rPr>
        <w:t>i</w:t>
      </w:r>
      <w:r w:rsidR="00D92B3B">
        <w:rPr>
          <w:rFonts w:ascii="Arial" w:eastAsia="Arial" w:hAnsi="Arial" w:cs="Arial"/>
          <w:sz w:val="22"/>
          <w:szCs w:val="22"/>
        </w:rPr>
        <w:t>s</w:t>
      </w:r>
      <w:r w:rsidR="00D92B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z w:val="22"/>
          <w:szCs w:val="22"/>
        </w:rPr>
        <w:t>d</w:t>
      </w:r>
      <w:r w:rsidR="00D92B3B">
        <w:rPr>
          <w:rFonts w:ascii="Arial" w:eastAsia="Arial" w:hAnsi="Arial" w:cs="Arial"/>
          <w:spacing w:val="-3"/>
          <w:sz w:val="22"/>
          <w:szCs w:val="22"/>
        </w:rPr>
        <w:t>a</w:t>
      </w:r>
      <w:r w:rsidR="00D92B3B">
        <w:rPr>
          <w:rFonts w:ascii="Arial" w:eastAsia="Arial" w:hAnsi="Arial" w:cs="Arial"/>
          <w:spacing w:val="1"/>
          <w:sz w:val="22"/>
          <w:szCs w:val="22"/>
        </w:rPr>
        <w:t>t</w:t>
      </w:r>
      <w:r w:rsidR="00D92B3B">
        <w:rPr>
          <w:rFonts w:ascii="Arial" w:eastAsia="Arial" w:hAnsi="Arial" w:cs="Arial"/>
          <w:sz w:val="22"/>
          <w:szCs w:val="22"/>
        </w:rPr>
        <w:t>e.</w:t>
      </w:r>
    </w:p>
    <w:p w:rsidR="00863637" w:rsidRDefault="00863637">
      <w:pPr>
        <w:spacing w:before="3" w:line="140" w:lineRule="exact"/>
        <w:rPr>
          <w:sz w:val="15"/>
          <w:szCs w:val="15"/>
        </w:rPr>
      </w:pPr>
    </w:p>
    <w:p w:rsidR="00863637" w:rsidRDefault="00D92B3B">
      <w:pPr>
        <w:ind w:left="2972" w:right="29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863637" w:rsidRDefault="00863637">
      <w:pPr>
        <w:spacing w:before="8" w:line="140" w:lineRule="exact"/>
        <w:rPr>
          <w:sz w:val="14"/>
          <w:szCs w:val="14"/>
        </w:rPr>
      </w:pPr>
    </w:p>
    <w:p w:rsidR="00863637" w:rsidRDefault="00D92B3B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863637" w:rsidRDefault="00D92B3B">
      <w:pPr>
        <w:spacing w:before="1" w:line="295" w:lineRule="auto"/>
        <w:ind w:left="117" w:right="267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a.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de.</w:t>
      </w:r>
    </w:p>
    <w:p w:rsidR="00863637" w:rsidRDefault="00D92B3B">
      <w:pPr>
        <w:spacing w:before="6" w:line="243" w:lineRule="auto"/>
        <w:ind w:left="117" w:right="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R22,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R31,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R34,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R37,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R4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 bu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aq</w:t>
      </w:r>
      <w:r>
        <w:rPr>
          <w:rFonts w:ascii="Arial" w:eastAsia="Arial" w:hAnsi="Arial" w:cs="Arial"/>
        </w:rPr>
        <w:t>uat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9" w:line="220" w:lineRule="exact"/>
        <w:ind w:left="117" w:right="1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14,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23,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38,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S3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/37.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. 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</w:p>
    <w:p w:rsidR="00863637" w:rsidRDefault="00D92B3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Inf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S6</w:t>
      </w:r>
    </w:p>
    <w:p w:rsidR="00863637" w:rsidRDefault="00D92B3B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ASS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N)</w:t>
      </w:r>
    </w:p>
    <w:p w:rsidR="00863637" w:rsidRDefault="000A7E6A">
      <w:pPr>
        <w:spacing w:line="240" w:lineRule="exact"/>
        <w:ind w:left="11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99" style="position:absolute;left:0;text-align:left;margin-left:35.4pt;margin-top:19.15pt;width:524.5pt;height:0;z-index:-251673600;mso-position-horizontal-relative:page" coordorigin="708,383" coordsize="10490,0">
            <v:shape id="_x0000_s1100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97" style="position:absolute;left:0;text-align:left;margin-left:35.4pt;margin-top:34.25pt;width:524.5pt;height:0;z-index:-251672576;mso-position-horizontal-relative:page" coordorigin="708,685" coordsize="10490,0">
            <v:shape id="_x0000_s1098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D92B3B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D92B3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D92B3B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D92B3B">
        <w:rPr>
          <w:rFonts w:ascii="Arial" w:eastAsia="Arial" w:hAnsi="Arial" w:cs="Arial"/>
          <w:position w:val="-1"/>
        </w:rPr>
        <w:t>1814</w:t>
      </w:r>
    </w:p>
    <w:p w:rsidR="00863637" w:rsidRDefault="00863637">
      <w:pPr>
        <w:spacing w:before="7" w:line="140" w:lineRule="exact"/>
        <w:rPr>
          <w:sz w:val="15"/>
          <w:szCs w:val="15"/>
        </w:rPr>
      </w:pPr>
    </w:p>
    <w:p w:rsidR="00863637" w:rsidRDefault="00D92B3B">
      <w:pPr>
        <w:ind w:left="4182" w:right="414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863637" w:rsidRDefault="00D92B3B">
      <w:pPr>
        <w:spacing w:before="8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</w:p>
    <w:p w:rsidR="00863637" w:rsidRDefault="000A7E6A">
      <w:pPr>
        <w:spacing w:before="1"/>
        <w:ind w:left="117" w:right="249"/>
        <w:rPr>
          <w:rFonts w:ascii="Arial" w:eastAsia="Arial" w:hAnsi="Arial" w:cs="Arial"/>
        </w:rPr>
        <w:sectPr w:rsidR="00863637">
          <w:footerReference w:type="default" r:id="rId8"/>
          <w:pgSz w:w="11920" w:h="16860"/>
          <w:pgMar w:top="40" w:right="660" w:bottom="0" w:left="620" w:header="0" w:footer="173" w:gutter="0"/>
          <w:cols w:space="720"/>
        </w:sectPr>
      </w:pPr>
      <w:r w:rsidRPr="000A7E6A">
        <w:rPr>
          <w:rFonts w:eastAsia="Times New Roman"/>
        </w:rPr>
        <w:pict>
          <v:group id="_x0000_s1095" style="position:absolute;left:0;text-align:left;margin-left:35.4pt;margin-top:30.65pt;width:524.5pt;height:0;z-index:-251671552;mso-position-horizontal-relative:page" coordorigin="708,613" coordsize="10490,0">
            <v:shape id="_x0000_s1096" style="position:absolute;left:708;top:613;width:10490;height:0" coordorigin="708,613" coordsize="10490,0" path="m708,613r10490,e" filled="f" strokecolor="blue" strokeweight=".20497mm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93" style="position:absolute;left:0;text-align:left;margin-left:35.4pt;margin-top:45.75pt;width:524.5pt;height:0;z-index:-251670528;mso-position-horizontal-relative:page" coordorigin="708,915" coordsize="10490,0">
            <v:shape id="_x0000_s1094" style="position:absolute;left:708;top:915;width:10490;height:0" coordorigin="708,915" coordsize="10490,0" path="m708,915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="00D92B3B">
        <w:rPr>
          <w:rFonts w:ascii="Arial" w:eastAsia="Arial" w:hAnsi="Arial" w:cs="Arial"/>
          <w:b/>
          <w:sz w:val="22"/>
          <w:szCs w:val="22"/>
        </w:rPr>
        <w:t>a</w: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="00D92B3B">
        <w:rPr>
          <w:rFonts w:ascii="Arial" w:eastAsia="Arial" w:hAnsi="Arial" w:cs="Arial"/>
          <w:b/>
          <w:sz w:val="22"/>
          <w:szCs w:val="22"/>
        </w:rPr>
        <w:t>or</w:t>
      </w:r>
      <w:r w:rsidR="00D92B3B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D92B3B">
        <w:rPr>
          <w:rFonts w:ascii="Arial" w:eastAsia="Arial" w:hAnsi="Arial" w:cs="Arial"/>
          <w:b/>
          <w:sz w:val="22"/>
          <w:szCs w:val="22"/>
        </w:rPr>
        <w:t>ea</w: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92B3B">
        <w:rPr>
          <w:rFonts w:ascii="Arial" w:eastAsia="Arial" w:hAnsi="Arial" w:cs="Arial"/>
          <w:b/>
          <w:sz w:val="22"/>
          <w:szCs w:val="22"/>
        </w:rPr>
        <w:t>h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D92B3B">
        <w:rPr>
          <w:rFonts w:ascii="Arial" w:eastAsia="Arial" w:hAnsi="Arial" w:cs="Arial"/>
          <w:b/>
          <w:sz w:val="22"/>
          <w:szCs w:val="22"/>
        </w:rPr>
        <w:t>az</w: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D92B3B">
        <w:rPr>
          <w:rFonts w:ascii="Arial" w:eastAsia="Arial" w:hAnsi="Arial" w:cs="Arial"/>
          <w:b/>
          <w:sz w:val="22"/>
          <w:szCs w:val="22"/>
        </w:rPr>
        <w:t>rds:</w:t>
      </w:r>
      <w:r w:rsidR="00D92B3B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bu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4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ous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age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4"/>
        </w:rPr>
        <w:t>e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ha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  <w:spacing w:val="2"/>
        </w:rPr>
        <w:t>mf</w:t>
      </w:r>
      <w:r w:rsidR="00D92B3B">
        <w:rPr>
          <w:rFonts w:ascii="Arial" w:eastAsia="Arial" w:hAnsi="Arial" w:cs="Arial"/>
        </w:rPr>
        <w:t>ul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s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wed,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 xml:space="preserve">t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rr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ta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t.</w:t>
      </w:r>
    </w:p>
    <w:p w:rsidR="00863637" w:rsidRDefault="00863637">
      <w:pPr>
        <w:spacing w:before="10" w:line="140" w:lineRule="exact"/>
        <w:rPr>
          <w:sz w:val="14"/>
          <w:szCs w:val="14"/>
        </w:rPr>
      </w:pPr>
    </w:p>
    <w:p w:rsidR="00863637" w:rsidRDefault="00863637">
      <w:pPr>
        <w:spacing w:line="200" w:lineRule="exact"/>
      </w:pPr>
    </w:p>
    <w:p w:rsidR="00863637" w:rsidRDefault="00863637">
      <w:pPr>
        <w:spacing w:line="200" w:lineRule="exact"/>
      </w:pPr>
    </w:p>
    <w:p w:rsidR="00863637" w:rsidRDefault="00D92B3B">
      <w:pPr>
        <w:spacing w:line="240" w:lineRule="exact"/>
        <w:ind w:left="11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on</w:t>
      </w:r>
    </w:p>
    <w:p w:rsidR="00863637" w:rsidRDefault="00D92B3B">
      <w:pPr>
        <w:spacing w:before="9" w:line="140" w:lineRule="exact"/>
        <w:rPr>
          <w:sz w:val="14"/>
          <w:szCs w:val="14"/>
        </w:rPr>
      </w:pPr>
      <w:r>
        <w:br w:type="column"/>
      </w:r>
    </w:p>
    <w:p w:rsidR="00863637" w:rsidRDefault="00D92B3B">
      <w:pPr>
        <w:rPr>
          <w:rFonts w:ascii="Arial" w:eastAsia="Arial" w:hAnsi="Arial" w:cs="Arial"/>
          <w:sz w:val="22"/>
          <w:szCs w:val="22"/>
        </w:rPr>
        <w:sectPr w:rsidR="00863637">
          <w:type w:val="continuous"/>
          <w:pgSz w:w="11920" w:h="16860"/>
          <w:pgMar w:top="40" w:right="660" w:bottom="0" w:left="620" w:header="720" w:footer="720" w:gutter="0"/>
          <w:cols w:num="2" w:space="720" w:equalWidth="0">
            <w:col w:w="1159" w:space="2944"/>
            <w:col w:w="653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863637" w:rsidRDefault="00D92B3B">
      <w:pPr>
        <w:spacing w:before="6"/>
        <w:ind w:left="117" w:right="38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ude hea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at.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863637" w:rsidRDefault="00D92B3B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63637" w:rsidRDefault="00D92B3B">
      <w:pPr>
        <w:spacing w:before="1"/>
        <w:ind w:left="117" w:right="4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neu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863637" w:rsidRDefault="00D92B3B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63637" w:rsidRDefault="00D92B3B">
      <w:pPr>
        <w:spacing w:before="15" w:line="220" w:lineRule="exact"/>
        <w:ind w:left="117" w:right="4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863637" w:rsidRDefault="00D92B3B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863637" w:rsidRDefault="00D92B3B">
      <w:pPr>
        <w:spacing w:before="15" w:line="220" w:lineRule="exact"/>
        <w:ind w:left="117" w:right="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per</w:t>
      </w:r>
    </w:p>
    <w:p w:rsidR="00863637" w:rsidRDefault="00D92B3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eut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  <w:sectPr w:rsidR="00863637">
          <w:type w:val="continuous"/>
          <w:pgSz w:w="11920" w:h="16860"/>
          <w:pgMar w:top="40" w:right="660" w:bottom="0" w:left="620" w:header="720" w:footer="720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77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HSC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C.</w:t>
      </w:r>
    </w:p>
    <w:p w:rsidR="00863637" w:rsidRDefault="00D92B3B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863637" w:rsidRDefault="000A7E6A">
      <w:pPr>
        <w:spacing w:line="240" w:lineRule="exact"/>
        <w:ind w:left="15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91" style="position:absolute;left:0;text-align:left;margin-left:35.4pt;margin-top:16.05pt;width:524.5pt;height:0;z-index:-251669504;mso-position-horizontal-relative:page" coordorigin="708,321" coordsize="10490,0">
            <v:shape id="_x0000_s1092" style="position:absolute;left:708;top:321;width:10490;height:0" coordorigin="708,321" coordsize="10490,0" path="m708,321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D92B3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RC</w:t>
      </w:r>
      <w:r w:rsidR="00D92B3B">
        <w:rPr>
          <w:rFonts w:ascii="Arial" w:eastAsia="Arial" w:hAnsi="Arial" w:cs="Arial"/>
          <w:b/>
          <w:sz w:val="22"/>
          <w:szCs w:val="22"/>
        </w:rPr>
        <w:t>:</w:t>
      </w:r>
      <w:r w:rsidR="00D92B3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D92B3B">
        <w:rPr>
          <w:rFonts w:ascii="Arial" w:eastAsia="Arial" w:hAnsi="Arial" w:cs="Arial"/>
        </w:rPr>
        <w:t>No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ant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nt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1"/>
        </w:rPr>
        <w:t>cl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ss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as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rci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oge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c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4"/>
        </w:rPr>
        <w:t>b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2"/>
        </w:rPr>
        <w:t>I</w:t>
      </w:r>
      <w:r w:rsidR="00D92B3B">
        <w:rPr>
          <w:rFonts w:ascii="Arial" w:eastAsia="Arial" w:hAnsi="Arial" w:cs="Arial"/>
          <w:spacing w:val="-1"/>
        </w:rPr>
        <w:t>A</w:t>
      </w:r>
      <w:r w:rsidR="00D92B3B">
        <w:rPr>
          <w:rFonts w:ascii="Arial" w:eastAsia="Arial" w:hAnsi="Arial" w:cs="Arial"/>
        </w:rPr>
        <w:t>RC.</w:t>
      </w:r>
    </w:p>
    <w:p w:rsidR="00863637" w:rsidRDefault="00D92B3B">
      <w:pPr>
        <w:spacing w:before="90" w:line="260" w:lineRule="exact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NTS</w:t>
      </w:r>
    </w:p>
    <w:p w:rsidR="00863637" w:rsidRDefault="00863637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62"/>
        <w:gridCol w:w="1907"/>
        <w:gridCol w:w="1297"/>
        <w:gridCol w:w="1770"/>
        <w:gridCol w:w="1766"/>
      </w:tblGrid>
      <w:tr w:rsidR="00863637">
        <w:trPr>
          <w:trHeight w:hRule="exact" w:val="350"/>
        </w:trPr>
        <w:tc>
          <w:tcPr>
            <w:tcW w:w="3762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863637" w:rsidRDefault="00D92B3B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90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863637" w:rsidRDefault="00D92B3B">
            <w:pPr>
              <w:spacing w:before="54"/>
              <w:ind w:left="8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29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863637" w:rsidRDefault="00D92B3B">
            <w:pPr>
              <w:spacing w:before="54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7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863637" w:rsidRDefault="00D92B3B">
            <w:pPr>
              <w:spacing w:before="29"/>
              <w:ind w:lef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863637" w:rsidRDefault="00D92B3B">
            <w:pPr>
              <w:spacing w:before="29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863637">
        <w:trPr>
          <w:trHeight w:hRule="exact" w:val="292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21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ssi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21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1310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58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21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21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21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eak</w:t>
            </w:r>
          </w:p>
        </w:tc>
      </w:tr>
      <w:tr w:rsidR="00863637">
        <w:trPr>
          <w:trHeight w:hRule="exact" w:val="336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dous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19"/>
              <w:ind w:left="8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19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863637" w:rsidRDefault="00D92B3B">
      <w:pPr>
        <w:spacing w:line="200" w:lineRule="exact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:rsidR="00863637" w:rsidRDefault="00D92B3B">
      <w:pPr>
        <w:spacing w:line="220" w:lineRule="exact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863637" w:rsidRDefault="000A7E6A">
      <w:pPr>
        <w:spacing w:before="59"/>
        <w:ind w:left="157" w:right="150"/>
        <w:rPr>
          <w:rFonts w:ascii="Arial" w:eastAsia="Arial" w:hAnsi="Arial" w:cs="Arial"/>
          <w:sz w:val="16"/>
          <w:szCs w:val="16"/>
        </w:rPr>
      </w:pPr>
      <w:r w:rsidRPr="000A7E6A">
        <w:rPr>
          <w:rFonts w:eastAsia="Times New Roman"/>
        </w:rPr>
        <w:pict>
          <v:group id="_x0000_s1089" style="position:absolute;left:0;text-align:left;margin-left:35.4pt;margin-top:46.2pt;width:524.5pt;height:0;z-index:-251668480;mso-position-horizontal-relative:page" coordorigin="708,924" coordsize="10490,0">
            <v:shape id="_x0000_s1090" style="position:absolute;left:708;top:924;width:10490;height:0" coordorigin="708,924" coordsize="10490,0" path="m708,924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87" style="position:absolute;left:0;text-align:left;margin-left:35.4pt;margin-top:62.55pt;width:524.5pt;height:0;z-index:-251667456;mso-position-horizontal-relative:page" coordorigin="708,1251" coordsize="10490,0">
            <v:shape id="_x0000_s1088" style="position:absolute;left:708;top:1251;width:10490;height:0" coordorigin="708,1251" coordsize="10490,0" path="m708,1251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5"/>
          <w:sz w:val="16"/>
          <w:szCs w:val="16"/>
        </w:rPr>
        <w:t>T</w:t>
      </w:r>
      <w:r w:rsidR="00D92B3B">
        <w:rPr>
          <w:rFonts w:ascii="Arial" w:eastAsia="Arial" w:hAnsi="Arial" w:cs="Arial"/>
          <w:spacing w:val="4"/>
          <w:sz w:val="16"/>
          <w:szCs w:val="16"/>
        </w:rPr>
        <w:t>W</w:t>
      </w:r>
      <w:r w:rsidR="00D92B3B">
        <w:rPr>
          <w:rFonts w:ascii="Arial" w:eastAsia="Arial" w:hAnsi="Arial" w:cs="Arial"/>
          <w:sz w:val="16"/>
          <w:szCs w:val="16"/>
        </w:rPr>
        <w:t xml:space="preserve">A 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4"/>
          <w:sz w:val="16"/>
          <w:szCs w:val="16"/>
        </w:rPr>
        <w:t>x</w:t>
      </w:r>
      <w:r w:rsidR="00D92B3B">
        <w:rPr>
          <w:rFonts w:ascii="Arial" w:eastAsia="Arial" w:hAnsi="Arial" w:cs="Arial"/>
          <w:spacing w:val="-1"/>
          <w:sz w:val="16"/>
          <w:szCs w:val="16"/>
        </w:rPr>
        <w:t>po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ur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va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1"/>
          <w:sz w:val="16"/>
          <w:szCs w:val="16"/>
        </w:rPr>
        <w:t>u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 xml:space="preserve">is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pacing w:val="-4"/>
          <w:sz w:val="16"/>
          <w:szCs w:val="16"/>
        </w:rPr>
        <w:t>v</w:t>
      </w:r>
      <w:r w:rsidR="00D92B3B">
        <w:rPr>
          <w:rFonts w:ascii="Arial" w:eastAsia="Arial" w:hAnsi="Arial" w:cs="Arial"/>
          <w:spacing w:val="-1"/>
          <w:sz w:val="16"/>
          <w:szCs w:val="16"/>
        </w:rPr>
        <w:t>erag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rborn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D92B3B">
        <w:rPr>
          <w:rFonts w:ascii="Arial" w:eastAsia="Arial" w:hAnsi="Arial" w:cs="Arial"/>
          <w:spacing w:val="-1"/>
          <w:sz w:val="16"/>
          <w:szCs w:val="16"/>
        </w:rPr>
        <w:t>on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en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rat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>f a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par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u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r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ubs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an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w</w:t>
      </w:r>
      <w:r w:rsidR="00D92B3B">
        <w:rPr>
          <w:rFonts w:ascii="Arial" w:eastAsia="Arial" w:hAnsi="Arial" w:cs="Arial"/>
          <w:spacing w:val="-1"/>
          <w:sz w:val="16"/>
          <w:szCs w:val="16"/>
        </w:rPr>
        <w:t>he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u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3"/>
          <w:sz w:val="16"/>
          <w:szCs w:val="16"/>
        </w:rPr>
        <w:t>a</w:t>
      </w:r>
      <w:r w:rsidR="00D92B3B">
        <w:rPr>
          <w:rFonts w:ascii="Arial" w:eastAsia="Arial" w:hAnsi="Arial" w:cs="Arial"/>
          <w:spacing w:val="-1"/>
          <w:sz w:val="16"/>
          <w:szCs w:val="16"/>
        </w:rPr>
        <w:t>te</w:t>
      </w:r>
      <w:r w:rsidR="00D92B3B">
        <w:rPr>
          <w:rFonts w:ascii="Arial" w:eastAsia="Arial" w:hAnsi="Arial" w:cs="Arial"/>
          <w:sz w:val="16"/>
          <w:szCs w:val="16"/>
        </w:rPr>
        <w:t>d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ove</w:t>
      </w:r>
      <w:r w:rsidR="00D92B3B">
        <w:rPr>
          <w:rFonts w:ascii="Arial" w:eastAsia="Arial" w:hAnsi="Arial" w:cs="Arial"/>
          <w:sz w:val="16"/>
          <w:szCs w:val="16"/>
        </w:rPr>
        <w:t>r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a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no</w:t>
      </w:r>
      <w:r w:rsidR="00D92B3B">
        <w:rPr>
          <w:rFonts w:ascii="Arial" w:eastAsia="Arial" w:hAnsi="Arial" w:cs="Arial"/>
          <w:spacing w:val="-3"/>
          <w:sz w:val="16"/>
          <w:szCs w:val="16"/>
        </w:rPr>
        <w:t>r</w:t>
      </w:r>
      <w:r w:rsidR="00D92B3B">
        <w:rPr>
          <w:rFonts w:ascii="Arial" w:eastAsia="Arial" w:hAnsi="Arial" w:cs="Arial"/>
          <w:spacing w:val="3"/>
          <w:sz w:val="16"/>
          <w:szCs w:val="16"/>
        </w:rPr>
        <w:t>m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8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hou</w:t>
      </w:r>
      <w:r w:rsidR="00D92B3B">
        <w:rPr>
          <w:rFonts w:ascii="Arial" w:eastAsia="Arial" w:hAnsi="Arial" w:cs="Arial"/>
          <w:sz w:val="16"/>
          <w:szCs w:val="16"/>
        </w:rPr>
        <w:t>r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wor</w:t>
      </w:r>
      <w:r w:rsidR="00D92B3B">
        <w:rPr>
          <w:rFonts w:ascii="Arial" w:eastAsia="Arial" w:hAnsi="Arial" w:cs="Arial"/>
          <w:spacing w:val="1"/>
          <w:sz w:val="16"/>
          <w:szCs w:val="16"/>
        </w:rPr>
        <w:t>k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n</w:t>
      </w:r>
      <w:r w:rsidR="00D92B3B">
        <w:rPr>
          <w:rFonts w:ascii="Arial" w:eastAsia="Arial" w:hAnsi="Arial" w:cs="Arial"/>
          <w:sz w:val="16"/>
          <w:szCs w:val="16"/>
        </w:rPr>
        <w:t>g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da</w:t>
      </w:r>
      <w:r w:rsidR="00D92B3B">
        <w:rPr>
          <w:rFonts w:ascii="Arial" w:eastAsia="Arial" w:hAnsi="Arial" w:cs="Arial"/>
          <w:sz w:val="16"/>
          <w:szCs w:val="16"/>
        </w:rPr>
        <w:t xml:space="preserve">y </w:t>
      </w:r>
      <w:r w:rsidR="00D92B3B">
        <w:rPr>
          <w:rFonts w:ascii="Arial" w:eastAsia="Arial" w:hAnsi="Arial" w:cs="Arial"/>
          <w:spacing w:val="1"/>
          <w:sz w:val="16"/>
          <w:szCs w:val="16"/>
        </w:rPr>
        <w:t>f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>r a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 xml:space="preserve">5 </w:t>
      </w:r>
      <w:r w:rsidR="00D92B3B">
        <w:rPr>
          <w:rFonts w:ascii="Arial" w:eastAsia="Arial" w:hAnsi="Arial" w:cs="Arial"/>
          <w:spacing w:val="-1"/>
          <w:sz w:val="16"/>
          <w:szCs w:val="16"/>
        </w:rPr>
        <w:t>da</w:t>
      </w:r>
      <w:r w:rsidR="00D92B3B">
        <w:rPr>
          <w:rFonts w:ascii="Arial" w:eastAsia="Arial" w:hAnsi="Arial" w:cs="Arial"/>
          <w:sz w:val="16"/>
          <w:szCs w:val="16"/>
        </w:rPr>
        <w:t xml:space="preserve">y </w:t>
      </w:r>
      <w:r w:rsidR="00D92B3B">
        <w:rPr>
          <w:rFonts w:ascii="Arial" w:eastAsia="Arial" w:hAnsi="Arial" w:cs="Arial"/>
          <w:spacing w:val="-3"/>
          <w:sz w:val="16"/>
          <w:szCs w:val="16"/>
        </w:rPr>
        <w:t>w</w:t>
      </w:r>
      <w:r w:rsidR="00D92B3B">
        <w:rPr>
          <w:rFonts w:ascii="Arial" w:eastAsia="Arial" w:hAnsi="Arial" w:cs="Arial"/>
          <w:spacing w:val="-1"/>
          <w:sz w:val="16"/>
          <w:szCs w:val="16"/>
        </w:rPr>
        <w:t>or</w:t>
      </w:r>
      <w:r w:rsidR="00D92B3B">
        <w:rPr>
          <w:rFonts w:ascii="Arial" w:eastAsia="Arial" w:hAnsi="Arial" w:cs="Arial"/>
          <w:spacing w:val="1"/>
          <w:sz w:val="16"/>
          <w:szCs w:val="16"/>
        </w:rPr>
        <w:t>k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n</w:t>
      </w:r>
      <w:r w:rsidR="00D92B3B">
        <w:rPr>
          <w:rFonts w:ascii="Arial" w:eastAsia="Arial" w:hAnsi="Arial" w:cs="Arial"/>
          <w:sz w:val="16"/>
          <w:szCs w:val="16"/>
        </w:rPr>
        <w:t>g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wee</w:t>
      </w:r>
      <w:r w:rsidR="00D92B3B">
        <w:rPr>
          <w:rFonts w:ascii="Arial" w:eastAsia="Arial" w:hAnsi="Arial" w:cs="Arial"/>
          <w:spacing w:val="1"/>
          <w:sz w:val="16"/>
          <w:szCs w:val="16"/>
        </w:rPr>
        <w:t>k</w:t>
      </w:r>
      <w:r w:rsidR="00D92B3B">
        <w:rPr>
          <w:rFonts w:ascii="Arial" w:eastAsia="Arial" w:hAnsi="Arial" w:cs="Arial"/>
          <w:sz w:val="16"/>
          <w:szCs w:val="16"/>
        </w:rPr>
        <w:t>.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2"/>
          <w:sz w:val="16"/>
          <w:szCs w:val="16"/>
        </w:rPr>
        <w:t>T</w:t>
      </w:r>
      <w:r w:rsidR="00D92B3B">
        <w:rPr>
          <w:rFonts w:ascii="Arial" w:eastAsia="Arial" w:hAnsi="Arial" w:cs="Arial"/>
          <w:spacing w:val="1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(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3"/>
          <w:sz w:val="16"/>
          <w:szCs w:val="16"/>
        </w:rPr>
        <w:t>h</w:t>
      </w:r>
      <w:r w:rsidR="00D92B3B">
        <w:rPr>
          <w:rFonts w:ascii="Arial" w:eastAsia="Arial" w:hAnsi="Arial" w:cs="Arial"/>
          <w:spacing w:val="-1"/>
          <w:sz w:val="16"/>
          <w:szCs w:val="16"/>
        </w:rPr>
        <w:t>or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3"/>
          <w:sz w:val="16"/>
          <w:szCs w:val="16"/>
        </w:rPr>
        <w:t>r</w:t>
      </w:r>
      <w:r w:rsidR="00D92B3B">
        <w:rPr>
          <w:rFonts w:ascii="Arial" w:eastAsia="Arial" w:hAnsi="Arial" w:cs="Arial"/>
          <w:sz w:val="16"/>
          <w:szCs w:val="16"/>
        </w:rPr>
        <w:t>m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E</w:t>
      </w:r>
      <w:r w:rsidR="00D92B3B">
        <w:rPr>
          <w:rFonts w:ascii="Arial" w:eastAsia="Arial" w:hAnsi="Arial" w:cs="Arial"/>
          <w:spacing w:val="-4"/>
          <w:sz w:val="16"/>
          <w:szCs w:val="16"/>
        </w:rPr>
        <w:t>x</w:t>
      </w:r>
      <w:r w:rsidR="00D92B3B">
        <w:rPr>
          <w:rFonts w:ascii="Arial" w:eastAsia="Arial" w:hAnsi="Arial" w:cs="Arial"/>
          <w:spacing w:val="-1"/>
          <w:sz w:val="16"/>
          <w:szCs w:val="16"/>
        </w:rPr>
        <w:t>po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ur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L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pacing w:val="3"/>
          <w:sz w:val="16"/>
          <w:szCs w:val="16"/>
        </w:rPr>
        <w:t>m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z w:val="16"/>
          <w:szCs w:val="16"/>
        </w:rPr>
        <w:t xml:space="preserve">) 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z w:val="16"/>
          <w:szCs w:val="16"/>
        </w:rPr>
        <w:t>s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4"/>
          <w:sz w:val="16"/>
          <w:szCs w:val="16"/>
        </w:rPr>
        <w:t>x</w:t>
      </w:r>
      <w:r w:rsidR="00D92B3B">
        <w:rPr>
          <w:rFonts w:ascii="Arial" w:eastAsia="Arial" w:hAnsi="Arial" w:cs="Arial"/>
          <w:spacing w:val="2"/>
          <w:sz w:val="16"/>
          <w:szCs w:val="16"/>
        </w:rPr>
        <w:t>p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ur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va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1"/>
          <w:sz w:val="16"/>
          <w:szCs w:val="16"/>
        </w:rPr>
        <w:t>u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pacing w:val="-3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 xml:space="preserve">t </w:t>
      </w:r>
      <w:r w:rsidR="00D92B3B">
        <w:rPr>
          <w:rFonts w:ascii="Arial" w:eastAsia="Arial" w:hAnsi="Arial" w:cs="Arial"/>
          <w:spacing w:val="3"/>
          <w:sz w:val="16"/>
          <w:szCs w:val="16"/>
        </w:rPr>
        <w:t>m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y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b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="00D92B3B">
        <w:rPr>
          <w:rFonts w:ascii="Arial" w:eastAsia="Arial" w:hAnsi="Arial" w:cs="Arial"/>
          <w:spacing w:val="-1"/>
          <w:sz w:val="16"/>
          <w:szCs w:val="16"/>
        </w:rPr>
        <w:t>equa</w:t>
      </w:r>
      <w:r w:rsidR="00D92B3B">
        <w:rPr>
          <w:rFonts w:ascii="Arial" w:eastAsia="Arial" w:hAnsi="Arial" w:cs="Arial"/>
          <w:sz w:val="16"/>
          <w:szCs w:val="16"/>
        </w:rPr>
        <w:t>ll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>d</w:t>
      </w:r>
      <w:proofErr w:type="spellEnd"/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(</w:t>
      </w:r>
      <w:r w:rsidR="00D92B3B">
        <w:rPr>
          <w:rFonts w:ascii="Arial" w:eastAsia="Arial" w:hAnsi="Arial" w:cs="Arial"/>
          <w:spacing w:val="-1"/>
          <w:sz w:val="16"/>
          <w:szCs w:val="16"/>
        </w:rPr>
        <w:t>bu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hou</w:t>
      </w:r>
      <w:r w:rsidR="00D92B3B">
        <w:rPr>
          <w:rFonts w:ascii="Arial" w:eastAsia="Arial" w:hAnsi="Arial" w:cs="Arial"/>
          <w:sz w:val="16"/>
          <w:szCs w:val="16"/>
        </w:rPr>
        <w:t>ld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no</w:t>
      </w:r>
      <w:r w:rsidR="00D92B3B">
        <w:rPr>
          <w:rFonts w:ascii="Arial" w:eastAsia="Arial" w:hAnsi="Arial" w:cs="Arial"/>
          <w:sz w:val="16"/>
          <w:szCs w:val="16"/>
        </w:rPr>
        <w:t xml:space="preserve">t </w:t>
      </w:r>
      <w:r w:rsidR="00D92B3B">
        <w:rPr>
          <w:rFonts w:ascii="Arial" w:eastAsia="Arial" w:hAnsi="Arial" w:cs="Arial"/>
          <w:spacing w:val="-1"/>
          <w:sz w:val="16"/>
          <w:szCs w:val="16"/>
        </w:rPr>
        <w:t>b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4"/>
          <w:sz w:val="16"/>
          <w:szCs w:val="16"/>
        </w:rPr>
        <w:t>x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eeded</w:t>
      </w:r>
      <w:r w:rsidR="00D92B3B">
        <w:rPr>
          <w:rFonts w:ascii="Arial" w:eastAsia="Arial" w:hAnsi="Arial" w:cs="Arial"/>
          <w:sz w:val="16"/>
          <w:szCs w:val="16"/>
        </w:rPr>
        <w:t>)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>r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n</w:t>
      </w:r>
      <w:r w:rsidR="00D92B3B">
        <w:rPr>
          <w:rFonts w:ascii="Arial" w:eastAsia="Arial" w:hAnsi="Arial" w:cs="Arial"/>
          <w:sz w:val="16"/>
          <w:szCs w:val="16"/>
        </w:rPr>
        <w:t>o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1"/>
          <w:sz w:val="16"/>
          <w:szCs w:val="16"/>
        </w:rPr>
        <w:t xml:space="preserve">onger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ha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1</w:t>
      </w:r>
      <w:r w:rsidR="00D92B3B">
        <w:rPr>
          <w:rFonts w:ascii="Arial" w:eastAsia="Arial" w:hAnsi="Arial" w:cs="Arial"/>
          <w:sz w:val="16"/>
          <w:szCs w:val="16"/>
        </w:rPr>
        <w:t>5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mi</w:t>
      </w:r>
      <w:r w:rsidR="00D92B3B">
        <w:rPr>
          <w:rFonts w:ascii="Arial" w:eastAsia="Arial" w:hAnsi="Arial" w:cs="Arial"/>
          <w:spacing w:val="-1"/>
          <w:sz w:val="16"/>
          <w:szCs w:val="16"/>
        </w:rPr>
        <w:t>nu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3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>s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an</w:t>
      </w:r>
      <w:r w:rsidR="00D92B3B">
        <w:rPr>
          <w:rFonts w:ascii="Arial" w:eastAsia="Arial" w:hAnsi="Arial" w:cs="Arial"/>
          <w:sz w:val="16"/>
          <w:szCs w:val="16"/>
        </w:rPr>
        <w:t>d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hou</w:t>
      </w:r>
      <w:r w:rsidR="00D92B3B">
        <w:rPr>
          <w:rFonts w:ascii="Arial" w:eastAsia="Arial" w:hAnsi="Arial" w:cs="Arial"/>
          <w:sz w:val="16"/>
          <w:szCs w:val="16"/>
        </w:rPr>
        <w:t>ld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n</w:t>
      </w:r>
      <w:r w:rsidR="00D92B3B">
        <w:rPr>
          <w:rFonts w:ascii="Arial" w:eastAsia="Arial" w:hAnsi="Arial" w:cs="Arial"/>
          <w:spacing w:val="-3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b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repea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>d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3"/>
          <w:sz w:val="16"/>
          <w:szCs w:val="16"/>
        </w:rPr>
        <w:t>m</w:t>
      </w:r>
      <w:r w:rsidR="00D92B3B">
        <w:rPr>
          <w:rFonts w:ascii="Arial" w:eastAsia="Arial" w:hAnsi="Arial" w:cs="Arial"/>
          <w:spacing w:val="-1"/>
          <w:sz w:val="16"/>
          <w:szCs w:val="16"/>
        </w:rPr>
        <w:t>or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ha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4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pacing w:val="3"/>
          <w:sz w:val="16"/>
          <w:szCs w:val="16"/>
        </w:rPr>
        <w:t>m</w:t>
      </w:r>
      <w:r w:rsidR="00D92B3B">
        <w:rPr>
          <w:rFonts w:ascii="Arial" w:eastAsia="Arial" w:hAnsi="Arial" w:cs="Arial"/>
          <w:spacing w:val="-3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 xml:space="preserve">s </w:t>
      </w:r>
      <w:r w:rsidR="00D92B3B">
        <w:rPr>
          <w:rFonts w:ascii="Arial" w:eastAsia="Arial" w:hAnsi="Arial" w:cs="Arial"/>
          <w:spacing w:val="-1"/>
          <w:sz w:val="16"/>
          <w:szCs w:val="16"/>
        </w:rPr>
        <w:t>pe</w:t>
      </w:r>
      <w:r w:rsidR="00D92B3B">
        <w:rPr>
          <w:rFonts w:ascii="Arial" w:eastAsia="Arial" w:hAnsi="Arial" w:cs="Arial"/>
          <w:sz w:val="16"/>
          <w:szCs w:val="16"/>
        </w:rPr>
        <w:t>r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d</w:t>
      </w:r>
      <w:r w:rsidR="00D92B3B">
        <w:rPr>
          <w:rFonts w:ascii="Arial" w:eastAsia="Arial" w:hAnsi="Arial" w:cs="Arial"/>
          <w:spacing w:val="-1"/>
          <w:sz w:val="16"/>
          <w:szCs w:val="16"/>
        </w:rPr>
        <w:t>ay</w:t>
      </w:r>
      <w:r w:rsidR="00D92B3B">
        <w:rPr>
          <w:rFonts w:ascii="Arial" w:eastAsia="Arial" w:hAnsi="Arial" w:cs="Arial"/>
          <w:sz w:val="16"/>
          <w:szCs w:val="16"/>
        </w:rPr>
        <w:t>.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her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hou</w:t>
      </w:r>
      <w:r w:rsidR="00D92B3B">
        <w:rPr>
          <w:rFonts w:ascii="Arial" w:eastAsia="Arial" w:hAnsi="Arial" w:cs="Arial"/>
          <w:sz w:val="16"/>
          <w:szCs w:val="16"/>
        </w:rPr>
        <w:t>ld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b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3"/>
          <w:sz w:val="16"/>
          <w:szCs w:val="16"/>
        </w:rPr>
        <w:t>a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z w:val="16"/>
          <w:szCs w:val="16"/>
        </w:rPr>
        <w:t xml:space="preserve">t </w:t>
      </w:r>
      <w:r w:rsidR="00D92B3B">
        <w:rPr>
          <w:rFonts w:ascii="Arial" w:eastAsia="Arial" w:hAnsi="Arial" w:cs="Arial"/>
          <w:spacing w:val="-1"/>
          <w:sz w:val="16"/>
          <w:szCs w:val="16"/>
        </w:rPr>
        <w:t>6</w:t>
      </w:r>
      <w:r w:rsidR="00D92B3B">
        <w:rPr>
          <w:rFonts w:ascii="Arial" w:eastAsia="Arial" w:hAnsi="Arial" w:cs="Arial"/>
          <w:sz w:val="16"/>
          <w:szCs w:val="16"/>
        </w:rPr>
        <w:t>0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m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nu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>s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b</w:t>
      </w:r>
      <w:r w:rsidR="00D92B3B">
        <w:rPr>
          <w:rFonts w:ascii="Arial" w:eastAsia="Arial" w:hAnsi="Arial" w:cs="Arial"/>
          <w:spacing w:val="-3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3"/>
          <w:sz w:val="16"/>
          <w:szCs w:val="16"/>
        </w:rPr>
        <w:t>w</w:t>
      </w:r>
      <w:r w:rsidR="00D92B3B">
        <w:rPr>
          <w:rFonts w:ascii="Arial" w:eastAsia="Arial" w:hAnsi="Arial" w:cs="Arial"/>
          <w:spacing w:val="-1"/>
          <w:sz w:val="16"/>
          <w:szCs w:val="16"/>
        </w:rPr>
        <w:t>ee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D92B3B">
        <w:rPr>
          <w:rFonts w:ascii="Arial" w:eastAsia="Arial" w:hAnsi="Arial" w:cs="Arial"/>
          <w:spacing w:val="-1"/>
          <w:sz w:val="16"/>
          <w:szCs w:val="16"/>
        </w:rPr>
        <w:t>uc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es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v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4"/>
          <w:sz w:val="16"/>
          <w:szCs w:val="16"/>
        </w:rPr>
        <w:t>x</w:t>
      </w:r>
      <w:r w:rsidR="00D92B3B">
        <w:rPr>
          <w:rFonts w:ascii="Arial" w:eastAsia="Arial" w:hAnsi="Arial" w:cs="Arial"/>
          <w:spacing w:val="-1"/>
          <w:sz w:val="16"/>
          <w:szCs w:val="16"/>
        </w:rPr>
        <w:t>po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ure</w:t>
      </w:r>
      <w:r w:rsidR="00D92B3B">
        <w:rPr>
          <w:rFonts w:ascii="Arial" w:eastAsia="Arial" w:hAnsi="Arial" w:cs="Arial"/>
          <w:sz w:val="16"/>
          <w:szCs w:val="16"/>
        </w:rPr>
        <w:t>s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 xml:space="preserve">t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1"/>
          <w:sz w:val="16"/>
          <w:szCs w:val="16"/>
        </w:rPr>
        <w:t>E</w:t>
      </w:r>
      <w:r w:rsidR="00D92B3B">
        <w:rPr>
          <w:rFonts w:ascii="Arial" w:eastAsia="Arial" w:hAnsi="Arial" w:cs="Arial"/>
          <w:spacing w:val="-3"/>
          <w:sz w:val="16"/>
          <w:szCs w:val="16"/>
        </w:rPr>
        <w:t>L</w:t>
      </w:r>
      <w:r w:rsidR="00D92B3B">
        <w:rPr>
          <w:rFonts w:ascii="Arial" w:eastAsia="Arial" w:hAnsi="Arial" w:cs="Arial"/>
          <w:sz w:val="16"/>
          <w:szCs w:val="16"/>
        </w:rPr>
        <w:t>.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3"/>
          <w:sz w:val="16"/>
          <w:szCs w:val="16"/>
        </w:rPr>
        <w:t>r</w:t>
      </w:r>
      <w:r w:rsidR="00D92B3B">
        <w:rPr>
          <w:rFonts w:ascii="Arial" w:eastAsia="Arial" w:hAnsi="Arial" w:cs="Arial"/>
          <w:sz w:val="16"/>
          <w:szCs w:val="16"/>
        </w:rPr>
        <w:t>m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"</w:t>
      </w:r>
      <w:r w:rsidR="00D92B3B">
        <w:rPr>
          <w:rFonts w:ascii="Arial" w:eastAsia="Arial" w:hAnsi="Arial" w:cs="Arial"/>
          <w:spacing w:val="-1"/>
          <w:sz w:val="16"/>
          <w:szCs w:val="16"/>
        </w:rPr>
        <w:t>pe</w:t>
      </w:r>
      <w:r w:rsidR="00D92B3B">
        <w:rPr>
          <w:rFonts w:ascii="Arial" w:eastAsia="Arial" w:hAnsi="Arial" w:cs="Arial"/>
          <w:spacing w:val="-3"/>
          <w:sz w:val="16"/>
          <w:szCs w:val="16"/>
        </w:rPr>
        <w:t>a</w:t>
      </w:r>
      <w:r w:rsidR="00D92B3B">
        <w:rPr>
          <w:rFonts w:ascii="Arial" w:eastAsia="Arial" w:hAnsi="Arial" w:cs="Arial"/>
          <w:sz w:val="16"/>
          <w:szCs w:val="16"/>
        </w:rPr>
        <w:t>k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2"/>
          <w:sz w:val="16"/>
          <w:szCs w:val="16"/>
        </w:rPr>
        <w:t>"</w:t>
      </w:r>
      <w:r w:rsidR="00D92B3B">
        <w:rPr>
          <w:rFonts w:ascii="Arial" w:eastAsia="Arial" w:hAnsi="Arial" w:cs="Arial"/>
          <w:sz w:val="16"/>
          <w:szCs w:val="16"/>
        </w:rPr>
        <w:t xml:space="preserve">is </w:t>
      </w:r>
      <w:r w:rsidR="00D92B3B">
        <w:rPr>
          <w:rFonts w:ascii="Arial" w:eastAsia="Arial" w:hAnsi="Arial" w:cs="Arial"/>
          <w:spacing w:val="-1"/>
          <w:sz w:val="16"/>
          <w:szCs w:val="16"/>
        </w:rPr>
        <w:t>u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>d</w:t>
      </w:r>
      <w:r w:rsidR="00D92B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w</w:t>
      </w:r>
      <w:r w:rsidR="00D92B3B">
        <w:rPr>
          <w:rFonts w:ascii="Arial" w:eastAsia="Arial" w:hAnsi="Arial" w:cs="Arial"/>
          <w:spacing w:val="-1"/>
          <w:sz w:val="16"/>
          <w:szCs w:val="16"/>
        </w:rPr>
        <w:t>he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5"/>
          <w:sz w:val="16"/>
          <w:szCs w:val="16"/>
        </w:rPr>
        <w:t>T</w:t>
      </w:r>
      <w:r w:rsidR="00D92B3B">
        <w:rPr>
          <w:rFonts w:ascii="Arial" w:eastAsia="Arial" w:hAnsi="Arial" w:cs="Arial"/>
          <w:spacing w:val="4"/>
          <w:sz w:val="16"/>
          <w:szCs w:val="16"/>
        </w:rPr>
        <w:t>W</w:t>
      </w:r>
      <w:r w:rsidR="00D92B3B">
        <w:rPr>
          <w:rFonts w:ascii="Arial" w:eastAsia="Arial" w:hAnsi="Arial" w:cs="Arial"/>
          <w:sz w:val="16"/>
          <w:szCs w:val="16"/>
        </w:rPr>
        <w:t>A</w:t>
      </w:r>
      <w:r w:rsidR="00D92B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pacing w:val="3"/>
          <w:sz w:val="16"/>
          <w:szCs w:val="16"/>
        </w:rPr>
        <w:t>m</w:t>
      </w:r>
      <w:r w:rsidR="00D92B3B">
        <w:rPr>
          <w:rFonts w:ascii="Arial" w:eastAsia="Arial" w:hAnsi="Arial" w:cs="Arial"/>
          <w:spacing w:val="-2"/>
          <w:sz w:val="16"/>
          <w:szCs w:val="16"/>
        </w:rPr>
        <w:t>i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z w:val="16"/>
          <w:szCs w:val="16"/>
        </w:rPr>
        <w:t xml:space="preserve">, </w:t>
      </w:r>
      <w:r w:rsidR="00D92B3B">
        <w:rPr>
          <w:rFonts w:ascii="Arial" w:eastAsia="Arial" w:hAnsi="Arial" w:cs="Arial"/>
          <w:spacing w:val="-1"/>
          <w:sz w:val="16"/>
          <w:szCs w:val="16"/>
        </w:rPr>
        <w:t>be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pacing w:val="-3"/>
          <w:sz w:val="16"/>
          <w:szCs w:val="16"/>
        </w:rPr>
        <w:t>u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 xml:space="preserve">f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3"/>
          <w:sz w:val="16"/>
          <w:szCs w:val="16"/>
        </w:rPr>
        <w:t>r</w:t>
      </w:r>
      <w:r w:rsidR="00D92B3B">
        <w:rPr>
          <w:rFonts w:ascii="Arial" w:eastAsia="Arial" w:hAnsi="Arial" w:cs="Arial"/>
          <w:spacing w:val="-1"/>
          <w:sz w:val="16"/>
          <w:szCs w:val="16"/>
        </w:rPr>
        <w:t>ap</w:t>
      </w:r>
      <w:r w:rsidR="00D92B3B">
        <w:rPr>
          <w:rFonts w:ascii="Arial" w:eastAsia="Arial" w:hAnsi="Arial" w:cs="Arial"/>
          <w:sz w:val="16"/>
          <w:szCs w:val="16"/>
        </w:rPr>
        <w:t>id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t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o</w:t>
      </w:r>
      <w:r w:rsidR="00D92B3B">
        <w:rPr>
          <w:rFonts w:ascii="Arial" w:eastAsia="Arial" w:hAnsi="Arial" w:cs="Arial"/>
          <w:sz w:val="16"/>
          <w:szCs w:val="16"/>
        </w:rPr>
        <w:t xml:space="preserve">f </w:t>
      </w:r>
      <w:r w:rsidR="00D92B3B">
        <w:rPr>
          <w:rFonts w:ascii="Arial" w:eastAsia="Arial" w:hAnsi="Arial" w:cs="Arial"/>
          <w:spacing w:val="1"/>
          <w:sz w:val="16"/>
          <w:szCs w:val="16"/>
        </w:rPr>
        <w:t>t</w:t>
      </w:r>
      <w:r w:rsidR="00D92B3B">
        <w:rPr>
          <w:rFonts w:ascii="Arial" w:eastAsia="Arial" w:hAnsi="Arial" w:cs="Arial"/>
          <w:spacing w:val="-1"/>
          <w:sz w:val="16"/>
          <w:szCs w:val="16"/>
        </w:rPr>
        <w:t>h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u</w:t>
      </w:r>
      <w:r w:rsidR="00D92B3B">
        <w:rPr>
          <w:rFonts w:ascii="Arial" w:eastAsia="Arial" w:hAnsi="Arial" w:cs="Arial"/>
          <w:spacing w:val="-3"/>
          <w:sz w:val="16"/>
          <w:szCs w:val="16"/>
        </w:rPr>
        <w:t>b</w:t>
      </w:r>
      <w:r w:rsidR="00D92B3B">
        <w:rPr>
          <w:rFonts w:ascii="Arial" w:eastAsia="Arial" w:hAnsi="Arial" w:cs="Arial"/>
          <w:spacing w:val="1"/>
          <w:sz w:val="16"/>
          <w:szCs w:val="16"/>
        </w:rPr>
        <w:t>st</w:t>
      </w:r>
      <w:r w:rsidR="00D92B3B">
        <w:rPr>
          <w:rFonts w:ascii="Arial" w:eastAsia="Arial" w:hAnsi="Arial" w:cs="Arial"/>
          <w:spacing w:val="-1"/>
          <w:sz w:val="16"/>
          <w:szCs w:val="16"/>
        </w:rPr>
        <w:t>a</w:t>
      </w:r>
      <w:r w:rsidR="00D92B3B">
        <w:rPr>
          <w:rFonts w:ascii="Arial" w:eastAsia="Arial" w:hAnsi="Arial" w:cs="Arial"/>
          <w:spacing w:val="-3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z w:val="16"/>
          <w:szCs w:val="16"/>
        </w:rPr>
        <w:t xml:space="preserve">, </w:t>
      </w:r>
      <w:r w:rsidR="00D92B3B">
        <w:rPr>
          <w:rFonts w:ascii="Arial" w:eastAsia="Arial" w:hAnsi="Arial" w:cs="Arial"/>
          <w:spacing w:val="1"/>
          <w:sz w:val="16"/>
          <w:szCs w:val="16"/>
        </w:rPr>
        <w:t>s</w:t>
      </w:r>
      <w:r w:rsidR="00D92B3B">
        <w:rPr>
          <w:rFonts w:ascii="Arial" w:eastAsia="Arial" w:hAnsi="Arial" w:cs="Arial"/>
          <w:spacing w:val="-1"/>
          <w:sz w:val="16"/>
          <w:szCs w:val="16"/>
        </w:rPr>
        <w:t>ho</w:t>
      </w:r>
      <w:r w:rsidR="00D92B3B">
        <w:rPr>
          <w:rFonts w:ascii="Arial" w:eastAsia="Arial" w:hAnsi="Arial" w:cs="Arial"/>
          <w:spacing w:val="-3"/>
          <w:sz w:val="16"/>
          <w:szCs w:val="16"/>
        </w:rPr>
        <w:t>u</w:t>
      </w:r>
      <w:r w:rsidR="00D92B3B">
        <w:rPr>
          <w:rFonts w:ascii="Arial" w:eastAsia="Arial" w:hAnsi="Arial" w:cs="Arial"/>
          <w:sz w:val="16"/>
          <w:szCs w:val="16"/>
        </w:rPr>
        <w:t>ld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neve</w:t>
      </w:r>
      <w:r w:rsidR="00D92B3B">
        <w:rPr>
          <w:rFonts w:ascii="Arial" w:eastAsia="Arial" w:hAnsi="Arial" w:cs="Arial"/>
          <w:sz w:val="16"/>
          <w:szCs w:val="16"/>
        </w:rPr>
        <w:t>r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b</w:t>
      </w:r>
      <w:r w:rsidR="00D92B3B">
        <w:rPr>
          <w:rFonts w:ascii="Arial" w:eastAsia="Arial" w:hAnsi="Arial" w:cs="Arial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-4"/>
          <w:sz w:val="16"/>
          <w:szCs w:val="16"/>
        </w:rPr>
        <w:t>x</w:t>
      </w:r>
      <w:r w:rsidR="00D92B3B">
        <w:rPr>
          <w:rFonts w:ascii="Arial" w:eastAsia="Arial" w:hAnsi="Arial" w:cs="Arial"/>
          <w:spacing w:val="1"/>
          <w:sz w:val="16"/>
          <w:szCs w:val="16"/>
        </w:rPr>
        <w:t>c</w:t>
      </w:r>
      <w:r w:rsidR="00D92B3B">
        <w:rPr>
          <w:rFonts w:ascii="Arial" w:eastAsia="Arial" w:hAnsi="Arial" w:cs="Arial"/>
          <w:spacing w:val="-1"/>
          <w:sz w:val="16"/>
          <w:szCs w:val="16"/>
        </w:rPr>
        <w:t>eeded</w:t>
      </w:r>
      <w:r w:rsidR="00D92B3B">
        <w:rPr>
          <w:rFonts w:ascii="Arial" w:eastAsia="Arial" w:hAnsi="Arial" w:cs="Arial"/>
          <w:sz w:val="16"/>
          <w:szCs w:val="16"/>
        </w:rPr>
        <w:t>,</w:t>
      </w:r>
      <w:r w:rsidR="00D92B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eve</w:t>
      </w:r>
      <w:r w:rsidR="00D92B3B">
        <w:rPr>
          <w:rFonts w:ascii="Arial" w:eastAsia="Arial" w:hAnsi="Arial" w:cs="Arial"/>
          <w:sz w:val="16"/>
          <w:szCs w:val="16"/>
        </w:rPr>
        <w:t>n</w:t>
      </w:r>
      <w:r w:rsidR="00D92B3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2B3B">
        <w:rPr>
          <w:rFonts w:ascii="Arial" w:eastAsia="Arial" w:hAnsi="Arial" w:cs="Arial"/>
          <w:spacing w:val="-1"/>
          <w:sz w:val="16"/>
          <w:szCs w:val="16"/>
        </w:rPr>
        <w:t>br</w:t>
      </w:r>
      <w:r w:rsidR="00D92B3B">
        <w:rPr>
          <w:rFonts w:ascii="Arial" w:eastAsia="Arial" w:hAnsi="Arial" w:cs="Arial"/>
          <w:sz w:val="16"/>
          <w:szCs w:val="16"/>
        </w:rPr>
        <w:t>i</w:t>
      </w:r>
      <w:r w:rsidR="00D92B3B">
        <w:rPr>
          <w:rFonts w:ascii="Arial" w:eastAsia="Arial" w:hAnsi="Arial" w:cs="Arial"/>
          <w:spacing w:val="-1"/>
          <w:sz w:val="16"/>
          <w:szCs w:val="16"/>
        </w:rPr>
        <w:t>e</w:t>
      </w:r>
      <w:r w:rsidR="00D92B3B">
        <w:rPr>
          <w:rFonts w:ascii="Arial" w:eastAsia="Arial" w:hAnsi="Arial" w:cs="Arial"/>
          <w:spacing w:val="1"/>
          <w:sz w:val="16"/>
          <w:szCs w:val="16"/>
        </w:rPr>
        <w:t>f</w:t>
      </w:r>
      <w:r w:rsidR="00D92B3B">
        <w:rPr>
          <w:rFonts w:ascii="Arial" w:eastAsia="Arial" w:hAnsi="Arial" w:cs="Arial"/>
          <w:sz w:val="16"/>
          <w:szCs w:val="16"/>
        </w:rPr>
        <w:t>l</w:t>
      </w:r>
      <w:r w:rsidR="00D92B3B">
        <w:rPr>
          <w:rFonts w:ascii="Arial" w:eastAsia="Arial" w:hAnsi="Arial" w:cs="Arial"/>
          <w:spacing w:val="-1"/>
          <w:sz w:val="16"/>
          <w:szCs w:val="16"/>
        </w:rPr>
        <w:t>y</w:t>
      </w:r>
      <w:r w:rsidR="00D92B3B">
        <w:rPr>
          <w:rFonts w:ascii="Arial" w:eastAsia="Arial" w:hAnsi="Arial" w:cs="Arial"/>
          <w:sz w:val="16"/>
          <w:szCs w:val="16"/>
        </w:rPr>
        <w:t>.</w:t>
      </w:r>
    </w:p>
    <w:p w:rsidR="00863637" w:rsidRDefault="00863637">
      <w:pPr>
        <w:spacing w:before="2" w:line="140" w:lineRule="exact"/>
        <w:rPr>
          <w:sz w:val="15"/>
          <w:szCs w:val="15"/>
        </w:rPr>
      </w:pPr>
    </w:p>
    <w:p w:rsidR="00863637" w:rsidRDefault="00D92B3B">
      <w:pPr>
        <w:spacing w:line="260" w:lineRule="exact"/>
        <w:ind w:left="3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863637" w:rsidRDefault="00863637">
      <w:pPr>
        <w:spacing w:before="4" w:line="140" w:lineRule="exact"/>
        <w:rPr>
          <w:sz w:val="15"/>
          <w:szCs w:val="15"/>
        </w:rPr>
      </w:pPr>
    </w:p>
    <w:p w:rsidR="00863637" w:rsidRDefault="00D92B3B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863637" w:rsidRDefault="00D92B3B">
      <w:pPr>
        <w:spacing w:before="61"/>
        <w:ind w:left="157" w:right="1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58"/>
        <w:ind w:left="157" w:righ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's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up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8 hou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15" w:line="220" w:lineRule="exact"/>
        <w:ind w:left="157" w:right="2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. 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RRU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:rsidR="00863637" w:rsidRDefault="00D92B3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eg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:rsidR="00863637" w:rsidRDefault="00D92B3B">
      <w:pPr>
        <w:spacing w:before="5" w:line="220" w:lineRule="exact"/>
        <w:ind w:left="157" w:right="6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If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863637" w:rsidRDefault="00D92B3B">
      <w:pPr>
        <w:spacing w:before="11" w:line="220" w:lineRule="exact"/>
        <w:ind w:left="157" w:right="2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6"/>
        </w:rPr>
        <w:t>-</w:t>
      </w:r>
      <w:r>
        <w:rPr>
          <w:rFonts w:ascii="Arial" w:eastAsia="Arial" w:hAnsi="Arial" w:cs="Arial"/>
        </w:rPr>
        <w:t xml:space="preserve">30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Neut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863637" w:rsidRDefault="00D92B3B">
      <w:pPr>
        <w:spacing w:line="220" w:lineRule="exact"/>
        <w:ind w:left="157" w:right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RRU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</w:p>
    <w:p w:rsidR="00863637" w:rsidRDefault="00D92B3B">
      <w:pPr>
        <w:spacing w:before="1" w:line="220" w:lineRule="exact"/>
        <w:ind w:left="157" w:right="8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epeat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outh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</w:p>
    <w:p w:rsidR="00863637" w:rsidRDefault="000A7E6A">
      <w:pPr>
        <w:spacing w:before="1"/>
        <w:ind w:left="15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85" style="position:absolute;left:0;text-align:left;margin-left:35.4pt;margin-top:14.95pt;width:524.5pt;height:0;z-index:-251666432;mso-position-horizontal-relative:page" coordorigin="708,299" coordsize="10490,0">
            <v:shape id="_x0000_s1086" style="position:absolute;left:708;top:299;width:10490;height:0" coordorigin="708,299" coordsize="10490,0" path="m708,299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83" style="position:absolute;left:0;text-align:left;margin-left:35.4pt;margin-top:31.25pt;width:524.5pt;height:0;z-index:-251665408;mso-position-horizontal-relative:page" coordorigin="708,625" coordsize="10490,0">
            <v:shape id="_x0000_s1084" style="position:absolute;left:708;top:625;width:10490;height:0" coordorigin="708,625" coordsize="10490,0" path="m708,625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</w:rPr>
        <w:t>In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2"/>
        </w:rPr>
        <w:t>r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3"/>
        </w:rPr>
        <w:t>C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e.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ge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ho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eat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be ne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de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Gi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ha</w:t>
      </w:r>
      <w:r w:rsidR="00D92B3B">
        <w:rPr>
          <w:rFonts w:ascii="Arial" w:eastAsia="Arial" w:hAnsi="Arial" w:cs="Arial"/>
          <w:spacing w:val="1"/>
        </w:rPr>
        <w:t>rc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d.</w:t>
      </w:r>
    </w:p>
    <w:p w:rsidR="00863637" w:rsidRDefault="00D92B3B">
      <w:pPr>
        <w:spacing w:before="90"/>
        <w:ind w:left="3001" w:right="29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863637" w:rsidRDefault="00D92B3B">
      <w:pPr>
        <w:spacing w:before="88"/>
        <w:ind w:left="157" w:right="1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863637" w:rsidRDefault="00D92B3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</w:p>
    <w:p w:rsidR="00863637" w:rsidRDefault="00D92B3B">
      <w:pPr>
        <w:ind w:left="157" w:right="51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to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de.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863637" w:rsidRDefault="00D92B3B">
      <w:pPr>
        <w:spacing w:before="6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863637" w:rsidRDefault="00D92B3B">
      <w:pPr>
        <w:spacing w:before="6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863637" w:rsidRDefault="00D92B3B">
      <w:pPr>
        <w:spacing w:before="58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n.</w:t>
      </w:r>
    </w:p>
    <w:p w:rsidR="00863637" w:rsidRDefault="000A7E6A">
      <w:pPr>
        <w:spacing w:before="60"/>
        <w:ind w:left="15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81" style="position:absolute;left:0;text-align:left;margin-left:35.4pt;margin-top:21pt;width:524.5pt;height:0;z-index:-251664384;mso-position-horizontal-relative:page" coordorigin="708,420" coordsize="10490,0">
            <v:shape id="_x0000_s1082" style="position:absolute;left:708;top:420;width:10490;height:0" coordorigin="708,420" coordsize="10490,0" path="m708,420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79" style="position:absolute;left:0;text-align:left;margin-left:35.4pt;margin-top:37.35pt;width:524.5pt;height:0;z-index:-251663360;mso-position-horizontal-relative:page" coordorigin="708,747" coordsize="10490,0">
            <v:shape id="_x0000_s1080" style="position:absolute;left:708;top:747;width:10490;height:0" coordorigin="708,747" coordsize="10490,0" path="m708,747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1"/>
        </w:rPr>
        <w:t>F</w:t>
      </w:r>
      <w:r w:rsidR="00D92B3B">
        <w:rPr>
          <w:rFonts w:ascii="Arial" w:eastAsia="Arial" w:hAnsi="Arial" w:cs="Arial"/>
          <w:b/>
        </w:rPr>
        <w:t>lam</w:t>
      </w:r>
      <w:r w:rsidR="00D92B3B">
        <w:rPr>
          <w:rFonts w:ascii="Arial" w:eastAsia="Arial" w:hAnsi="Arial" w:cs="Arial"/>
          <w:b/>
          <w:spacing w:val="1"/>
        </w:rPr>
        <w:t>m</w:t>
      </w:r>
      <w:r w:rsidR="00D92B3B">
        <w:rPr>
          <w:rFonts w:ascii="Arial" w:eastAsia="Arial" w:hAnsi="Arial" w:cs="Arial"/>
          <w:b/>
        </w:rPr>
        <w:t>a</w:t>
      </w:r>
      <w:r w:rsidR="00D92B3B">
        <w:rPr>
          <w:rFonts w:ascii="Arial" w:eastAsia="Arial" w:hAnsi="Arial" w:cs="Arial"/>
          <w:b/>
          <w:spacing w:val="1"/>
        </w:rPr>
        <w:t>b</w:t>
      </w:r>
      <w:r w:rsidR="00D92B3B">
        <w:rPr>
          <w:rFonts w:ascii="Arial" w:eastAsia="Arial" w:hAnsi="Arial" w:cs="Arial"/>
          <w:b/>
        </w:rPr>
        <w:t>ili</w:t>
      </w:r>
      <w:r w:rsidR="00D92B3B">
        <w:rPr>
          <w:rFonts w:ascii="Arial" w:eastAsia="Arial" w:hAnsi="Arial" w:cs="Arial"/>
          <w:b/>
          <w:spacing w:val="3"/>
        </w:rPr>
        <w:t>t</w:t>
      </w:r>
      <w:r w:rsidR="00D92B3B">
        <w:rPr>
          <w:rFonts w:ascii="Arial" w:eastAsia="Arial" w:hAnsi="Arial" w:cs="Arial"/>
          <w:b/>
        </w:rPr>
        <w:t>y</w:t>
      </w:r>
      <w:r w:rsidR="00D92B3B">
        <w:rPr>
          <w:rFonts w:ascii="Arial" w:eastAsia="Arial" w:hAnsi="Arial" w:cs="Arial"/>
          <w:b/>
          <w:spacing w:val="-13"/>
        </w:rPr>
        <w:t xml:space="preserve"> </w:t>
      </w:r>
      <w:r w:rsidR="00D92B3B">
        <w:rPr>
          <w:rFonts w:ascii="Arial" w:eastAsia="Arial" w:hAnsi="Arial" w:cs="Arial"/>
          <w:b/>
        </w:rPr>
        <w:t>Cl</w:t>
      </w:r>
      <w:r w:rsidR="00D92B3B">
        <w:rPr>
          <w:rFonts w:ascii="Arial" w:eastAsia="Arial" w:hAnsi="Arial" w:cs="Arial"/>
          <w:b/>
          <w:spacing w:val="2"/>
        </w:rPr>
        <w:t>a</w:t>
      </w:r>
      <w:r w:rsidR="00D92B3B">
        <w:rPr>
          <w:rFonts w:ascii="Arial" w:eastAsia="Arial" w:hAnsi="Arial" w:cs="Arial"/>
          <w:b/>
        </w:rPr>
        <w:t xml:space="preserve">ss:                </w:t>
      </w:r>
      <w:r w:rsidR="00D92B3B">
        <w:rPr>
          <w:rFonts w:ascii="Arial" w:eastAsia="Arial" w:hAnsi="Arial" w:cs="Arial"/>
          <w:b/>
          <w:spacing w:val="11"/>
        </w:rPr>
        <w:t xml:space="preserve"> </w:t>
      </w:r>
      <w:r w:rsidR="00D92B3B">
        <w:rPr>
          <w:rFonts w:ascii="Arial" w:eastAsia="Arial" w:hAnsi="Arial" w:cs="Arial"/>
        </w:rPr>
        <w:t>Does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bu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n.</w:t>
      </w:r>
    </w:p>
    <w:p w:rsidR="00863637" w:rsidRDefault="00863637">
      <w:pPr>
        <w:spacing w:before="2" w:line="140" w:lineRule="exact"/>
        <w:rPr>
          <w:sz w:val="15"/>
          <w:szCs w:val="15"/>
        </w:rPr>
      </w:pPr>
    </w:p>
    <w:p w:rsidR="00863637" w:rsidRDefault="00D92B3B">
      <w:pPr>
        <w:ind w:left="2500" w:right="24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863637" w:rsidRDefault="00D92B3B">
      <w:pPr>
        <w:spacing w:before="88"/>
        <w:ind w:left="157" w:right="268"/>
        <w:rPr>
          <w:rFonts w:ascii="Arial" w:eastAsia="Arial" w:hAnsi="Arial" w:cs="Arial"/>
        </w:rPr>
        <w:sectPr w:rsidR="00863637">
          <w:footerReference w:type="default" r:id="rId9"/>
          <w:pgSz w:w="11920" w:h="16860"/>
          <w:pgMar w:top="1300" w:right="600" w:bottom="280" w:left="580" w:header="0" w:footer="803" w:gutter="0"/>
          <w:cols w:space="720"/>
        </w:sect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uate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tant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</w:p>
    <w:p w:rsidR="00863637" w:rsidRDefault="00D92B3B">
      <w:pPr>
        <w:spacing w:before="79"/>
        <w:ind w:left="157" w:right="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PV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 gog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end 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</w:p>
    <w:p w:rsidR="00863637" w:rsidRDefault="00D92B3B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863637" w:rsidRDefault="000A7E6A">
      <w:pPr>
        <w:ind w:left="157" w:right="80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77" style="position:absolute;left:0;text-align:left;margin-left:35.4pt;margin-top:118.3pt;width:524.5pt;height:0;z-index:-251662336;mso-position-horizontal-relative:page" coordorigin="708,2366" coordsize="10490,0">
            <v:shape id="_x0000_s1078" style="position:absolute;left:708;top:2366;width:10490;height:0" coordorigin="708,2366" coordsize="10490,0" path="m708,2366r10490,e" filled="f" strokecolor="blue" strokeweight=".20497mm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75" style="position:absolute;left:0;text-align:left;margin-left:35.4pt;margin-top:134.65pt;width:524.5pt;height:0;z-index:-251661312;mso-position-horizontal-relative:page" coordorigin="708,2693" coordsize="10490,0">
            <v:shape id="_x0000_s1076" style="position:absolute;left:708;top:2693;width:10490;height:0" coordorigin="708,2693" coordsize="10490,0" path="m708,2693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spacing w:val="-1"/>
        </w:rPr>
        <w:t>S</w:t>
      </w:r>
      <w:r w:rsidR="00D92B3B">
        <w:rPr>
          <w:rFonts w:ascii="Arial" w:eastAsia="Arial" w:hAnsi="Arial" w:cs="Arial"/>
        </w:rPr>
        <w:t>top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ak</w:t>
      </w:r>
      <w:r w:rsidR="00D92B3B">
        <w:rPr>
          <w:rFonts w:ascii="Arial" w:eastAsia="Arial" w:hAnsi="Arial" w:cs="Arial"/>
          <w:spacing w:val="-1"/>
        </w:rPr>
        <w:t xml:space="preserve"> 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s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do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o,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nd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  <w:spacing w:val="-1"/>
        </w:rPr>
        <w:t>ll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and,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1"/>
        </w:rPr>
        <w:t>li</w:t>
      </w:r>
      <w:r w:rsidR="00D92B3B">
        <w:rPr>
          <w:rFonts w:ascii="Arial" w:eastAsia="Arial" w:hAnsi="Arial" w:cs="Arial"/>
        </w:rPr>
        <w:t>te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other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ab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5"/>
        </w:rPr>
        <w:t>b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If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  <w:spacing w:val="1"/>
          <w:w w:val="99"/>
        </w:rPr>
        <w:t>s</w:t>
      </w:r>
      <w:r w:rsidR="00D92B3B">
        <w:rPr>
          <w:rFonts w:ascii="Arial" w:eastAsia="Arial" w:hAnsi="Arial" w:cs="Arial"/>
          <w:w w:val="99"/>
        </w:rPr>
        <w:t>p</w:t>
      </w:r>
      <w:r w:rsidR="00D92B3B">
        <w:rPr>
          <w:rFonts w:ascii="Arial" w:eastAsia="Arial" w:hAnsi="Arial" w:cs="Arial"/>
          <w:spacing w:val="-1"/>
          <w:w w:val="99"/>
        </w:rPr>
        <w:t>i</w:t>
      </w:r>
      <w:r w:rsidR="00D92B3B">
        <w:rPr>
          <w:rFonts w:ascii="Arial" w:eastAsia="Arial" w:hAnsi="Arial" w:cs="Arial"/>
          <w:spacing w:val="1"/>
          <w:w w:val="99"/>
        </w:rPr>
        <w:t>l</w:t>
      </w:r>
      <w:r w:rsidR="00D92B3B">
        <w:rPr>
          <w:rFonts w:ascii="Arial" w:eastAsia="Arial" w:hAnsi="Arial" w:cs="Arial"/>
          <w:w w:val="99"/>
        </w:rPr>
        <w:t xml:space="preserve">l </w:t>
      </w:r>
      <w:r w:rsidR="00D92B3B">
        <w:rPr>
          <w:rFonts w:ascii="Arial" w:eastAsia="Arial" w:hAnsi="Arial" w:cs="Arial"/>
          <w:spacing w:val="-1"/>
          <w:w w:val="99"/>
        </w:rPr>
        <w:t>i</w:t>
      </w:r>
      <w:r w:rsidR="00D92B3B">
        <w:rPr>
          <w:rFonts w:ascii="Arial" w:eastAsia="Arial" w:hAnsi="Arial" w:cs="Arial"/>
          <w:w w:val="99"/>
        </w:rPr>
        <w:t>s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too</w:t>
      </w:r>
      <w:r w:rsidR="00D92B3B">
        <w:rPr>
          <w:rFonts w:ascii="Arial" w:eastAsia="Arial" w:hAnsi="Arial" w:cs="Arial"/>
          <w:spacing w:val="-1"/>
        </w:rPr>
        <w:t xml:space="preserve"> 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ab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ot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e,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6"/>
        </w:rPr>
        <w:t>r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cr</w:t>
      </w:r>
      <w:r w:rsidR="00D92B3B">
        <w:rPr>
          <w:rFonts w:ascii="Arial" w:eastAsia="Arial" w:hAnsi="Arial" w:cs="Arial"/>
        </w:rPr>
        <w:t>eate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top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go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ns 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wate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w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-1"/>
        </w:rPr>
        <w:t>B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 xml:space="preserve">of 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si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</w:rPr>
        <w:t>of th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du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t,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pe</w:t>
      </w:r>
      <w:r w:rsidR="00D92B3B">
        <w:rPr>
          <w:rFonts w:ascii="Arial" w:eastAsia="Arial" w:hAnsi="Arial" w:cs="Arial"/>
          <w:spacing w:val="1"/>
        </w:rPr>
        <w:t>ci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pe</w:t>
      </w:r>
      <w:r w:rsidR="00D92B3B">
        <w:rPr>
          <w:rFonts w:ascii="Arial" w:eastAsia="Arial" w:hAnsi="Arial" w:cs="Arial"/>
          <w:spacing w:val="1"/>
        </w:rPr>
        <w:t>rs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 xml:space="preserve">e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hou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be ta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en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 a</w:t>
      </w:r>
      <w:r w:rsidR="00D92B3B">
        <w:rPr>
          <w:rFonts w:ascii="Arial" w:eastAsia="Arial" w:hAnsi="Arial" w:cs="Arial"/>
          <w:spacing w:val="4"/>
        </w:rPr>
        <w:t>n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cl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nup ope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n.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2"/>
        </w:rPr>
        <w:t>S</w:t>
      </w:r>
      <w:r w:rsidR="00D92B3B">
        <w:rPr>
          <w:rFonts w:ascii="Arial" w:eastAsia="Arial" w:hAnsi="Arial" w:cs="Arial"/>
        </w:rPr>
        <w:t>we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s</w:t>
      </w:r>
      <w:r w:rsidR="00D92B3B">
        <w:rPr>
          <w:rFonts w:ascii="Arial" w:eastAsia="Arial" w:hAnsi="Arial" w:cs="Arial"/>
        </w:rPr>
        <w:t>ho</w:t>
      </w:r>
      <w:r w:rsidR="00D92B3B">
        <w:rPr>
          <w:rFonts w:ascii="Arial" w:eastAsia="Arial" w:hAnsi="Arial" w:cs="Arial"/>
          <w:spacing w:val="1"/>
        </w:rPr>
        <w:t>v</w:t>
      </w:r>
      <w:r w:rsidR="00D92B3B">
        <w:rPr>
          <w:rFonts w:ascii="Arial" w:eastAsia="Arial" w:hAnsi="Arial" w:cs="Arial"/>
        </w:rPr>
        <w:t>el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odu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4"/>
        </w:rPr>
        <w:t xml:space="preserve"> </w:t>
      </w:r>
      <w:proofErr w:type="spellStart"/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ab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ed</w:t>
      </w:r>
      <w:proofErr w:type="spellEnd"/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nt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  <w:spacing w:val="-6"/>
        </w:rPr>
        <w:t>y</w:t>
      </w:r>
      <w:r w:rsidR="00D92B3B">
        <w:rPr>
          <w:rFonts w:ascii="Arial" w:eastAsia="Arial" w:hAnsi="Arial" w:cs="Arial"/>
          <w:spacing w:val="1"/>
        </w:rPr>
        <w:t>cl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  <w:spacing w:val="2"/>
        </w:rPr>
        <w:t>ag</w:t>
      </w:r>
      <w:r w:rsidR="00D92B3B">
        <w:rPr>
          <w:rFonts w:ascii="Arial" w:eastAsia="Arial" w:hAnsi="Arial" w:cs="Arial"/>
        </w:rPr>
        <w:t>e,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d 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of 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pt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Re</w:t>
      </w:r>
      <w:r w:rsidR="00D92B3B">
        <w:rPr>
          <w:rFonts w:ascii="Arial" w:eastAsia="Arial" w:hAnsi="Arial" w:cs="Arial"/>
          <w:spacing w:val="6"/>
        </w:rPr>
        <w:t>c</w:t>
      </w:r>
      <w:r w:rsidR="00D92B3B">
        <w:rPr>
          <w:rFonts w:ascii="Arial" w:eastAsia="Arial" w:hAnsi="Arial" w:cs="Arial"/>
          <w:spacing w:val="-6"/>
        </w:rPr>
        <w:t>y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ont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whe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er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ss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ter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ul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cl</w:t>
      </w:r>
      <w:r w:rsidR="00D92B3B">
        <w:rPr>
          <w:rFonts w:ascii="Arial" w:eastAsia="Arial" w:hAnsi="Arial" w:cs="Arial"/>
        </w:rPr>
        <w:t>ea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g.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1"/>
        </w:rPr>
        <w:t>A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ter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ea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v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 xml:space="preserve">ng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uno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3"/>
        </w:rPr>
        <w:t>o</w:t>
      </w:r>
      <w:r w:rsidR="00D92B3B">
        <w:rPr>
          <w:rFonts w:ascii="Arial" w:eastAsia="Arial" w:hAnsi="Arial" w:cs="Arial"/>
        </w:rPr>
        <w:t>m ente</w:t>
      </w:r>
      <w:r w:rsidR="00D92B3B">
        <w:rPr>
          <w:rFonts w:ascii="Arial" w:eastAsia="Arial" w:hAnsi="Arial" w:cs="Arial"/>
          <w:spacing w:val="2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If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ant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2"/>
        </w:rPr>
        <w:t>q</w:t>
      </w:r>
      <w:r w:rsidR="00D92B3B">
        <w:rPr>
          <w:rFonts w:ascii="Arial" w:eastAsia="Arial" w:hAnsi="Arial" w:cs="Arial"/>
        </w:rPr>
        <w:t>uan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5"/>
        </w:rPr>
        <w:t>t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</w:rPr>
        <w:t>of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en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1"/>
        </w:rPr>
        <w:t>vis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gen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4"/>
        </w:rPr>
        <w:t xml:space="preserve"> </w:t>
      </w:r>
      <w:r w:rsidR="00D92B3B">
        <w:rPr>
          <w:rFonts w:ascii="Arial" w:eastAsia="Arial" w:hAnsi="Arial" w:cs="Arial"/>
          <w:spacing w:val="1"/>
          <w:w w:val="99"/>
        </w:rPr>
        <w:t>s</w:t>
      </w:r>
      <w:r w:rsidR="00D92B3B">
        <w:rPr>
          <w:rFonts w:ascii="Arial" w:eastAsia="Arial" w:hAnsi="Arial" w:cs="Arial"/>
          <w:w w:val="99"/>
        </w:rPr>
        <w:t>e</w:t>
      </w:r>
      <w:r w:rsidR="00D92B3B">
        <w:rPr>
          <w:rFonts w:ascii="Arial" w:eastAsia="Arial" w:hAnsi="Arial" w:cs="Arial"/>
          <w:spacing w:val="1"/>
          <w:w w:val="99"/>
        </w:rPr>
        <w:t>rv</w:t>
      </w:r>
      <w:r w:rsidR="00D92B3B">
        <w:rPr>
          <w:rFonts w:ascii="Arial" w:eastAsia="Arial" w:hAnsi="Arial" w:cs="Arial"/>
          <w:spacing w:val="-1"/>
          <w:w w:val="99"/>
        </w:rPr>
        <w:t>i</w:t>
      </w:r>
      <w:r w:rsidR="00D92B3B">
        <w:rPr>
          <w:rFonts w:ascii="Arial" w:eastAsia="Arial" w:hAnsi="Arial" w:cs="Arial"/>
          <w:spacing w:val="1"/>
          <w:w w:val="99"/>
        </w:rPr>
        <w:t>c</w:t>
      </w:r>
      <w:r w:rsidR="00D92B3B">
        <w:rPr>
          <w:rFonts w:ascii="Arial" w:eastAsia="Arial" w:hAnsi="Arial" w:cs="Arial"/>
          <w:w w:val="99"/>
        </w:rPr>
        <w:t>e</w:t>
      </w:r>
      <w:r w:rsidR="00D92B3B">
        <w:rPr>
          <w:rFonts w:ascii="Arial" w:eastAsia="Arial" w:hAnsi="Arial" w:cs="Arial"/>
          <w:spacing w:val="1"/>
          <w:w w:val="99"/>
        </w:rPr>
        <w:t>s</w:t>
      </w:r>
      <w:r w:rsidR="00D92B3B">
        <w:rPr>
          <w:rFonts w:ascii="Arial" w:eastAsia="Arial" w:hAnsi="Arial" w:cs="Arial"/>
          <w:w w:val="99"/>
        </w:rPr>
        <w:t>. Conta</w:t>
      </w:r>
      <w:r w:rsidR="00D92B3B">
        <w:rPr>
          <w:rFonts w:ascii="Arial" w:eastAsia="Arial" w:hAnsi="Arial" w:cs="Arial"/>
          <w:spacing w:val="4"/>
          <w:w w:val="99"/>
        </w:rPr>
        <w:t>m</w:t>
      </w:r>
      <w:r w:rsidR="00D92B3B">
        <w:rPr>
          <w:rFonts w:ascii="Arial" w:eastAsia="Arial" w:hAnsi="Arial" w:cs="Arial"/>
          <w:spacing w:val="-1"/>
          <w:w w:val="99"/>
        </w:rPr>
        <w:t>i</w:t>
      </w:r>
      <w:r w:rsidR="00D92B3B">
        <w:rPr>
          <w:rFonts w:ascii="Arial" w:eastAsia="Arial" w:hAnsi="Arial" w:cs="Arial"/>
          <w:w w:val="99"/>
        </w:rPr>
        <w:t>na</w:t>
      </w:r>
      <w:r w:rsidR="00D92B3B">
        <w:rPr>
          <w:rFonts w:ascii="Arial" w:eastAsia="Arial" w:hAnsi="Arial" w:cs="Arial"/>
          <w:spacing w:val="2"/>
          <w:w w:val="99"/>
        </w:rPr>
        <w:t>t</w:t>
      </w:r>
      <w:r w:rsidR="00D92B3B">
        <w:rPr>
          <w:rFonts w:ascii="Arial" w:eastAsia="Arial" w:hAnsi="Arial" w:cs="Arial"/>
          <w:w w:val="99"/>
        </w:rPr>
        <w:t>ed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 xml:space="preserve">be </w:t>
      </w:r>
      <w:proofErr w:type="spellStart"/>
      <w:r w:rsidR="00D92B3B">
        <w:rPr>
          <w:rFonts w:ascii="Arial" w:eastAsia="Arial" w:hAnsi="Arial" w:cs="Arial"/>
        </w:rPr>
        <w:t>neut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li</w:t>
      </w:r>
      <w:r w:rsidR="00D92B3B">
        <w:rPr>
          <w:rFonts w:ascii="Arial" w:eastAsia="Arial" w:hAnsi="Arial" w:cs="Arial"/>
          <w:spacing w:val="4"/>
        </w:rPr>
        <w:t>s</w:t>
      </w:r>
      <w:r w:rsidR="00D92B3B">
        <w:rPr>
          <w:rFonts w:ascii="Arial" w:eastAsia="Arial" w:hAnsi="Arial" w:cs="Arial"/>
        </w:rPr>
        <w:t>ed</w:t>
      </w:r>
      <w:proofErr w:type="spellEnd"/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4"/>
        </w:rPr>
        <w:t>b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wa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w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2"/>
        </w:rPr>
        <w:t xml:space="preserve"> w</w:t>
      </w:r>
      <w:r w:rsidR="00D92B3B">
        <w:rPr>
          <w:rFonts w:ascii="Arial" w:eastAsia="Arial" w:hAnsi="Arial" w:cs="Arial"/>
        </w:rPr>
        <w:t>eak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ci</w:t>
      </w:r>
      <w:r w:rsidR="00D92B3B">
        <w:rPr>
          <w:rFonts w:ascii="Arial" w:eastAsia="Arial" w:hAnsi="Arial" w:cs="Arial"/>
        </w:rPr>
        <w:t>d.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ne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us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j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and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oft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e.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pp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nd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-1"/>
        </w:rPr>
        <w:t>E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ga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of 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al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 xml:space="preserve">ng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egu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ons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ri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to 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oug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un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er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-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e.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-1"/>
        </w:rPr>
        <w:t>A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-1"/>
        </w:rPr>
        <w:t>vi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nd</w:t>
      </w:r>
      <w:r w:rsidR="00D92B3B">
        <w:rPr>
          <w:rFonts w:ascii="Arial" w:eastAsia="Arial" w:hAnsi="Arial" w:cs="Arial"/>
          <w:spacing w:val="6"/>
        </w:rPr>
        <w:t>r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f natu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 xml:space="preserve">e of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onta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nat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en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nated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  <w:spacing w:val="1"/>
        </w:rPr>
        <w:t>cl</w:t>
      </w:r>
      <w:r w:rsidR="00D92B3B">
        <w:rPr>
          <w:rFonts w:ascii="Arial" w:eastAsia="Arial" w:hAnsi="Arial" w:cs="Arial"/>
        </w:rPr>
        <w:t>ot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au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.</w:t>
      </w:r>
    </w:p>
    <w:p w:rsidR="00863637" w:rsidRDefault="00D92B3B">
      <w:pPr>
        <w:spacing w:before="89"/>
        <w:ind w:left="3040" w:right="29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863637" w:rsidRDefault="00D92B3B">
      <w:pPr>
        <w:spacing w:before="88"/>
        <w:ind w:left="157" w:right="12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o pe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863637" w:rsidRDefault="00D92B3B">
      <w:pPr>
        <w:spacing w:before="15" w:line="220" w:lineRule="exact"/>
        <w:ind w:left="157" w:right="1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 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</w:p>
    <w:p w:rsidR="00863637" w:rsidRDefault="000A7E6A">
      <w:pPr>
        <w:ind w:left="157" w:right="278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73" style="position:absolute;left:0;text-align:left;margin-left:35.4pt;margin-top:49.3pt;width:524.5pt;height:0;z-index:-251660288;mso-position-horizontal-relative:page" coordorigin="708,986" coordsize="10490,0">
            <v:shape id="_x0000_s1074" style="position:absolute;left:708;top:986;width:10490;height:0" coordorigin="708,986" coordsize="10490,0" path="m708,986r10490,e" filled="f" strokecolor="blue" strokeweight=".20497mm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71" style="position:absolute;left:0;text-align:left;margin-left:35.4pt;margin-top:65.65pt;width:524.5pt;height:0;z-index:-251659264;mso-position-horizontal-relative:page" coordorigin="708,1313" coordsize="10490,0">
            <v:shape id="_x0000_s1072" style="position:absolute;left:708;top:1313;width:10490;height:0" coordorigin="708,1313" coordsize="10490,0" path="m708,1313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onta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w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tan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es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nder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-1"/>
        </w:rPr>
        <w:t>"</w:t>
      </w:r>
      <w:r w:rsidR="00D92B3B">
        <w:rPr>
          <w:rFonts w:ascii="Arial" w:eastAsia="Arial" w:hAnsi="Arial" w:cs="Arial"/>
        </w:rPr>
        <w:t>In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pat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"</w:t>
      </w:r>
      <w:r w:rsidR="00D92B3B">
        <w:rPr>
          <w:rFonts w:ascii="Arial" w:eastAsia="Arial" w:hAnsi="Arial" w:cs="Arial"/>
          <w:spacing w:val="-15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n </w:t>
      </w:r>
      <w:r w:rsidR="00D92B3B">
        <w:rPr>
          <w:rFonts w:ascii="Arial" w:eastAsia="Arial" w:hAnsi="Arial" w:cs="Arial"/>
          <w:spacing w:val="-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10.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If</w:t>
      </w:r>
      <w:r w:rsidR="00D92B3B">
        <w:rPr>
          <w:rFonts w:ascii="Arial" w:eastAsia="Arial" w:hAnsi="Arial" w:cs="Arial"/>
          <w:spacing w:val="3"/>
        </w:rPr>
        <w:t xml:space="preserve"> 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eep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than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10</w:t>
      </w:r>
      <w:r w:rsidR="00D92B3B">
        <w:rPr>
          <w:rFonts w:ascii="Arial" w:eastAsia="Arial" w:hAnsi="Arial" w:cs="Arial"/>
          <w:spacing w:val="2"/>
        </w:rPr>
        <w:t>0</w:t>
      </w:r>
      <w:r w:rsidR="00D92B3B">
        <w:rPr>
          <w:rFonts w:ascii="Arial" w:eastAsia="Arial" w:hAnsi="Arial" w:cs="Arial"/>
        </w:rPr>
        <w:t>00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of Dan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ous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G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ds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 xml:space="preserve">of </w:t>
      </w:r>
      <w:r w:rsidR="00D92B3B">
        <w:rPr>
          <w:rFonts w:ascii="Arial" w:eastAsia="Arial" w:hAnsi="Arial" w:cs="Arial"/>
          <w:spacing w:val="-1"/>
        </w:rPr>
        <w:t>P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ck</w:t>
      </w:r>
      <w:r w:rsidR="00D92B3B">
        <w:rPr>
          <w:rFonts w:ascii="Arial" w:eastAsia="Arial" w:hAnsi="Arial" w:cs="Arial"/>
        </w:rPr>
        <w:t>ag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1"/>
        </w:rPr>
        <w:t>Gr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III,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eq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 xml:space="preserve">to </w:t>
      </w:r>
      <w:r w:rsidR="00D92B3B">
        <w:rPr>
          <w:rFonts w:ascii="Arial" w:eastAsia="Arial" w:hAnsi="Arial" w:cs="Arial"/>
          <w:spacing w:val="-1"/>
        </w:rPr>
        <w:t>li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en</w:t>
      </w:r>
      <w:r w:rsidR="00D92B3B">
        <w:rPr>
          <w:rFonts w:ascii="Arial" w:eastAsia="Arial" w:hAnsi="Arial" w:cs="Arial"/>
          <w:spacing w:val="4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es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not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5"/>
        </w:rPr>
        <w:t>f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ur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3"/>
        </w:rPr>
        <w:t>D</w:t>
      </w:r>
      <w:r w:rsidR="00D92B3B">
        <w:rPr>
          <w:rFonts w:ascii="Arial" w:eastAsia="Arial" w:hAnsi="Arial" w:cs="Arial"/>
        </w:rPr>
        <w:t>an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 xml:space="preserve">ous </w:t>
      </w:r>
      <w:r w:rsidR="00D92B3B">
        <w:rPr>
          <w:rFonts w:ascii="Arial" w:eastAsia="Arial" w:hAnsi="Arial" w:cs="Arial"/>
          <w:spacing w:val="1"/>
        </w:rPr>
        <w:t>G</w:t>
      </w:r>
      <w:r w:rsidR="00D92B3B">
        <w:rPr>
          <w:rFonts w:ascii="Arial" w:eastAsia="Arial" w:hAnsi="Arial" w:cs="Arial"/>
        </w:rPr>
        <w:t>oods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tho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If</w:t>
      </w:r>
      <w:r w:rsidR="00D92B3B">
        <w:rPr>
          <w:rFonts w:ascii="Arial" w:eastAsia="Arial" w:hAnsi="Arial" w:cs="Arial"/>
          <w:spacing w:val="3"/>
        </w:rPr>
        <w:t xml:space="preserve"> 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ou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4"/>
        </w:rPr>
        <w:t>n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ou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gge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-1"/>
        </w:rPr>
        <w:t>y</w:t>
      </w:r>
      <w:r w:rsidR="00D92B3B">
        <w:rPr>
          <w:rFonts w:ascii="Arial" w:eastAsia="Arial" w:hAnsi="Arial" w:cs="Arial"/>
        </w:rPr>
        <w:t>ou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4"/>
        </w:rPr>
        <w:t xml:space="preserve"> y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ur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3"/>
        </w:rPr>
        <w:t>D</w:t>
      </w:r>
      <w:r w:rsidR="00D92B3B">
        <w:rPr>
          <w:rFonts w:ascii="Arial" w:eastAsia="Arial" w:hAnsi="Arial" w:cs="Arial"/>
        </w:rPr>
        <w:t>an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ous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G</w:t>
      </w:r>
      <w:r w:rsidR="00D92B3B">
        <w:rPr>
          <w:rFonts w:ascii="Arial" w:eastAsia="Arial" w:hAnsi="Arial" w:cs="Arial"/>
        </w:rPr>
        <w:t>oods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utho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der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 xml:space="preserve">to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5"/>
        </w:rPr>
        <w:t>f</w:t>
      </w:r>
      <w:r w:rsidR="00D92B3B">
        <w:rPr>
          <w:rFonts w:ascii="Arial" w:eastAsia="Arial" w:hAnsi="Arial" w:cs="Arial"/>
        </w:rPr>
        <w:t xml:space="preserve">y 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ur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ob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3"/>
        </w:rPr>
        <w:t>C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k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pa</w:t>
      </w:r>
      <w:r w:rsidR="00D92B3B">
        <w:rPr>
          <w:rFonts w:ascii="Arial" w:eastAsia="Arial" w:hAnsi="Arial" w:cs="Arial"/>
          <w:spacing w:val="-1"/>
        </w:rPr>
        <w:t>c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ag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</w:rPr>
        <w:t>-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ther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ns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on the</w:t>
      </w:r>
      <w:r w:rsidR="00D92B3B">
        <w:rPr>
          <w:rFonts w:ascii="Arial" w:eastAsia="Arial" w:hAnsi="Arial" w:cs="Arial"/>
          <w:spacing w:val="-1"/>
        </w:rPr>
        <w:t xml:space="preserve"> 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"/>
        </w:rPr>
        <w:t>l.</w:t>
      </w:r>
    </w:p>
    <w:p w:rsidR="00863637" w:rsidRDefault="00D92B3B">
      <w:pPr>
        <w:spacing w:before="89"/>
        <w:ind w:left="1408" w:right="13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863637" w:rsidRDefault="00863637">
      <w:pPr>
        <w:spacing w:line="140" w:lineRule="exact"/>
        <w:rPr>
          <w:sz w:val="15"/>
          <w:szCs w:val="15"/>
        </w:rPr>
      </w:pPr>
    </w:p>
    <w:p w:rsidR="00863637" w:rsidRDefault="00D92B3B">
      <w:pPr>
        <w:spacing w:line="300" w:lineRule="auto"/>
        <w:ind w:left="157" w:right="7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863637" w:rsidRDefault="00D92B3B">
      <w:pPr>
        <w:spacing w:line="16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S/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</w:rPr>
        <w:t>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8"/>
        <w:gridCol w:w="3160"/>
        <w:gridCol w:w="2630"/>
      </w:tblGrid>
      <w:tr w:rsidR="00863637">
        <w:trPr>
          <w:trHeight w:hRule="exact" w:val="33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65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xposure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40"/>
              <w:ind w:left="6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before="40"/>
              <w:ind w:left="1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863637">
        <w:trPr>
          <w:trHeight w:hRule="exact" w:val="30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ota</w:t>
            </w:r>
            <w:r>
              <w:rPr>
                <w:rFonts w:ascii="Arial" w:eastAsia="Arial" w:hAnsi="Arial" w:cs="Arial"/>
                <w:spacing w:val="1"/>
              </w:rPr>
              <w:t>ssi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line="220" w:lineRule="exact"/>
              <w:ind w:left="9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863637" w:rsidRDefault="00D92B3B">
            <w:pPr>
              <w:spacing w:line="220" w:lineRule="exact"/>
              <w:ind w:left="14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eak</w:t>
            </w:r>
          </w:p>
        </w:tc>
      </w:tr>
    </w:tbl>
    <w:p w:rsidR="00863637" w:rsidRDefault="00D92B3B">
      <w:pPr>
        <w:spacing w:line="200" w:lineRule="exact"/>
        <w:ind w:left="157" w:right="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863637" w:rsidRDefault="00D92B3B">
      <w:pPr>
        <w:spacing w:before="1"/>
        <w:ind w:left="157" w:right="3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an.</w:t>
      </w:r>
    </w:p>
    <w:p w:rsidR="00863637" w:rsidRDefault="00D92B3B">
      <w:pPr>
        <w:spacing w:before="16" w:line="220" w:lineRule="exact"/>
        <w:ind w:left="157" w:right="2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</w:p>
    <w:p w:rsidR="00863637" w:rsidRDefault="00D92B3B">
      <w:pPr>
        <w:spacing w:line="220" w:lineRule="exact"/>
        <w:ind w:left="157" w:right="68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863637" w:rsidRDefault="00D92B3B">
      <w:pPr>
        <w:spacing w:before="16" w:line="220" w:lineRule="exact"/>
        <w:ind w:left="157" w:righ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9" w:line="220" w:lineRule="exact"/>
        <w:ind w:left="157" w:right="5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PV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:rsidR="00863637" w:rsidRDefault="00D92B3B">
      <w:pPr>
        <w:spacing w:before="6" w:line="220" w:lineRule="exact"/>
        <w:ind w:left="157" w:right="3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:rsidR="00863637" w:rsidRDefault="000A7E6A">
      <w:pPr>
        <w:spacing w:line="220" w:lineRule="exact"/>
        <w:ind w:left="157" w:right="550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69" style="position:absolute;left:0;text-align:left;margin-left:35.4pt;margin-top:26.05pt;width:524.5pt;height:0;z-index:-251658240;mso-position-horizontal-relative:page" coordorigin="708,521" coordsize="10490,0">
            <v:shape id="_x0000_s1070" style="position:absolute;left:708;top:521;width:10490;height:0" coordorigin="708,521" coordsize="10490,0" path="m708,521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67" style="position:absolute;left:0;text-align:left;margin-left:35.4pt;margin-top:42.35pt;width:524.5pt;height:0;z-index:-251657216;mso-position-horizontal-relative:page" coordorigin="708,847" coordsize="10490,0">
            <v:shape id="_x0000_s1068" style="position:absolute;left:708;top:847;width:10490;height:0" coordorigin="708,847" coordsize="10490,0" path="m708,847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ba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hs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4"/>
        </w:rPr>
        <w:t>e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wa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ns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and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5"/>
        </w:rPr>
        <w:t>t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ge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ho</w:t>
      </w:r>
      <w:r w:rsidR="00D92B3B">
        <w:rPr>
          <w:rFonts w:ascii="Arial" w:eastAsia="Arial" w:hAnsi="Arial" w:cs="Arial"/>
        </w:rPr>
        <w:t>we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hou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be 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ded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ne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 xml:space="preserve">to 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 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ed.</w:t>
      </w:r>
    </w:p>
    <w:p w:rsidR="00863637" w:rsidRDefault="00D92B3B">
      <w:pPr>
        <w:spacing w:before="86"/>
        <w:ind w:left="2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863637" w:rsidRDefault="00D92B3B">
      <w:pPr>
        <w:spacing w:before="8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1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a.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C.</w:t>
      </w:r>
    </w:p>
    <w:p w:rsidR="00863637" w:rsidRDefault="00D92B3B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ponent.</w:t>
      </w:r>
    </w:p>
    <w:p w:rsidR="00863637" w:rsidRDefault="00D92B3B">
      <w:pPr>
        <w:spacing w:line="240" w:lineRule="exact"/>
        <w:ind w:left="157"/>
        <w:rPr>
          <w:rFonts w:ascii="Arial" w:eastAsia="Arial" w:hAnsi="Arial" w:cs="Arial"/>
        </w:rPr>
        <w:sectPr w:rsidR="00863637">
          <w:pgSz w:w="11920" w:h="16860"/>
          <w:pgMar w:top="1300" w:right="640" w:bottom="280" w:left="580" w:header="0" w:footer="803" w:gutter="0"/>
          <w:cols w:space="720"/>
        </w:sect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2.37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77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1.03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ox</w:t>
      </w:r>
    </w:p>
    <w:p w:rsidR="00863637" w:rsidRDefault="00D92B3B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863637" w:rsidRDefault="00D92B3B">
      <w:pPr>
        <w:spacing w:before="1"/>
        <w:ind w:left="117" w:right="631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hresho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apora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f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l/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 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</w:rPr>
        <w:t xml:space="preserve">: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</w:p>
    <w:p w:rsidR="00863637" w:rsidRDefault="000A7E6A">
      <w:pPr>
        <w:spacing w:line="240" w:lineRule="exact"/>
        <w:ind w:left="11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65" style="position:absolute;left:0;text-align:left;margin-left:35.4pt;margin-top:16.15pt;width:524.5pt;height:0;z-index:-251656192;mso-position-horizontal-relative:page" coordorigin="708,323" coordsize="10490,0">
            <v:shape id="_x0000_s1066" style="position:absolute;left:708;top:323;width:10490;height:0" coordorigin="708,323" coordsize="10490,0" path="m708,323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63" style="position:absolute;left:0;text-align:left;margin-left:35.4pt;margin-top:32.35pt;width:524.5pt;height:0;z-index:-251655168;mso-position-horizontal-relative:page" coordorigin="708,647" coordsize="10490,0">
            <v:shape id="_x0000_s1064" style="position:absolute;left:708;top:647;width:10490;height:0" coordorigin="708,647" coordsize="10490,0" path="m708,647r10490,e" filled="f" strokecolor="blue" strokeweight=".58pt">
              <v:path arrowok="t"/>
            </v:shape>
            <w10:wrap anchorx="page"/>
          </v:group>
        </w:pict>
      </w:r>
      <w:proofErr w:type="spellStart"/>
      <w:r w:rsidR="00D92B3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92B3B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92B3B">
        <w:rPr>
          <w:rFonts w:ascii="Arial" w:eastAsia="Arial" w:hAnsi="Arial" w:cs="Arial"/>
          <w:b/>
          <w:sz w:val="22"/>
          <w:szCs w:val="22"/>
        </w:rPr>
        <w:t>o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92B3B">
        <w:rPr>
          <w:rFonts w:ascii="Arial" w:eastAsia="Arial" w:hAnsi="Arial" w:cs="Arial"/>
          <w:b/>
          <w:sz w:val="22"/>
          <w:szCs w:val="22"/>
        </w:rPr>
        <w:t>gn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D92B3B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D92B3B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D92B3B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D92B3B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D92B3B">
        <w:rPr>
          <w:rFonts w:ascii="Arial" w:eastAsia="Arial" w:hAnsi="Arial" w:cs="Arial"/>
        </w:rPr>
        <w:t>Not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pp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</w:rPr>
        <w:t>-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</w:rPr>
        <w:t>does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ot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n.</w:t>
      </w:r>
    </w:p>
    <w:p w:rsidR="00863637" w:rsidRDefault="00D92B3B">
      <w:pPr>
        <w:spacing w:before="93"/>
        <w:ind w:left="2827" w:right="27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863637" w:rsidRDefault="00863637">
      <w:pPr>
        <w:spacing w:before="6" w:line="140" w:lineRule="exact"/>
        <w:rPr>
          <w:sz w:val="14"/>
          <w:szCs w:val="14"/>
        </w:rPr>
      </w:pPr>
    </w:p>
    <w:p w:rsidR="00863637" w:rsidRDefault="00D92B3B">
      <w:pPr>
        <w:ind w:left="117" w:right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heat.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15" w:line="220" w:lineRule="exact"/>
        <w:ind w:left="117" w:right="2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 hea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pound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0A7E6A">
      <w:pPr>
        <w:spacing w:line="240" w:lineRule="exact"/>
        <w:ind w:left="11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61" style="position:absolute;left:0;text-align:left;margin-left:35.4pt;margin-top:15.75pt;width:524.5pt;height:0;z-index:-251654144;mso-position-horizontal-relative:page" coordorigin="708,315" coordsize="10490,0">
            <v:shape id="_x0000_s1062" style="position:absolute;left:708;top:315;width:10490;height:0" coordorigin="708,315" coordsize="10490,0" path="m708,315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59" style="position:absolute;left:0;text-align:left;margin-left:35.4pt;margin-top:32.05pt;width:524.5pt;height:0;z-index:-251653120;mso-position-horizontal-relative:page" coordorigin="708,641" coordsize="10490,0">
            <v:shape id="_x0000_s1060" style="position:absolute;left:708;top:641;width:10490;height:0" coordorigin="708,641" coordsize="10490,0" path="m708,641r10490,e" filled="f" strokecolor="blue" strokeweight=".58pt">
              <v:path arrowok="t"/>
            </v:shape>
            <w10:wrap anchorx="page"/>
          </v:group>
        </w:pict>
      </w:r>
      <w:proofErr w:type="spellStart"/>
      <w:r w:rsidR="00D92B3B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D92B3B">
        <w:rPr>
          <w:rFonts w:ascii="Arial" w:eastAsia="Arial" w:hAnsi="Arial" w:cs="Arial"/>
          <w:b/>
          <w:sz w:val="22"/>
          <w:szCs w:val="22"/>
        </w:rPr>
        <w:t>o</w:t>
      </w:r>
      <w:r w:rsidR="00D92B3B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D92B3B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D92B3B">
        <w:rPr>
          <w:rFonts w:ascii="Arial" w:eastAsia="Arial" w:hAnsi="Arial" w:cs="Arial"/>
          <w:b/>
          <w:sz w:val="22"/>
          <w:szCs w:val="22"/>
        </w:rPr>
        <w:t>mer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92B3B">
        <w:rPr>
          <w:rFonts w:ascii="Arial" w:eastAsia="Arial" w:hAnsi="Arial" w:cs="Arial"/>
          <w:b/>
          <w:sz w:val="22"/>
          <w:szCs w:val="22"/>
        </w:rPr>
        <w:t>sa</w:t>
      </w:r>
      <w:r w:rsidR="00D92B3B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92B3B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D92B3B">
        <w:rPr>
          <w:rFonts w:ascii="Arial" w:eastAsia="Arial" w:hAnsi="Arial" w:cs="Arial"/>
          <w:b/>
          <w:sz w:val="22"/>
          <w:szCs w:val="22"/>
        </w:rPr>
        <w:t>:</w:t>
      </w:r>
      <w:r w:rsidR="00D92B3B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odu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not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de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go</w:t>
      </w:r>
      <w:r w:rsidR="00D92B3B">
        <w:rPr>
          <w:rFonts w:ascii="Arial" w:eastAsia="Arial" w:hAnsi="Arial" w:cs="Arial"/>
          <w:spacing w:val="-5"/>
        </w:rPr>
        <w:t xml:space="preserve"> </w:t>
      </w:r>
      <w:proofErr w:type="spellStart"/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6"/>
        </w:rPr>
        <w:t>y</w:t>
      </w:r>
      <w:r w:rsidR="00D92B3B">
        <w:rPr>
          <w:rFonts w:ascii="Arial" w:eastAsia="Arial" w:hAnsi="Arial" w:cs="Arial"/>
          <w:spacing w:val="7"/>
        </w:rPr>
        <w:t>m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</w:t>
      </w:r>
      <w:proofErr w:type="spellEnd"/>
      <w:r w:rsidR="00D92B3B">
        <w:rPr>
          <w:rFonts w:ascii="Arial" w:eastAsia="Arial" w:hAnsi="Arial" w:cs="Arial"/>
          <w:spacing w:val="-14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.</w:t>
      </w:r>
    </w:p>
    <w:p w:rsidR="00863637" w:rsidRDefault="00D92B3B">
      <w:pPr>
        <w:spacing w:before="90" w:line="260" w:lineRule="exact"/>
        <w:ind w:left="2608" w:right="2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863637" w:rsidRDefault="00863637">
      <w:pPr>
        <w:spacing w:before="4" w:line="140" w:lineRule="exact"/>
        <w:rPr>
          <w:sz w:val="15"/>
          <w:szCs w:val="15"/>
        </w:rPr>
      </w:pPr>
    </w:p>
    <w:p w:rsidR="00863637" w:rsidRDefault="00D92B3B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63637" w:rsidRDefault="000A7E6A">
      <w:pPr>
        <w:spacing w:line="240" w:lineRule="exact"/>
        <w:ind w:left="11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57" style="position:absolute;left:0;text-align:left;margin-left:35.4pt;margin-top:19.15pt;width:524.5pt;height:0;z-index:-251652096;mso-position-horizontal-relative:page" coordorigin="708,383" coordsize="10490,0">
            <v:shape id="_x0000_s1058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55" style="position:absolute;left:0;text-align:left;margin-left:35.4pt;margin-top:34.25pt;width:524.5pt;height:0;z-index:-251651072;mso-position-horizontal-relative:page" coordorigin="708,685" coordsize="10490,0">
            <v:shape id="_x0000_s1056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D92B3B">
        <w:rPr>
          <w:rFonts w:ascii="Arial" w:eastAsia="Arial" w:hAnsi="Arial" w:cs="Arial"/>
          <w:b/>
          <w:sz w:val="22"/>
          <w:szCs w:val="22"/>
        </w:rPr>
        <w:t>arget</w:t>
      </w:r>
      <w:r w:rsidR="00D92B3B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D92B3B">
        <w:rPr>
          <w:rFonts w:ascii="Arial" w:eastAsia="Arial" w:hAnsi="Arial" w:cs="Arial"/>
          <w:b/>
          <w:sz w:val="22"/>
          <w:szCs w:val="22"/>
        </w:rPr>
        <w:t>rgan</w:t>
      </w:r>
      <w:r w:rsidR="00D92B3B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D92B3B">
        <w:rPr>
          <w:rFonts w:ascii="Arial" w:eastAsia="Arial" w:hAnsi="Arial" w:cs="Arial"/>
          <w:b/>
          <w:sz w:val="22"/>
          <w:szCs w:val="22"/>
        </w:rPr>
        <w:t xml:space="preserve">:                   </w:t>
      </w:r>
      <w:r w:rsidR="00D92B3B"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-1"/>
        </w:rPr>
        <w:t>s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n,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e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es</w:t>
      </w:r>
    </w:p>
    <w:p w:rsidR="00863637" w:rsidRDefault="00863637">
      <w:pPr>
        <w:spacing w:before="3" w:line="140" w:lineRule="exact"/>
        <w:rPr>
          <w:sz w:val="15"/>
          <w:szCs w:val="15"/>
        </w:rPr>
      </w:pPr>
    </w:p>
    <w:p w:rsidR="00863637" w:rsidRDefault="00D92B3B">
      <w:pPr>
        <w:ind w:left="3227" w:right="318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z w:val="22"/>
          <w:szCs w:val="22"/>
        </w:rPr>
        <w:t>ass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ca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on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az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z w:val="22"/>
          <w:szCs w:val="22"/>
        </w:rPr>
        <w:t>dous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color w:val="0000FF"/>
          <w:sz w:val="22"/>
          <w:szCs w:val="22"/>
        </w:rPr>
        <w:t>ngre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863637" w:rsidRDefault="00863637">
      <w:pPr>
        <w:spacing w:line="140" w:lineRule="exact"/>
        <w:rPr>
          <w:sz w:val="15"/>
          <w:szCs w:val="15"/>
        </w:rPr>
      </w:pPr>
    </w:p>
    <w:p w:rsidR="00863637" w:rsidRDefault="00D92B3B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ent                                                     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ases</w:t>
      </w:r>
    </w:p>
    <w:p w:rsidR="00863637" w:rsidRDefault="000A7E6A">
      <w:pPr>
        <w:spacing w:before="61"/>
        <w:ind w:left="117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53" style="position:absolute;left:0;text-align:left;margin-left:35.4pt;margin-top:17.85pt;width:524.5pt;height:0;z-index:-251650048;mso-position-horizontal-relative:page" coordorigin="708,357" coordsize="10490,0">
            <v:shape id="_x0000_s1054" style="position:absolute;left:708;top:357;width:10490;height:0" coordorigin="708,357" coordsize="10490,0" path="m708,357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51" style="position:absolute;left:0;text-align:left;margin-left:35.4pt;margin-top:34.15pt;width:524.5pt;height:0;z-index:-251649024;mso-position-horizontal-relative:page" coordorigin="708,683" coordsize="10490,0">
            <v:shape id="_x0000_s1052" style="position:absolute;left:708;top:683;width:10490;height:0" coordorigin="708,683" coordsize="10490,0" path="m708,683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spacing w:val="-1"/>
        </w:rPr>
        <w:t>P</w:t>
      </w:r>
      <w:r w:rsidR="00D92B3B">
        <w:rPr>
          <w:rFonts w:ascii="Arial" w:eastAsia="Arial" w:hAnsi="Arial" w:cs="Arial"/>
        </w:rPr>
        <w:t>ota</w:t>
      </w:r>
      <w:r w:rsidR="00D92B3B">
        <w:rPr>
          <w:rFonts w:ascii="Arial" w:eastAsia="Arial" w:hAnsi="Arial" w:cs="Arial"/>
          <w:spacing w:val="1"/>
        </w:rPr>
        <w:t>ssi</w:t>
      </w:r>
      <w:r w:rsidR="00D92B3B">
        <w:rPr>
          <w:rFonts w:ascii="Arial" w:eastAsia="Arial" w:hAnsi="Arial" w:cs="Arial"/>
        </w:rPr>
        <w:t>um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3"/>
        </w:rPr>
        <w:t>H</w:t>
      </w:r>
      <w:r w:rsidR="00D92B3B">
        <w:rPr>
          <w:rFonts w:ascii="Arial" w:eastAsia="Arial" w:hAnsi="Arial" w:cs="Arial"/>
          <w:spacing w:val="-6"/>
        </w:rPr>
        <w:t>y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x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de                                              </w:t>
      </w:r>
      <w:r w:rsidR="00D92B3B">
        <w:rPr>
          <w:rFonts w:ascii="Arial" w:eastAsia="Arial" w:hAnsi="Arial" w:cs="Arial"/>
          <w:spacing w:val="36"/>
        </w:rPr>
        <w:t xml:space="preserve"> </w:t>
      </w:r>
      <w:r w:rsidR="00D92B3B">
        <w:rPr>
          <w:rFonts w:ascii="Arial" w:eastAsia="Arial" w:hAnsi="Arial" w:cs="Arial"/>
          <w:spacing w:val="-1"/>
        </w:rPr>
        <w:t>&gt;</w:t>
      </w:r>
      <w:r w:rsidR="00D92B3B">
        <w:rPr>
          <w:rFonts w:ascii="Arial" w:eastAsia="Arial" w:hAnsi="Arial" w:cs="Arial"/>
          <w:spacing w:val="1"/>
        </w:rPr>
        <w:t>=</w:t>
      </w:r>
      <w:r w:rsidR="00D92B3B">
        <w:rPr>
          <w:rFonts w:ascii="Arial" w:eastAsia="Arial" w:hAnsi="Arial" w:cs="Arial"/>
        </w:rPr>
        <w:t>2</w:t>
      </w:r>
      <w:r w:rsidR="00D92B3B">
        <w:rPr>
          <w:rFonts w:ascii="Arial" w:eastAsia="Arial" w:hAnsi="Arial" w:cs="Arial"/>
          <w:spacing w:val="1"/>
        </w:rPr>
        <w:t>%</w:t>
      </w:r>
      <w:r w:rsidR="00D92B3B">
        <w:rPr>
          <w:rFonts w:ascii="Arial" w:eastAsia="Arial" w:hAnsi="Arial" w:cs="Arial"/>
        </w:rPr>
        <w:t>C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-1"/>
        </w:rPr>
        <w:t>&lt;</w:t>
      </w:r>
      <w:r w:rsidR="00D92B3B">
        <w:rPr>
          <w:rFonts w:ascii="Arial" w:eastAsia="Arial" w:hAnsi="Arial" w:cs="Arial"/>
        </w:rPr>
        <w:t>5</w:t>
      </w:r>
      <w:r w:rsidR="00D92B3B">
        <w:rPr>
          <w:rFonts w:ascii="Arial" w:eastAsia="Arial" w:hAnsi="Arial" w:cs="Arial"/>
          <w:spacing w:val="3"/>
        </w:rPr>
        <w:t>%</w:t>
      </w:r>
      <w:r w:rsidR="00D92B3B">
        <w:rPr>
          <w:rFonts w:ascii="Arial" w:eastAsia="Arial" w:hAnsi="Arial" w:cs="Arial"/>
        </w:rPr>
        <w:t>:</w:t>
      </w:r>
      <w:r w:rsidR="00D92B3B">
        <w:rPr>
          <w:rFonts w:ascii="Arial" w:eastAsia="Arial" w:hAnsi="Arial" w:cs="Arial"/>
          <w:spacing w:val="-14"/>
        </w:rPr>
        <w:t xml:space="preserve"> </w:t>
      </w:r>
      <w:r w:rsidR="00D92B3B">
        <w:rPr>
          <w:rFonts w:ascii="Arial" w:eastAsia="Arial" w:hAnsi="Arial" w:cs="Arial"/>
        </w:rPr>
        <w:t>C;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34</w:t>
      </w:r>
    </w:p>
    <w:p w:rsidR="00863637" w:rsidRDefault="00D92B3B">
      <w:pPr>
        <w:spacing w:before="87"/>
        <w:ind w:left="2808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863637" w:rsidRDefault="00863637">
      <w:pPr>
        <w:spacing w:line="140" w:lineRule="exact"/>
        <w:rPr>
          <w:sz w:val="15"/>
          <w:szCs w:val="15"/>
        </w:rPr>
      </w:pPr>
    </w:p>
    <w:p w:rsidR="00863637" w:rsidRDefault="000A7E6A">
      <w:pPr>
        <w:ind w:left="117" w:right="376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49" style="position:absolute;left:0;text-align:left;margin-left:35.4pt;margin-top:29.4pt;width:524.5pt;height:0;z-index:-251648000;mso-position-horizontal-relative:page" coordorigin="708,588" coordsize="10490,0">
            <v:shape id="_x0000_s1050" style="position:absolute;left:708;top:588;width:10490;height:0" coordorigin="708,588" coordsize="10490,0" path="m708,588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47" style="position:absolute;left:0;text-align:left;margin-left:35.4pt;margin-top:45.75pt;width:524.5pt;height:0;z-index:-251646976;mso-position-horizontal-relative:page" coordorigin="708,915" coordsize="10490,0">
            <v:shape id="_x0000_s1048" style="position:absolute;left:708;top:915;width:10490;height:0" coordorigin="708,915" coordsize="10490,0" path="m708,915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odu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x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c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to aq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c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m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odu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 u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li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</w:rPr>
        <w:t>to a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0"/>
        </w:rPr>
        <w:t xml:space="preserve"> </w:t>
      </w:r>
      <w:proofErr w:type="spellStart"/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fe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proofErr w:type="spellEnd"/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the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vi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ent.</w:t>
      </w:r>
      <w:r w:rsidR="00D92B3B">
        <w:rPr>
          <w:rFonts w:ascii="Arial" w:eastAsia="Arial" w:hAnsi="Arial" w:cs="Arial"/>
          <w:spacing w:val="-12"/>
        </w:rPr>
        <w:t xml:space="preserve"> </w:t>
      </w:r>
      <w:r w:rsidR="00D92B3B">
        <w:rPr>
          <w:rFonts w:ascii="Arial" w:eastAsia="Arial" w:hAnsi="Arial" w:cs="Arial"/>
          <w:spacing w:val="-1"/>
        </w:rPr>
        <w:t>S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ds and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ba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es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4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ted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nd</w:t>
      </w:r>
      <w:r w:rsidR="00D92B3B">
        <w:rPr>
          <w:rFonts w:ascii="Arial" w:eastAsia="Arial" w:hAnsi="Arial" w:cs="Arial"/>
          <w:spacing w:val="-1"/>
        </w:rPr>
        <w:t xml:space="preserve"> </w:t>
      </w:r>
      <w:proofErr w:type="spellStart"/>
      <w:r w:rsidR="00D92B3B">
        <w:rPr>
          <w:rFonts w:ascii="Arial" w:eastAsia="Arial" w:hAnsi="Arial" w:cs="Arial"/>
        </w:rPr>
        <w:t>neut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ed</w:t>
      </w:r>
      <w:proofErr w:type="spellEnd"/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when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1"/>
        </w:rPr>
        <w:t>v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2"/>
        </w:rPr>
        <w:t>q</w:t>
      </w:r>
      <w:r w:rsidR="00D92B3B">
        <w:rPr>
          <w:rFonts w:ascii="Arial" w:eastAsia="Arial" w:hAnsi="Arial" w:cs="Arial"/>
        </w:rPr>
        <w:t>uan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.</w:t>
      </w:r>
    </w:p>
    <w:p w:rsidR="00863637" w:rsidRDefault="00863637">
      <w:pPr>
        <w:spacing w:before="10" w:line="140" w:lineRule="exact"/>
        <w:rPr>
          <w:sz w:val="14"/>
          <w:szCs w:val="14"/>
        </w:rPr>
      </w:pPr>
    </w:p>
    <w:p w:rsidR="00863637" w:rsidRDefault="00D92B3B">
      <w:pPr>
        <w:ind w:left="2752" w:right="27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863637" w:rsidRDefault="000A7E6A">
      <w:pPr>
        <w:spacing w:before="88"/>
        <w:ind w:left="117" w:right="73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45" style="position:absolute;left:0;text-align:left;margin-left:35.4pt;margin-top:104pt;width:524.5pt;height:0;z-index:-251645952;mso-position-horizontal-relative:page" coordorigin="708,2080" coordsize="10490,0">
            <v:shape id="_x0000_s1046" style="position:absolute;left:708;top:2080;width:10490;height:0" coordorigin="708,2080" coordsize="10490,0" path="m708,2080r10490,e" filled="f" strokecolor="blue" strokeweight=".58pt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43" style="position:absolute;left:0;text-align:left;margin-left:35.4pt;margin-top:120.3pt;width:524.5pt;height:0;z-index:-251644928;mso-position-horizontal-relative:page" coordorigin="708,2406" coordsize="10490,0">
            <v:shape id="_x0000_s1044" style="position:absolute;left:708;top:2406;width:10490;height:0" coordorigin="708,2406" coordsize="10490,0" path="m708,2406r10490,e" filled="f" strokecolor="blue" strokeweight=".20497mm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D92B3B">
        <w:rPr>
          <w:rFonts w:ascii="Arial" w:eastAsia="Arial" w:hAnsi="Arial" w:cs="Arial"/>
          <w:b/>
          <w:sz w:val="22"/>
          <w:szCs w:val="22"/>
        </w:rPr>
        <w:t>sposa</w:t>
      </w:r>
      <w:r w:rsidR="00D92B3B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D92B3B">
        <w:rPr>
          <w:rFonts w:ascii="Arial" w:eastAsia="Arial" w:hAnsi="Arial" w:cs="Arial"/>
          <w:b/>
          <w:sz w:val="22"/>
          <w:szCs w:val="22"/>
        </w:rPr>
        <w:t>:</w:t>
      </w:r>
      <w:r w:rsidR="00D92B3B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any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es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 xml:space="preserve">of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sl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wa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and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ff</w:t>
      </w:r>
      <w:r w:rsidR="00D92B3B">
        <w:rPr>
          <w:rFonts w:ascii="Arial" w:eastAsia="Arial" w:hAnsi="Arial" w:cs="Arial"/>
        </w:rPr>
        <w:t>er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ea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nd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2"/>
        </w:rPr>
        <w:t>te</w:t>
      </w:r>
      <w:r w:rsidR="00D92B3B">
        <w:rPr>
          <w:rFonts w:ascii="Arial" w:eastAsia="Arial" w:hAnsi="Arial" w:cs="Arial"/>
          <w:spacing w:val="1"/>
        </w:rPr>
        <w:t>rr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 ea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er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ws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ope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 th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a.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In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-3"/>
        </w:rPr>
        <w:t>o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wa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tes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1"/>
        </w:rPr>
        <w:t>c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ed.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rc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</w:rPr>
        <w:t>of Cont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ee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m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-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the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er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ho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v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ga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e: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du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e,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Reu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e,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Re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nd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4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1"/>
        </w:rPr>
        <w:t>il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hou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po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 xml:space="preserve">be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3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ed.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</w:rPr>
        <w:t>No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ope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es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of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an</w:t>
      </w:r>
      <w:r w:rsidR="00D92B3B">
        <w:rPr>
          <w:rFonts w:ascii="Arial" w:eastAsia="Arial" w:hAnsi="Arial" w:cs="Arial"/>
          <w:spacing w:val="2"/>
        </w:rPr>
        <w:t>g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e,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gge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 xml:space="preserve">ons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not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w</w:t>
      </w:r>
      <w:r w:rsidR="00D92B3B">
        <w:rPr>
          <w:rFonts w:ascii="Arial" w:eastAsia="Arial" w:hAnsi="Arial" w:cs="Arial"/>
          <w:spacing w:val="4"/>
        </w:rPr>
        <w:t>a</w:t>
      </w:r>
      <w:r w:rsidR="00D92B3B">
        <w:rPr>
          <w:rFonts w:ascii="Arial" w:eastAsia="Arial" w:hAnsi="Arial" w:cs="Arial"/>
          <w:spacing w:val="-6"/>
        </w:rPr>
        <w:t>y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be app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op</w:t>
      </w:r>
      <w:r w:rsidR="00D92B3B">
        <w:rPr>
          <w:rFonts w:ascii="Arial" w:eastAsia="Arial" w:hAnsi="Arial" w:cs="Arial"/>
          <w:spacing w:val="1"/>
        </w:rPr>
        <w:t>ri</w:t>
      </w:r>
      <w:r w:rsidR="00D92B3B">
        <w:rPr>
          <w:rFonts w:ascii="Arial" w:eastAsia="Arial" w:hAnsi="Arial" w:cs="Arial"/>
        </w:rPr>
        <w:t>ate.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w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 xml:space="preserve">p 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4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dd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ss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atter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t.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 p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odu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 xml:space="preserve">be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4"/>
        </w:rPr>
        <w:t>c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  <w:spacing w:val="1"/>
        </w:rPr>
        <w:t>cl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unu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has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</w:rPr>
        <w:t>not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onta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 as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m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4"/>
        </w:rPr>
        <w:t>k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un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ta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10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or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ts</w:t>
      </w:r>
      <w:r w:rsidR="00D92B3B">
        <w:rPr>
          <w:rFonts w:ascii="Arial" w:eastAsia="Arial" w:hAnsi="Arial" w:cs="Arial"/>
          <w:spacing w:val="-1"/>
        </w:rPr>
        <w:t xml:space="preserve"> 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2"/>
        </w:rPr>
        <w:t>te</w:t>
      </w:r>
      <w:r w:rsidR="00D92B3B">
        <w:rPr>
          <w:rFonts w:ascii="Arial" w:eastAsia="Arial" w:hAnsi="Arial" w:cs="Arial"/>
        </w:rPr>
        <w:t>nded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w w:val="99"/>
        </w:rPr>
        <w:t>u</w:t>
      </w:r>
      <w:r w:rsidR="00D92B3B">
        <w:rPr>
          <w:rFonts w:ascii="Arial" w:eastAsia="Arial" w:hAnsi="Arial" w:cs="Arial"/>
          <w:spacing w:val="1"/>
          <w:w w:val="99"/>
        </w:rPr>
        <w:t>s</w:t>
      </w:r>
      <w:r w:rsidR="00D92B3B">
        <w:rPr>
          <w:rFonts w:ascii="Arial" w:eastAsia="Arial" w:hAnsi="Arial" w:cs="Arial"/>
          <w:w w:val="99"/>
        </w:rPr>
        <w:t>e. If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has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</w:rPr>
        <w:t>een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nta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nat</w:t>
      </w:r>
      <w:r w:rsidR="00D92B3B">
        <w:rPr>
          <w:rFonts w:ascii="Arial" w:eastAsia="Arial" w:hAnsi="Arial" w:cs="Arial"/>
          <w:spacing w:val="2"/>
        </w:rPr>
        <w:t>ed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</w:rPr>
        <w:t>be po</w:t>
      </w:r>
      <w:r w:rsidR="00D92B3B">
        <w:rPr>
          <w:rFonts w:ascii="Arial" w:eastAsia="Arial" w:hAnsi="Arial" w:cs="Arial"/>
          <w:spacing w:val="1"/>
        </w:rPr>
        <w:t>ss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to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ate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nat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13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.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1"/>
        </w:rPr>
        <w:t>O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4"/>
        </w:rPr>
        <w:t>l</w:t>
      </w:r>
      <w:r w:rsidR="00D92B3B">
        <w:rPr>
          <w:rFonts w:ascii="Arial" w:eastAsia="Arial" w:hAnsi="Arial" w:cs="Arial"/>
        </w:rPr>
        <w:t>y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f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ne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</w:rPr>
        <w:t>her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</w:rPr>
        <w:t>of</w:t>
      </w:r>
      <w:r w:rsidR="00D92B3B">
        <w:rPr>
          <w:rFonts w:ascii="Arial" w:eastAsia="Arial" w:hAnsi="Arial" w:cs="Arial"/>
          <w:spacing w:val="2"/>
        </w:rPr>
        <w:t xml:space="preserve"> </w:t>
      </w:r>
      <w:r w:rsidR="00D92B3B">
        <w:rPr>
          <w:rFonts w:ascii="Arial" w:eastAsia="Arial" w:hAnsi="Arial" w:cs="Arial"/>
        </w:rPr>
        <w:t>the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 opt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ons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 xml:space="preserve">s 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b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1"/>
        </w:rPr>
        <w:t>si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r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and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  <w:spacing w:val="-1"/>
        </w:rPr>
        <w:t>ll</w:t>
      </w:r>
      <w:r w:rsidR="00D92B3B">
        <w:rPr>
          <w:rFonts w:ascii="Arial" w:eastAsia="Arial" w:hAnsi="Arial" w:cs="Arial"/>
        </w:rPr>
        <w:t>,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</w:rPr>
        <w:t>but</w:t>
      </w:r>
      <w:r w:rsidR="00D92B3B">
        <w:rPr>
          <w:rFonts w:ascii="Arial" w:eastAsia="Arial" w:hAnsi="Arial" w:cs="Arial"/>
          <w:spacing w:val="-1"/>
        </w:rPr>
        <w:t xml:space="preserve"> </w:t>
      </w:r>
      <w:r w:rsidR="00D92B3B">
        <w:rPr>
          <w:rFonts w:ascii="Arial" w:eastAsia="Arial" w:hAnsi="Arial" w:cs="Arial"/>
        </w:rPr>
        <w:t>we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m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end</w:t>
      </w:r>
      <w:r w:rsidR="00D92B3B">
        <w:rPr>
          <w:rFonts w:ascii="Arial" w:eastAsia="Arial" w:hAnsi="Arial" w:cs="Arial"/>
          <w:spacing w:val="-12"/>
        </w:rPr>
        <w:t xml:space="preserve"> 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2"/>
        </w:rPr>
        <w:t>a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2"/>
        </w:rPr>
        <w:t xml:space="preserve"> </w:t>
      </w:r>
      <w:proofErr w:type="spellStart"/>
      <w:r w:rsidR="00D92B3B">
        <w:rPr>
          <w:rFonts w:ascii="Arial" w:eastAsia="Arial" w:hAnsi="Arial" w:cs="Arial"/>
        </w:rPr>
        <w:t>ne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ed</w:t>
      </w:r>
      <w:proofErr w:type="spellEnd"/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 a</w:t>
      </w:r>
      <w:r w:rsidR="00D92B3B">
        <w:rPr>
          <w:rFonts w:ascii="Arial" w:eastAsia="Arial" w:hAnsi="Arial" w:cs="Arial"/>
          <w:spacing w:val="1"/>
        </w:rPr>
        <w:t xml:space="preserve"> c</w:t>
      </w:r>
      <w:r w:rsidR="00D92B3B">
        <w:rPr>
          <w:rFonts w:ascii="Arial" w:eastAsia="Arial" w:hAnsi="Arial" w:cs="Arial"/>
        </w:rPr>
        <w:t>ont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anner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</w:rPr>
        <w:t>be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1"/>
        </w:rPr>
        <w:t>is</w:t>
      </w:r>
      <w:r w:rsidR="00D92B3B">
        <w:rPr>
          <w:rFonts w:ascii="Arial" w:eastAsia="Arial" w:hAnsi="Arial" w:cs="Arial"/>
        </w:rPr>
        <w:t>po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.</w:t>
      </w:r>
    </w:p>
    <w:p w:rsidR="00863637" w:rsidRDefault="00863637">
      <w:pPr>
        <w:spacing w:before="9" w:line="140" w:lineRule="exact"/>
        <w:rPr>
          <w:sz w:val="14"/>
          <w:szCs w:val="14"/>
        </w:rPr>
      </w:pPr>
    </w:p>
    <w:p w:rsidR="00863637" w:rsidRDefault="00D92B3B">
      <w:pPr>
        <w:ind w:left="2859" w:right="28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863637" w:rsidRDefault="00863637">
      <w:pPr>
        <w:spacing w:before="8" w:line="140" w:lineRule="exact"/>
        <w:rPr>
          <w:sz w:val="14"/>
          <w:szCs w:val="14"/>
        </w:rPr>
      </w:pP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1814,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ASS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</w:p>
    <w:p w:rsidR="00863637" w:rsidRDefault="00D92B3B">
      <w:pPr>
        <w:spacing w:before="1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azchem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ode: </w:t>
      </w:r>
      <w:r>
        <w:rPr>
          <w:rFonts w:ascii="Arial" w:eastAsia="Arial" w:hAnsi="Arial" w:cs="Arial"/>
        </w:rPr>
        <w:t>2R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ons: </w:t>
      </w:r>
      <w:r>
        <w:rPr>
          <w:rFonts w:ascii="Arial" w:eastAsia="Arial" w:hAnsi="Arial" w:cs="Arial"/>
          <w:spacing w:val="-1"/>
        </w:rPr>
        <w:t>SP</w:t>
      </w:r>
      <w:r>
        <w:rPr>
          <w:rFonts w:ascii="Arial" w:eastAsia="Arial" w:hAnsi="Arial" w:cs="Arial"/>
        </w:rPr>
        <w:t>184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angerous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863637" w:rsidRDefault="00D92B3B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roup: </w:t>
      </w:r>
      <w:r>
        <w:rPr>
          <w:rFonts w:ascii="Arial" w:eastAsia="Arial" w:hAnsi="Arial" w:cs="Arial"/>
        </w:rPr>
        <w:t>III</w:t>
      </w:r>
    </w:p>
    <w:p w:rsidR="00863637" w:rsidRDefault="00D92B3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3.8.8,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8</w:t>
      </w:r>
    </w:p>
    <w:p w:rsidR="00863637" w:rsidRDefault="00D92B3B">
      <w:pPr>
        <w:spacing w:before="63"/>
        <w:ind w:left="117" w:right="76"/>
        <w:rPr>
          <w:rFonts w:ascii="Arial" w:eastAsia="Arial" w:hAnsi="Arial" w:cs="Arial"/>
        </w:rPr>
        <w:sectPr w:rsidR="00863637">
          <w:pgSz w:w="11920" w:h="16860"/>
          <w:pgMar w:top="1300" w:right="660" w:bottom="280" w:left="620" w:header="0" w:footer="803" w:gutter="0"/>
          <w:cols w:space="720"/>
        </w:sect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Dange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Ox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2.3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ous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eous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</w:p>
    <w:p w:rsidR="00863637" w:rsidRDefault="000A7E6A">
      <w:pPr>
        <w:spacing w:before="68"/>
        <w:ind w:left="2769" w:right="2709"/>
        <w:jc w:val="center"/>
        <w:rPr>
          <w:rFonts w:ascii="Arial" w:eastAsia="Arial" w:hAnsi="Arial" w:cs="Arial"/>
          <w:sz w:val="24"/>
          <w:szCs w:val="24"/>
        </w:rPr>
      </w:pPr>
      <w:r w:rsidRPr="000A7E6A">
        <w:rPr>
          <w:rFonts w:eastAsia="Times New Roman"/>
        </w:rPr>
        <w:lastRenderedPageBreak/>
        <w:pict>
          <v:group id="_x0000_s1034" style="position:absolute;left:0;text-align:left;margin-left:29.25pt;margin-top:308.85pt;width:536.85pt;height:79.2pt;z-index:-251639808;mso-position-horizontal-relative:page;mso-position-vertical-relative:page" coordorigin="585,6177" coordsize="10737,1584">
            <v:group id="_x0000_s1035" style="position:absolute;left:629;top:6221;width:10649;height:0" coordorigin="629,6221" coordsize="10649,0">
              <v:shape id="_x0000_s1042" style="position:absolute;left:629;top:6221;width:10649;height:0" coordorigin="629,6221" coordsize="10649,0" path="m629,6221r10649,e" filled="f" strokeweight="2.26pt">
                <v:path arrowok="t"/>
              </v:shape>
              <v:group id="_x0000_s1036" style="position:absolute;left:629;top:7716;width:10649;height:0" coordorigin="629,7716" coordsize="10649,0">
                <v:shape id="_x0000_s1041" style="position:absolute;left:629;top:7716;width:10649;height:0" coordorigin="629,7716" coordsize="10649,0" path="m629,7716r10649,e" filled="f" strokeweight="2.26pt">
                  <v:path arrowok="t"/>
                </v:shape>
                <v:group id="_x0000_s1037" style="position:absolute;left:607;top:6199;width:0;height:1538" coordorigin="607,6199" coordsize="0,1538">
                  <v:shape id="_x0000_s1040" style="position:absolute;left:607;top:6199;width:0;height:1538" coordorigin="607,6199" coordsize="0,1538" path="m607,6199r,1539e" filled="f" strokeweight="2.26pt">
                    <v:path arrowok="t"/>
                  </v:shape>
                  <v:group id="_x0000_s1038" style="position:absolute;left:11299;top:6199;width:0;height:1538" coordorigin="11299,6199" coordsize="0,1538">
                    <v:shape id="_x0000_s1039" style="position:absolute;left:11299;top:6199;width:0;height:1538" coordorigin="11299,6199" coordsize="0,1538" path="m11299,6199r,1539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Pr="000A7E6A">
        <w:rPr>
          <w:rFonts w:eastAsia="Times New Roman"/>
        </w:rPr>
        <w:pict>
          <v:group id="_x0000_s1032" style="position:absolute;left:0;text-align:left;margin-left:35.4pt;margin-top:85.7pt;width:524.5pt;height:0;z-index:-251642880;mso-position-horizontal-relative:page;mso-position-vertical-relative:page" coordorigin="708,1714" coordsize="10490,0">
            <v:shape id="_x0000_s1033" style="position:absolute;left:708;top:1714;width:10490;height:0" coordorigin="708,1714" coordsize="10490,0" path="m708,1714r10490,e" filled="f" strokecolor="blue" strokeweight=".20497mm">
              <v:path arrowok="t"/>
            </v:shape>
            <w10:wrap anchorx="page" anchory="page"/>
          </v:group>
        </w:pic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5</w:t>
      </w:r>
      <w:r w:rsidR="00D92B3B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 w:rsidR="00D92B3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GU</w:t>
      </w:r>
      <w:r w:rsidR="00D92B3B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 w:rsidR="00D92B3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D92B3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Y</w:t>
      </w:r>
      <w:r w:rsidR="00D92B3B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 w:rsidR="00D92B3B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 w:rsidR="00D92B3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TI</w:t>
      </w:r>
      <w:r w:rsidR="00D92B3B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 w:rsidR="00D92B3B"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863637" w:rsidRDefault="000A7E6A">
      <w:pPr>
        <w:spacing w:before="88"/>
        <w:ind w:left="117" w:right="1620"/>
        <w:rPr>
          <w:rFonts w:ascii="Arial" w:eastAsia="Arial" w:hAnsi="Arial" w:cs="Arial"/>
        </w:rPr>
      </w:pPr>
      <w:r w:rsidRPr="000A7E6A">
        <w:rPr>
          <w:rFonts w:eastAsia="Times New Roman"/>
        </w:rPr>
        <w:pict>
          <v:group id="_x0000_s1030" style="position:absolute;left:0;text-align:left;margin-left:35.4pt;margin-top:69.35pt;width:524.5pt;height:0;z-index:-251643904;mso-position-horizontal-relative:page;mso-position-vertical-relative:page" coordorigin="708,1387" coordsize="10490,0">
            <v:shape id="_x0000_s1031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Pr="000A7E6A">
        <w:rPr>
          <w:rFonts w:eastAsia="Times New Roman"/>
        </w:rPr>
        <w:pict>
          <v:group id="_x0000_s1028" style="position:absolute;left:0;text-align:left;margin-left:35.4pt;margin-top:32pt;width:524.5pt;height:0;z-index:-251641856;mso-position-horizontal-relative:page" coordorigin="708,640" coordsize="10490,0">
            <v:shape id="_x0000_s1029" style="position:absolute;left:708;top:640;width:10490;height:0" coordorigin="708,640" coordsize="10490,0" path="m708,640r10490,e" filled="f" strokecolor="blue" strokeweight=".20497mm">
              <v:path arrowok="t"/>
            </v:shape>
            <w10:wrap anchorx="page"/>
          </v:group>
        </w:pict>
      </w:r>
      <w:r w:rsidRPr="000A7E6A">
        <w:rPr>
          <w:rFonts w:eastAsia="Times New Roman"/>
        </w:rPr>
        <w:pict>
          <v:group id="_x0000_s1026" style="position:absolute;left:0;text-align:left;margin-left:35.4pt;margin-top:48.3pt;width:524.5pt;height:0;z-index:-251640832;mso-position-horizontal-relative:page" coordorigin="708,966" coordsize="10490,0">
            <v:shape id="_x0000_s1027" style="position:absolute;left:708;top:966;width:10490;height:0" coordorigin="708,966" coordsize="10490,0" path="m708,966r10490,e" filled="f" strokecolor="blue" strokeweight=".58pt">
              <v:path arrowok="t"/>
            </v:shape>
            <w10:wrap anchorx="page"/>
          </v:group>
        </w:pict>
      </w:r>
      <w:r w:rsidR="00D92B3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D92B3B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D92B3B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D92B3B">
        <w:rPr>
          <w:rFonts w:ascii="Arial" w:eastAsia="Arial" w:hAnsi="Arial" w:cs="Arial"/>
          <w:b/>
          <w:sz w:val="22"/>
          <w:szCs w:val="22"/>
        </w:rPr>
        <w:t>:</w:t>
      </w:r>
      <w:r w:rsidR="00D92B3B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D92B3B">
        <w:rPr>
          <w:rFonts w:ascii="Arial" w:eastAsia="Arial" w:hAnsi="Arial" w:cs="Arial"/>
          <w:spacing w:val="-1"/>
        </w:rPr>
        <w:t>A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l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of the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s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2"/>
        </w:rPr>
        <w:t>n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ant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ents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</w:rPr>
        <w:t>t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2"/>
        </w:rPr>
        <w:t>r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u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at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-11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p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ant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</w:rPr>
        <w:t>w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th</w:t>
      </w:r>
      <w:r w:rsidR="00D92B3B">
        <w:rPr>
          <w:rFonts w:ascii="Arial" w:eastAsia="Arial" w:hAnsi="Arial" w:cs="Arial"/>
          <w:spacing w:val="-2"/>
        </w:rPr>
        <w:t xml:space="preserve"> </w:t>
      </w:r>
      <w:r w:rsidR="00D92B3B">
        <w:rPr>
          <w:rFonts w:ascii="Arial" w:eastAsia="Arial" w:hAnsi="Arial" w:cs="Arial"/>
        </w:rPr>
        <w:t>NIC</w:t>
      </w:r>
      <w:r w:rsidR="00D92B3B">
        <w:rPr>
          <w:rFonts w:ascii="Arial" w:eastAsia="Arial" w:hAnsi="Arial" w:cs="Arial"/>
          <w:spacing w:val="3"/>
        </w:rPr>
        <w:t>N</w:t>
      </w:r>
      <w:r w:rsidR="00D92B3B">
        <w:rPr>
          <w:rFonts w:ascii="Arial" w:eastAsia="Arial" w:hAnsi="Arial" w:cs="Arial"/>
          <w:spacing w:val="-1"/>
        </w:rPr>
        <w:t>A</w:t>
      </w:r>
      <w:r w:rsidR="00D92B3B">
        <w:rPr>
          <w:rFonts w:ascii="Arial" w:eastAsia="Arial" w:hAnsi="Arial" w:cs="Arial"/>
        </w:rPr>
        <w:t>S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2"/>
        </w:rPr>
        <w:t>e</w:t>
      </w:r>
      <w:r w:rsidR="00D92B3B">
        <w:rPr>
          <w:rFonts w:ascii="Arial" w:eastAsia="Arial" w:hAnsi="Arial" w:cs="Arial"/>
        </w:rPr>
        <w:t>g</w:t>
      </w:r>
      <w:r w:rsidR="00D92B3B">
        <w:rPr>
          <w:rFonts w:ascii="Arial" w:eastAsia="Arial" w:hAnsi="Arial" w:cs="Arial"/>
          <w:spacing w:val="2"/>
        </w:rPr>
        <w:t>u</w:t>
      </w:r>
      <w:r w:rsidR="00D92B3B">
        <w:rPr>
          <w:rFonts w:ascii="Arial" w:eastAsia="Arial" w:hAnsi="Arial" w:cs="Arial"/>
          <w:spacing w:val="-1"/>
        </w:rPr>
        <w:t>l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2"/>
        </w:rPr>
        <w:t>t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on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 xml:space="preserve">. </w:t>
      </w:r>
      <w:r w:rsidR="00D92B3B">
        <w:rPr>
          <w:rFonts w:ascii="Arial" w:eastAsia="Arial" w:hAnsi="Arial" w:cs="Arial"/>
          <w:spacing w:val="3"/>
        </w:rPr>
        <w:t>T</w:t>
      </w:r>
      <w:r w:rsidR="00D92B3B">
        <w:rPr>
          <w:rFonts w:ascii="Arial" w:eastAsia="Arial" w:hAnsi="Arial" w:cs="Arial"/>
        </w:rPr>
        <w:t>he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2"/>
        </w:rPr>
        <w:t>f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-1"/>
        </w:rPr>
        <w:t>ll</w:t>
      </w:r>
      <w:r w:rsidR="00D92B3B">
        <w:rPr>
          <w:rFonts w:ascii="Arial" w:eastAsia="Arial" w:hAnsi="Arial" w:cs="Arial"/>
          <w:spacing w:val="2"/>
        </w:rPr>
        <w:t>o</w:t>
      </w:r>
      <w:r w:rsidR="00D92B3B">
        <w:rPr>
          <w:rFonts w:ascii="Arial" w:eastAsia="Arial" w:hAnsi="Arial" w:cs="Arial"/>
          <w:spacing w:val="-2"/>
        </w:rPr>
        <w:t>w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-6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ng</w:t>
      </w:r>
      <w:r w:rsidR="00D92B3B">
        <w:rPr>
          <w:rFonts w:ascii="Arial" w:eastAsia="Arial" w:hAnsi="Arial" w:cs="Arial"/>
          <w:spacing w:val="3"/>
        </w:rPr>
        <w:t>r</w:t>
      </w:r>
      <w:r w:rsidR="00D92B3B">
        <w:rPr>
          <w:rFonts w:ascii="Arial" w:eastAsia="Arial" w:hAnsi="Arial" w:cs="Arial"/>
        </w:rPr>
        <w:t>ed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1"/>
        </w:rPr>
        <w:t>s</w:t>
      </w:r>
      <w:r w:rsidR="00D92B3B">
        <w:rPr>
          <w:rFonts w:ascii="Arial" w:eastAsia="Arial" w:hAnsi="Arial" w:cs="Arial"/>
        </w:rPr>
        <w:t>:</w:t>
      </w:r>
      <w:r w:rsidR="00D92B3B">
        <w:rPr>
          <w:rFonts w:ascii="Arial" w:eastAsia="Arial" w:hAnsi="Arial" w:cs="Arial"/>
          <w:spacing w:val="-8"/>
        </w:rPr>
        <w:t xml:space="preserve"> </w:t>
      </w:r>
      <w:r w:rsidR="00D92B3B">
        <w:rPr>
          <w:rFonts w:ascii="Arial" w:eastAsia="Arial" w:hAnsi="Arial" w:cs="Arial"/>
          <w:spacing w:val="-1"/>
        </w:rPr>
        <w:t>P</w:t>
      </w:r>
      <w:r w:rsidR="00D92B3B">
        <w:rPr>
          <w:rFonts w:ascii="Arial" w:eastAsia="Arial" w:hAnsi="Arial" w:cs="Arial"/>
        </w:rPr>
        <w:t>ota</w:t>
      </w:r>
      <w:r w:rsidR="00D92B3B">
        <w:rPr>
          <w:rFonts w:ascii="Arial" w:eastAsia="Arial" w:hAnsi="Arial" w:cs="Arial"/>
          <w:spacing w:val="1"/>
        </w:rPr>
        <w:t>ssi</w:t>
      </w:r>
      <w:r w:rsidR="00D92B3B">
        <w:rPr>
          <w:rFonts w:ascii="Arial" w:eastAsia="Arial" w:hAnsi="Arial" w:cs="Arial"/>
        </w:rPr>
        <w:t>um</w:t>
      </w:r>
      <w:r w:rsidR="00D92B3B">
        <w:rPr>
          <w:rFonts w:ascii="Arial" w:eastAsia="Arial" w:hAnsi="Arial" w:cs="Arial"/>
          <w:spacing w:val="-5"/>
        </w:rPr>
        <w:t xml:space="preserve"> 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  <w:spacing w:val="-4"/>
        </w:rPr>
        <w:t>y</w:t>
      </w:r>
      <w:r w:rsidR="00D92B3B">
        <w:rPr>
          <w:rFonts w:ascii="Arial" w:eastAsia="Arial" w:hAnsi="Arial" w:cs="Arial"/>
        </w:rPr>
        <w:t>d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x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</w:rPr>
        <w:t>e,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  <w:spacing w:val="2"/>
        </w:rPr>
        <w:t>S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2"/>
        </w:rPr>
        <w:t>d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um</w:t>
      </w:r>
      <w:r w:rsidR="00D92B3B">
        <w:rPr>
          <w:rFonts w:ascii="Arial" w:eastAsia="Arial" w:hAnsi="Arial" w:cs="Arial"/>
          <w:spacing w:val="-3"/>
        </w:rPr>
        <w:t xml:space="preserve"> </w:t>
      </w:r>
      <w:r w:rsidR="00D92B3B">
        <w:rPr>
          <w:rFonts w:ascii="Arial" w:eastAsia="Arial" w:hAnsi="Arial" w:cs="Arial"/>
          <w:spacing w:val="2"/>
        </w:rPr>
        <w:t>h</w:t>
      </w:r>
      <w:r w:rsidR="00D92B3B">
        <w:rPr>
          <w:rFonts w:ascii="Arial" w:eastAsia="Arial" w:hAnsi="Arial" w:cs="Arial"/>
          <w:spacing w:val="-6"/>
        </w:rPr>
        <w:t>y</w:t>
      </w:r>
      <w:r w:rsidR="00D92B3B">
        <w:rPr>
          <w:rFonts w:ascii="Arial" w:eastAsia="Arial" w:hAnsi="Arial" w:cs="Arial"/>
          <w:spacing w:val="2"/>
        </w:rPr>
        <w:t>p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c</w:t>
      </w:r>
      <w:r w:rsidR="00D92B3B">
        <w:rPr>
          <w:rFonts w:ascii="Arial" w:eastAsia="Arial" w:hAnsi="Arial" w:cs="Arial"/>
        </w:rPr>
        <w:t>h</w:t>
      </w:r>
      <w:r w:rsidR="00D92B3B">
        <w:rPr>
          <w:rFonts w:ascii="Arial" w:eastAsia="Arial" w:hAnsi="Arial" w:cs="Arial"/>
          <w:spacing w:val="1"/>
        </w:rPr>
        <w:t>l</w:t>
      </w:r>
      <w:r w:rsidR="00D92B3B">
        <w:rPr>
          <w:rFonts w:ascii="Arial" w:eastAsia="Arial" w:hAnsi="Arial" w:cs="Arial"/>
        </w:rPr>
        <w:t>o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te,</w:t>
      </w:r>
      <w:r w:rsidR="00D92B3B">
        <w:rPr>
          <w:rFonts w:ascii="Arial" w:eastAsia="Arial" w:hAnsi="Arial" w:cs="Arial"/>
          <w:spacing w:val="-9"/>
        </w:rPr>
        <w:t xml:space="preserve"> </w:t>
      </w:r>
      <w:r w:rsidR="00D92B3B">
        <w:rPr>
          <w:rFonts w:ascii="Arial" w:eastAsia="Arial" w:hAnsi="Arial" w:cs="Arial"/>
        </w:rPr>
        <w:t>a</w:t>
      </w:r>
      <w:r w:rsidR="00D92B3B">
        <w:rPr>
          <w:rFonts w:ascii="Arial" w:eastAsia="Arial" w:hAnsi="Arial" w:cs="Arial"/>
          <w:spacing w:val="1"/>
        </w:rPr>
        <w:t>r</w:t>
      </w:r>
      <w:r w:rsidR="00D92B3B">
        <w:rPr>
          <w:rFonts w:ascii="Arial" w:eastAsia="Arial" w:hAnsi="Arial" w:cs="Arial"/>
        </w:rPr>
        <w:t>e</w:t>
      </w:r>
      <w:r w:rsidR="00D92B3B">
        <w:rPr>
          <w:rFonts w:ascii="Arial" w:eastAsia="Arial" w:hAnsi="Arial" w:cs="Arial"/>
          <w:spacing w:val="-4"/>
        </w:rPr>
        <w:t xml:space="preserve"> </w:t>
      </w:r>
      <w:r w:rsidR="00D92B3B">
        <w:rPr>
          <w:rFonts w:ascii="Arial" w:eastAsia="Arial" w:hAnsi="Arial" w:cs="Arial"/>
          <w:spacing w:val="4"/>
        </w:rPr>
        <w:t>m</w:t>
      </w:r>
      <w:r w:rsidR="00D92B3B">
        <w:rPr>
          <w:rFonts w:ascii="Arial" w:eastAsia="Arial" w:hAnsi="Arial" w:cs="Arial"/>
        </w:rPr>
        <w:t>ent</w:t>
      </w:r>
      <w:r w:rsidR="00D92B3B">
        <w:rPr>
          <w:rFonts w:ascii="Arial" w:eastAsia="Arial" w:hAnsi="Arial" w:cs="Arial"/>
          <w:spacing w:val="1"/>
        </w:rPr>
        <w:t>i</w:t>
      </w:r>
      <w:r w:rsidR="00D92B3B">
        <w:rPr>
          <w:rFonts w:ascii="Arial" w:eastAsia="Arial" w:hAnsi="Arial" w:cs="Arial"/>
        </w:rPr>
        <w:t>oned</w:t>
      </w:r>
      <w:r w:rsidR="00D92B3B">
        <w:rPr>
          <w:rFonts w:ascii="Arial" w:eastAsia="Arial" w:hAnsi="Arial" w:cs="Arial"/>
          <w:spacing w:val="-7"/>
        </w:rPr>
        <w:t xml:space="preserve"> </w:t>
      </w:r>
      <w:r w:rsidR="00D92B3B">
        <w:rPr>
          <w:rFonts w:ascii="Arial" w:eastAsia="Arial" w:hAnsi="Arial" w:cs="Arial"/>
          <w:spacing w:val="-1"/>
        </w:rPr>
        <w:t>i</w:t>
      </w:r>
      <w:r w:rsidR="00D92B3B">
        <w:rPr>
          <w:rFonts w:ascii="Arial" w:eastAsia="Arial" w:hAnsi="Arial" w:cs="Arial"/>
        </w:rPr>
        <w:t>n the</w:t>
      </w:r>
      <w:r w:rsidR="00D92B3B">
        <w:rPr>
          <w:rFonts w:ascii="Arial" w:eastAsia="Arial" w:hAnsi="Arial" w:cs="Arial"/>
          <w:spacing w:val="-1"/>
        </w:rPr>
        <w:t xml:space="preserve"> S</w:t>
      </w:r>
      <w:r w:rsidR="00D92B3B">
        <w:rPr>
          <w:rFonts w:ascii="Arial" w:eastAsia="Arial" w:hAnsi="Arial" w:cs="Arial"/>
          <w:spacing w:val="3"/>
        </w:rPr>
        <w:t>U</w:t>
      </w:r>
      <w:r w:rsidR="00D92B3B">
        <w:rPr>
          <w:rFonts w:ascii="Arial" w:eastAsia="Arial" w:hAnsi="Arial" w:cs="Arial"/>
          <w:spacing w:val="-1"/>
        </w:rPr>
        <w:t>S</w:t>
      </w:r>
      <w:r w:rsidR="00D92B3B">
        <w:rPr>
          <w:rFonts w:ascii="Arial" w:eastAsia="Arial" w:hAnsi="Arial" w:cs="Arial"/>
          <w:spacing w:val="3"/>
        </w:rPr>
        <w:t>D</w:t>
      </w:r>
      <w:r w:rsidR="00D92B3B">
        <w:rPr>
          <w:rFonts w:ascii="Arial" w:eastAsia="Arial" w:hAnsi="Arial" w:cs="Arial"/>
          <w:spacing w:val="-1"/>
        </w:rPr>
        <w:t>P</w:t>
      </w:r>
      <w:r w:rsidR="00D92B3B">
        <w:rPr>
          <w:rFonts w:ascii="Arial" w:eastAsia="Arial" w:hAnsi="Arial" w:cs="Arial"/>
        </w:rPr>
        <w:t>.</w:t>
      </w:r>
    </w:p>
    <w:p w:rsidR="00863637" w:rsidRDefault="00D92B3B">
      <w:pPr>
        <w:spacing w:before="89"/>
        <w:ind w:left="3189" w:right="31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863637" w:rsidRDefault="00863637">
      <w:pPr>
        <w:spacing w:before="8" w:line="140" w:lineRule="exact"/>
        <w:rPr>
          <w:sz w:val="14"/>
          <w:szCs w:val="14"/>
        </w:rPr>
      </w:pPr>
    </w:p>
    <w:p w:rsidR="00863637" w:rsidRDefault="00D92B3B">
      <w:pPr>
        <w:ind w:left="1038" w:right="9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863637" w:rsidRDefault="00863637">
      <w:pPr>
        <w:spacing w:before="1" w:line="120" w:lineRule="exact"/>
        <w:rPr>
          <w:sz w:val="12"/>
          <w:szCs w:val="12"/>
        </w:rPr>
      </w:pPr>
    </w:p>
    <w:p w:rsidR="00863637" w:rsidRDefault="00D92B3B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863637" w:rsidRDefault="00D92B3B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863637" w:rsidRDefault="00D92B3B">
      <w:pPr>
        <w:spacing w:line="243" w:lineRule="auto"/>
        <w:ind w:left="3237" w:right="836" w:hanging="3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863637" w:rsidRDefault="00D92B3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C     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863637" w:rsidRDefault="00D92B3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863637" w:rsidRDefault="00D92B3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863637" w:rsidRDefault="00D92B3B">
      <w:pPr>
        <w:spacing w:before="66"/>
        <w:ind w:left="117" w:right="1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E.</w:t>
      </w:r>
    </w:p>
    <w:p w:rsidR="00863637" w:rsidRDefault="00D92B3B">
      <w:pPr>
        <w:spacing w:before="57"/>
        <w:ind w:left="117" w:right="17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863637" w:rsidRDefault="00D92B3B">
      <w:pPr>
        <w:spacing w:before="60"/>
        <w:ind w:left="117" w:right="1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863637" w:rsidRDefault="00863637">
      <w:pPr>
        <w:spacing w:before="2" w:line="180" w:lineRule="exact"/>
        <w:rPr>
          <w:sz w:val="18"/>
          <w:szCs w:val="18"/>
        </w:rPr>
      </w:pPr>
    </w:p>
    <w:p w:rsidR="00863637" w:rsidRDefault="00D92B3B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863637" w:rsidRDefault="00863637">
      <w:pPr>
        <w:spacing w:before="2" w:line="120" w:lineRule="exact"/>
        <w:rPr>
          <w:sz w:val="12"/>
          <w:szCs w:val="12"/>
        </w:rPr>
      </w:pPr>
    </w:p>
    <w:p w:rsidR="00863637" w:rsidRDefault="00D92B3B">
      <w:pPr>
        <w:ind w:left="433" w:right="3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</w:t>
      </w:r>
      <w:r>
        <w:rPr>
          <w:rFonts w:ascii="Arial" w:eastAsia="Arial" w:hAnsi="Arial" w:cs="Arial"/>
          <w:sz w:val="22"/>
          <w:szCs w:val="22"/>
        </w:rPr>
        <w:t>C 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:rsidR="00863637" w:rsidRDefault="00D92B3B">
      <w:pPr>
        <w:spacing w:line="240" w:lineRule="exact"/>
        <w:ind w:left="1506" w:right="144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863637" w:rsidSect="00863637">
      <w:footerReference w:type="default" r:id="rId10"/>
      <w:pgSz w:w="11920" w:h="16860"/>
      <w:pgMar w:top="1340" w:right="680" w:bottom="280" w:left="620" w:header="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67F" w:rsidRDefault="00F7767F" w:rsidP="00863637">
      <w:r>
        <w:separator/>
      </w:r>
    </w:p>
  </w:endnote>
  <w:endnote w:type="continuationSeparator" w:id="0">
    <w:p w:rsidR="00F7767F" w:rsidRDefault="00F7767F" w:rsidP="00863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37" w:rsidRDefault="000A7E6A">
    <w:pPr>
      <w:spacing w:line="200" w:lineRule="exact"/>
    </w:pPr>
    <w:r w:rsidRPr="000A7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8pt;margin-top:816.75pt;width:455.35pt;height:11.95pt;z-index:-251661824;mso-position-horizontal-relative:page;mso-position-vertical-relative:page" filled="f" stroked="f">
          <v:textbox inset="0,0,0,0">
            <w:txbxContent>
              <w:p w:rsidR="00863637" w:rsidRDefault="00D92B3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37" w:rsidRDefault="000A7E6A">
    <w:pPr>
      <w:spacing w:line="200" w:lineRule="exact"/>
    </w:pPr>
    <w:r w:rsidRPr="000A7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.85pt;margin-top:788.55pt;width:349.95pt;height:25.9pt;z-index:-251660800;mso-position-horizontal-relative:page;mso-position-vertical-relative:page" filled="f" stroked="f">
          <v:textbox inset="0,0,0,0">
            <w:txbxContent>
              <w:p w:rsidR="00863637" w:rsidRDefault="00D92B3B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863637" w:rsidRPr="0036514B" w:rsidRDefault="00D92B3B">
                <w:pPr>
                  <w:spacing w:before="4"/>
                  <w:ind w:left="20"/>
                  <w:rPr>
                    <w:rFonts w:ascii="Arial" w:eastAsiaTheme="minorEastAsia" w:hAnsi="Arial" w:cs="Arial"/>
                    <w:spacing w:val="-1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ssued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proofErr w:type="spellStart"/>
                <w:r w:rsidR="0036514B" w:rsidRPr="0036514B">
                  <w:rPr>
                    <w:rFonts w:ascii="Arial" w:eastAsiaTheme="minorEastAsia" w:hAnsi="Arial" w:cs="Arial" w:hint="eastAsia"/>
                    <w:spacing w:val="-1"/>
                    <w:sz w:val="22"/>
                    <w:szCs w:val="22"/>
                    <w:lang w:eastAsia="zh-CN"/>
                  </w:rPr>
                  <w:t>iCare</w:t>
                </w:r>
                <w:proofErr w:type="spellEnd"/>
                <w:r w:rsidR="0036514B">
                  <w:rPr>
                    <w:rFonts w:ascii="Arial" w:eastAsiaTheme="minorEastAsia" w:hAnsi="Arial" w:cs="Arial" w:hint="eastAsia"/>
                    <w:spacing w:val="-1"/>
                    <w:sz w:val="22"/>
                    <w:szCs w:val="22"/>
                    <w:lang w:eastAsia="zh-CN"/>
                  </w:rPr>
                  <w:t xml:space="preserve"> Cleaning Products Pty Ltd</w:t>
                </w:r>
              </w:p>
            </w:txbxContent>
          </v:textbox>
          <w10:wrap anchorx="page" anchory="page"/>
        </v:shape>
      </w:pict>
    </w:r>
    <w:r w:rsidRPr="000A7E6A">
      <w:pict>
        <v:shape id="_x0000_s2053" type="#_x0000_t202" style="position:absolute;margin-left:434.5pt;margin-top:801.35pt;width:122.55pt;height:13.05pt;z-index:-251659776;mso-position-horizontal-relative:page;mso-position-vertical-relative:page" filled="f" stroked="f">
          <v:textbox inset="0,0,0,0">
            <w:txbxContent>
              <w:p w:rsidR="00863637" w:rsidRPr="0036514B" w:rsidRDefault="00D92B3B">
                <w:pPr>
                  <w:spacing w:line="240" w:lineRule="exact"/>
                  <w:ind w:left="20" w:right="-33"/>
                  <w:rPr>
                    <w:rFonts w:ascii="Arial" w:eastAsiaTheme="minorEastAsia" w:hAnsi="Arial" w:cs="Arial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 w:rsidR="0036514B">
                  <w:rPr>
                    <w:rFonts w:ascii="Arial" w:eastAsiaTheme="minorEastAsia" w:hAnsi="Arial" w:cs="Arial" w:hint="eastAsia"/>
                    <w:sz w:val="22"/>
                    <w:szCs w:val="22"/>
                    <w:lang w:eastAsia="zh-CN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0A7E6A">
      <w:pict>
        <v:shape id="_x0000_s2052" type="#_x0000_t202" style="position:absolute;margin-left:69.8pt;margin-top:816.75pt;width:455.45pt;height:11.95pt;z-index:-251658752;mso-position-horizontal-relative:page;mso-position-vertical-relative:page" filled="f" stroked="f">
          <v:textbox inset="0,0,0,0">
            <w:txbxContent>
              <w:p w:rsidR="00863637" w:rsidRDefault="00D92B3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37" w:rsidRDefault="000A7E6A">
    <w:pPr>
      <w:spacing w:line="200" w:lineRule="exact"/>
    </w:pPr>
    <w:r w:rsidRPr="000A7E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95pt;margin-top:788.55pt;width:338.15pt;height:25.9pt;z-index:-251657728;mso-position-horizontal-relative:page;mso-position-vertical-relative:page" filled="f" stroked="f">
          <v:textbox inset="0,0,0,0">
            <w:txbxContent>
              <w:p w:rsidR="00863637" w:rsidRDefault="00D92B3B">
                <w:pPr>
                  <w:spacing w:line="240" w:lineRule="exact"/>
                  <w:ind w:left="3321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TER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1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9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863637" w:rsidRDefault="00D92B3B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ue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proofErr w:type="spellStart"/>
                <w:r>
                  <w:rPr>
                    <w:rFonts w:ascii="Arial" w:eastAsia="Arial" w:hAnsi="Arial" w:cs="Arial"/>
                    <w:sz w:val="22"/>
                    <w:szCs w:val="22"/>
                  </w:rPr>
                  <w:t>iCare</w:t>
                </w:r>
                <w:proofErr w:type="spellEnd"/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Cleaning Products Pty Ltd</w:t>
                </w:r>
              </w:p>
            </w:txbxContent>
          </v:textbox>
          <w10:wrap anchorx="page" anchory="page"/>
        </v:shape>
      </w:pict>
    </w:r>
    <w:r w:rsidRPr="000A7E6A">
      <w:pict>
        <v:shape id="_x0000_s2050" type="#_x0000_t202" style="position:absolute;margin-left:443.6pt;margin-top:801.35pt;width:107.3pt;height:13.05pt;z-index:-251656704;mso-position-horizontal-relative:page;mso-position-vertical-relative:page" filled="f" stroked="f">
          <v:textbox inset="0,0,0,0">
            <w:txbxContent>
              <w:p w:rsidR="00863637" w:rsidRDefault="00D92B3B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Phone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0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2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0A7E6A">
      <w:pict>
        <v:shape id="_x0000_s2049" type="#_x0000_t202" style="position:absolute;margin-left:69.8pt;margin-top:816.75pt;width:455.45pt;height:11.95pt;z-index:-251655680;mso-position-horizontal-relative:page;mso-position-vertical-relative:page" filled="f" stroked="f">
          <v:textbox inset="0,0,0,0">
            <w:txbxContent>
              <w:p w:rsidR="00863637" w:rsidRDefault="00D92B3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67F" w:rsidRDefault="00F7767F" w:rsidP="00863637">
      <w:r>
        <w:separator/>
      </w:r>
    </w:p>
  </w:footnote>
  <w:footnote w:type="continuationSeparator" w:id="0">
    <w:p w:rsidR="00F7767F" w:rsidRDefault="00F7767F" w:rsidP="00863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79C"/>
    <w:multiLevelType w:val="multilevel"/>
    <w:tmpl w:val="F516DD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637"/>
    <w:rsid w:val="000A7E6A"/>
    <w:rsid w:val="0036514B"/>
    <w:rsid w:val="00863637"/>
    <w:rsid w:val="00D92B3B"/>
    <w:rsid w:val="00F7767F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51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14B"/>
  </w:style>
  <w:style w:type="paragraph" w:styleId="Footer">
    <w:name w:val="footer"/>
    <w:basedOn w:val="Normal"/>
    <w:link w:val="FooterChar"/>
    <w:uiPriority w:val="99"/>
    <w:semiHidden/>
    <w:unhideWhenUsed/>
    <w:rsid w:val="003651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1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2852</Words>
  <Characters>16262</Characters>
  <Application>Microsoft Office Word</Application>
  <DocSecurity>0</DocSecurity>
  <Lines>135</Lines>
  <Paragraphs>38</Paragraphs>
  <ScaleCrop>false</ScaleCrop>
  <Company>DET</Company>
  <LinksUpToDate>false</LinksUpToDate>
  <CharactersWithSpaces>19076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</cp:lastModifiedBy>
  <cp:revision>3</cp:revision>
  <cp:lastPrinted>2015-06-03T02:29:00Z</cp:lastPrinted>
  <dcterms:created xsi:type="dcterms:W3CDTF">2015-06-03T02:26:00Z</dcterms:created>
  <dcterms:modified xsi:type="dcterms:W3CDTF">2015-06-05T02:28:00Z</dcterms:modified>
</cp:coreProperties>
</file>