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Default Extension="jpg" ContentType="image/jpg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92"/>
        <w:ind w:left="7274"/>
      </w:pPr>
      <w:r>
        <w:pict>
          <v:group style="position:absolute;margin-left:30.67pt;margin-top:125.49pt;width:538.66pt;height:45.94pt;mso-position-horizontal-relative:page;mso-position-vertical-relative:page;z-index:-352" coordorigin="613,2510" coordsize="10773,919">
            <v:group style="position:absolute;left:643;top:2540;width:6049;height:0" coordorigin="643,2540" coordsize="6049,0">
              <v:shape style="position:absolute;left:643;top:2540;width:6049;height:0" coordorigin="643,2540" coordsize="6049,0" path="m643,2540l6693,2540e" filled="f" stroked="t" strokeweight="1.54pt" strokecolor="#000000">
                <v:path arrowok="t"/>
              </v:shape>
              <v:group style="position:absolute;left:6693;top:2540;width:29;height:0" coordorigin="6693,2540" coordsize="29,0">
                <v:shape style="position:absolute;left:6693;top:2540;width:29;height:0" coordorigin="6693,2540" coordsize="29,0" path="m6693,2540l6721,2540e" filled="f" stroked="t" strokeweight="1.54pt" strokecolor="#000000">
                  <v:path arrowok="t"/>
                </v:shape>
                <v:group style="position:absolute;left:6721;top:2540;width:4635;height:0" coordorigin="6721,2540" coordsize="4635,0">
                  <v:shape style="position:absolute;left:6721;top:2540;width:4635;height:0" coordorigin="6721,2540" coordsize="4635,0" path="m6721,2540l11357,2540e" filled="f" stroked="t" strokeweight="1.54pt" strokecolor="#000000">
                    <v:path arrowok="t"/>
                  </v:shape>
                  <v:group style="position:absolute;left:629;top:2525;width:0;height:888" coordorigin="629,2525" coordsize="0,888">
                    <v:shape style="position:absolute;left:629;top:2525;width:0;height:888" coordorigin="629,2525" coordsize="0,888" path="m629,2525l629,3413e" filled="f" stroked="t" strokeweight="1.54pt" strokecolor="#000000">
                      <v:path arrowok="t"/>
                    </v:shape>
                    <v:group style="position:absolute;left:643;top:3399;width:6049;height:0" coordorigin="643,3399" coordsize="6049,0">
                      <v:shape style="position:absolute;left:643;top:3399;width:6049;height:0" coordorigin="643,3399" coordsize="6049,0" path="m643,3399l6693,3399e" filled="f" stroked="t" strokeweight="1.54pt" strokecolor="#000000">
                        <v:path arrowok="t"/>
                      </v:shape>
                      <v:group style="position:absolute;left:6678;top:3399;width:29;height:0" coordorigin="6678,3399" coordsize="29,0">
                        <v:shape style="position:absolute;left:6678;top:3399;width:29;height:0" coordorigin="6678,3399" coordsize="29,0" path="m6678,3399l6707,3399e" filled="f" stroked="t" strokeweight="1.54pt" strokecolor="#000000">
                          <v:path arrowok="t"/>
                        </v:shape>
                        <v:group style="position:absolute;left:6707;top:3399;width:4650;height:0" coordorigin="6707,3399" coordsize="4650,0">
                          <v:shape style="position:absolute;left:6707;top:3399;width:4650;height:0" coordorigin="6707,3399" coordsize="4650,0" path="m6707,3399l11357,3399e" filled="f" stroked="t" strokeweight="1.54pt" strokecolor="#000000">
                            <v:path arrowok="t"/>
                          </v:shape>
                          <v:group style="position:absolute;left:11371;top:2525;width:0;height:888" coordorigin="11371,2525" coordsize="0,888">
                            <v:shape style="position:absolute;left:11371;top:2525;width:0;height:888" coordorigin="11371,2525" coordsize="0,888" path="m11371,2525l11371,3413e" filled="f" stroked="t" strokeweight="1.54pt" strokecolor="#000000">
                              <v:path arrowok="t"/>
                            </v:shape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pict>
          <v:group style="position:absolute;margin-left:35.4pt;margin-top:105.02pt;width:524.62pt;height:0pt;mso-position-horizontal-relative:page;mso-position-vertical-relative:paragraph;z-index:-354" coordorigin="708,2100" coordsize="10492,0">
            <v:shape style="position:absolute;left:708;top:2100;width:10492;height:0" coordorigin="708,2100" coordsize="10492,0" path="m708,2100l11200,2100e" filled="f" stroked="t" strokeweight="2.26pt" strokecolor="#FF9900">
              <v:path arrowok="t"/>
            </v:shape>
            <w10:wrap type="none"/>
          </v:group>
        </w:pict>
      </w:r>
      <w:r>
        <w:pict>
          <v:group style="position:absolute;margin-left:35.4pt;margin-top:123.14pt;width:524.62pt;height:0pt;mso-position-horizontal-relative:page;mso-position-vertical-relative:paragraph;z-index:-353" coordorigin="708,2463" coordsize="10492,0">
            <v:shape style="position:absolute;left:708;top:2463;width:10492;height:0" coordorigin="708,2463" coordsize="10492,0" path="m708,2463l11200,2463e" filled="f" stroked="t" strokeweight="2.26pt" strokecolor="#FF9900">
              <v:path arrowok="t"/>
            </v:shape>
            <w10:wrap type="none"/>
          </v:group>
        </w:pict>
      </w:r>
      <w:r>
        <w:pict>
          <v:shape type="#_x0000_t75" style="width:162.594pt;height:91.2277pt">
            <v:imagedata o:title="" r:id="rId4"/>
          </v:shape>
        </w:pict>
      </w:r>
      <w:r>
        <w:rPr>
          <w:rFonts w:cs="Times New Roman" w:hAnsi="Times New Roman" w:eastAsia="Times New Roman" w:ascii="Times New Roman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8" w:lineRule="exact" w:line="180"/>
      </w:pPr>
      <w:r>
        <w:rPr>
          <w:sz w:val="19"/>
          <w:szCs w:val="19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 w:lineRule="exact" w:line="260"/>
        <w:ind w:left="1920"/>
      </w:pPr>
      <w:r>
        <w:rPr>
          <w:rFonts w:cs="Arial" w:hAnsi="Arial" w:eastAsia="Arial" w:ascii="Arial"/>
          <w:b/>
          <w:color w:val="333399"/>
          <w:spacing w:val="0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b/>
          <w:color w:val="333399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b/>
          <w:color w:val="333399"/>
          <w:spacing w:val="1"/>
          <w:w w:val="100"/>
          <w:position w:val="-1"/>
          <w:sz w:val="24"/>
          <w:szCs w:val="24"/>
        </w:rPr>
        <w:t>c</w:t>
      </w:r>
      <w:r>
        <w:rPr>
          <w:rFonts w:cs="Arial" w:hAnsi="Arial" w:eastAsia="Arial" w:ascii="Arial"/>
          <w:b/>
          <w:color w:val="333399"/>
          <w:spacing w:val="0"/>
          <w:w w:val="100"/>
          <w:position w:val="-1"/>
          <w:sz w:val="24"/>
          <w:szCs w:val="24"/>
        </w:rPr>
        <w:t>tion</w:t>
      </w:r>
      <w:r>
        <w:rPr>
          <w:rFonts w:cs="Arial" w:hAnsi="Arial" w:eastAsia="Arial" w:ascii="Arial"/>
          <w:b/>
          <w:color w:val="333399"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color w:val="333399"/>
          <w:spacing w:val="0"/>
          <w:w w:val="100"/>
          <w:position w:val="-1"/>
          <w:sz w:val="24"/>
          <w:szCs w:val="24"/>
        </w:rPr>
        <w:t>1</w:t>
      </w:r>
      <w:r>
        <w:rPr>
          <w:rFonts w:cs="Arial" w:hAnsi="Arial" w:eastAsia="Arial" w:ascii="Arial"/>
          <w:b/>
          <w:color w:val="333399"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color w:val="333399"/>
          <w:spacing w:val="0"/>
          <w:w w:val="100"/>
          <w:position w:val="-1"/>
          <w:sz w:val="24"/>
          <w:szCs w:val="24"/>
        </w:rPr>
        <w:t>-</w:t>
      </w:r>
      <w:r>
        <w:rPr>
          <w:rFonts w:cs="Arial" w:hAnsi="Arial" w:eastAsia="Arial" w:ascii="Arial"/>
          <w:b/>
          <w:color w:val="333399"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color w:val="333399"/>
          <w:spacing w:val="0"/>
          <w:w w:val="100"/>
          <w:position w:val="-1"/>
          <w:sz w:val="24"/>
          <w:szCs w:val="24"/>
        </w:rPr>
        <w:t>Id</w:t>
      </w:r>
      <w:r>
        <w:rPr>
          <w:rFonts w:cs="Arial" w:hAnsi="Arial" w:eastAsia="Arial" w:ascii="Arial"/>
          <w:b/>
          <w:color w:val="333399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b/>
          <w:color w:val="333399"/>
          <w:spacing w:val="0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b/>
          <w:color w:val="333399"/>
          <w:spacing w:val="-1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b/>
          <w:color w:val="333399"/>
          <w:spacing w:val="0"/>
          <w:w w:val="100"/>
          <w:position w:val="-1"/>
          <w:sz w:val="24"/>
          <w:szCs w:val="24"/>
        </w:rPr>
        <w:t>ifi</w:t>
      </w:r>
      <w:r>
        <w:rPr>
          <w:rFonts w:cs="Arial" w:hAnsi="Arial" w:eastAsia="Arial" w:ascii="Arial"/>
          <w:b/>
          <w:color w:val="333399"/>
          <w:spacing w:val="-1"/>
          <w:w w:val="100"/>
          <w:position w:val="-1"/>
          <w:sz w:val="24"/>
          <w:szCs w:val="24"/>
        </w:rPr>
        <w:t>c</w:t>
      </w:r>
      <w:r>
        <w:rPr>
          <w:rFonts w:cs="Arial" w:hAnsi="Arial" w:eastAsia="Arial" w:ascii="Arial"/>
          <w:b/>
          <w:color w:val="333399"/>
          <w:spacing w:val="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b/>
          <w:color w:val="333399"/>
          <w:spacing w:val="0"/>
          <w:w w:val="100"/>
          <w:position w:val="-1"/>
          <w:sz w:val="24"/>
          <w:szCs w:val="24"/>
        </w:rPr>
        <w:t>tion</w:t>
      </w:r>
      <w:r>
        <w:rPr>
          <w:rFonts w:cs="Arial" w:hAnsi="Arial" w:eastAsia="Arial" w:ascii="Arial"/>
          <w:b/>
          <w:color w:val="333399"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color w:val="333399"/>
          <w:spacing w:val="0"/>
          <w:w w:val="100"/>
          <w:position w:val="-1"/>
          <w:sz w:val="24"/>
          <w:szCs w:val="24"/>
        </w:rPr>
        <w:t>of</w:t>
      </w:r>
      <w:r>
        <w:rPr>
          <w:rFonts w:cs="Arial" w:hAnsi="Arial" w:eastAsia="Arial" w:ascii="Arial"/>
          <w:b/>
          <w:color w:val="333399"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color w:val="333399"/>
          <w:spacing w:val="-1"/>
          <w:w w:val="100"/>
          <w:position w:val="-1"/>
          <w:sz w:val="24"/>
          <w:szCs w:val="24"/>
        </w:rPr>
        <w:t>C</w:t>
      </w:r>
      <w:r>
        <w:rPr>
          <w:rFonts w:cs="Arial" w:hAnsi="Arial" w:eastAsia="Arial" w:ascii="Arial"/>
          <w:b/>
          <w:color w:val="333399"/>
          <w:spacing w:val="0"/>
          <w:w w:val="100"/>
          <w:position w:val="-1"/>
          <w:sz w:val="24"/>
          <w:szCs w:val="24"/>
        </w:rPr>
        <w:t>hemi</w:t>
      </w:r>
      <w:r>
        <w:rPr>
          <w:rFonts w:cs="Arial" w:hAnsi="Arial" w:eastAsia="Arial" w:ascii="Arial"/>
          <w:b/>
          <w:color w:val="333399"/>
          <w:spacing w:val="1"/>
          <w:w w:val="100"/>
          <w:position w:val="-1"/>
          <w:sz w:val="24"/>
          <w:szCs w:val="24"/>
        </w:rPr>
        <w:t>c</w:t>
      </w:r>
      <w:r>
        <w:rPr>
          <w:rFonts w:cs="Arial" w:hAnsi="Arial" w:eastAsia="Arial" w:ascii="Arial"/>
          <w:b/>
          <w:color w:val="333399"/>
          <w:spacing w:val="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b/>
          <w:color w:val="333399"/>
          <w:spacing w:val="0"/>
          <w:w w:val="100"/>
          <w:position w:val="-1"/>
          <w:sz w:val="24"/>
          <w:szCs w:val="24"/>
        </w:rPr>
        <w:t>l</w:t>
      </w:r>
      <w:r>
        <w:rPr>
          <w:rFonts w:cs="Arial" w:hAnsi="Arial" w:eastAsia="Arial" w:ascii="Arial"/>
          <w:b/>
          <w:color w:val="333399"/>
          <w:spacing w:val="-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color w:val="333399"/>
          <w:spacing w:val="1"/>
          <w:w w:val="100"/>
          <w:position w:val="-1"/>
          <w:sz w:val="24"/>
          <w:szCs w:val="24"/>
        </w:rPr>
        <w:t>P</w:t>
      </w:r>
      <w:r>
        <w:rPr>
          <w:rFonts w:cs="Arial" w:hAnsi="Arial" w:eastAsia="Arial" w:ascii="Arial"/>
          <w:b/>
          <w:color w:val="333399"/>
          <w:spacing w:val="0"/>
          <w:w w:val="100"/>
          <w:position w:val="-1"/>
          <w:sz w:val="24"/>
          <w:szCs w:val="24"/>
        </w:rPr>
        <w:t>ro</w:t>
      </w:r>
      <w:r>
        <w:rPr>
          <w:rFonts w:cs="Arial" w:hAnsi="Arial" w:eastAsia="Arial" w:ascii="Arial"/>
          <w:b/>
          <w:color w:val="333399"/>
          <w:spacing w:val="-3"/>
          <w:w w:val="100"/>
          <w:position w:val="-1"/>
          <w:sz w:val="24"/>
          <w:szCs w:val="24"/>
        </w:rPr>
        <w:t>d</w:t>
      </w:r>
      <w:r>
        <w:rPr>
          <w:rFonts w:cs="Arial" w:hAnsi="Arial" w:eastAsia="Arial" w:ascii="Arial"/>
          <w:b/>
          <w:color w:val="333399"/>
          <w:spacing w:val="0"/>
          <w:w w:val="100"/>
          <w:position w:val="-1"/>
          <w:sz w:val="24"/>
          <w:szCs w:val="24"/>
        </w:rPr>
        <w:t>uct</w:t>
      </w:r>
      <w:r>
        <w:rPr>
          <w:rFonts w:cs="Arial" w:hAnsi="Arial" w:eastAsia="Arial" w:ascii="Arial"/>
          <w:b/>
          <w:color w:val="333399"/>
          <w:spacing w:val="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color w:val="333399"/>
          <w:spacing w:val="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b/>
          <w:color w:val="333399"/>
          <w:spacing w:val="0"/>
          <w:w w:val="100"/>
          <w:position w:val="-1"/>
          <w:sz w:val="24"/>
          <w:szCs w:val="24"/>
        </w:rPr>
        <w:t>nd</w:t>
      </w:r>
      <w:r>
        <w:rPr>
          <w:rFonts w:cs="Arial" w:hAnsi="Arial" w:eastAsia="Arial" w:ascii="Arial"/>
          <w:b/>
          <w:color w:val="333399"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color w:val="333399"/>
          <w:spacing w:val="0"/>
          <w:w w:val="100"/>
          <w:position w:val="-1"/>
          <w:sz w:val="24"/>
          <w:szCs w:val="24"/>
        </w:rPr>
        <w:t>C</w:t>
      </w:r>
      <w:r>
        <w:rPr>
          <w:rFonts w:cs="Arial" w:hAnsi="Arial" w:eastAsia="Arial" w:ascii="Arial"/>
          <w:b/>
          <w:color w:val="333399"/>
          <w:spacing w:val="-1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b/>
          <w:color w:val="333399"/>
          <w:spacing w:val="0"/>
          <w:w w:val="100"/>
          <w:position w:val="-1"/>
          <w:sz w:val="24"/>
          <w:szCs w:val="24"/>
        </w:rPr>
        <w:t>mp</w:t>
      </w:r>
      <w:r>
        <w:rPr>
          <w:rFonts w:cs="Arial" w:hAnsi="Arial" w:eastAsia="Arial" w:ascii="Arial"/>
          <w:b/>
          <w:color w:val="333399"/>
          <w:spacing w:val="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b/>
          <w:color w:val="333399"/>
          <w:spacing w:val="2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b/>
          <w:color w:val="333399"/>
          <w:spacing w:val="0"/>
          <w:w w:val="100"/>
          <w:position w:val="-1"/>
          <w:sz w:val="24"/>
          <w:szCs w:val="24"/>
        </w:rPr>
        <w:t>y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4"/>
          <w:szCs w:val="24"/>
        </w:rPr>
      </w:r>
    </w:p>
    <w:p>
      <w:pPr>
        <w:rPr>
          <w:sz w:val="14"/>
          <w:szCs w:val="14"/>
        </w:rPr>
        <w:jc w:val="left"/>
        <w:spacing w:before="6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Black" w:hAnsi="Arial Black" w:eastAsia="Arial Black" w:ascii="Arial Black"/>
          <w:sz w:val="24"/>
          <w:szCs w:val="24"/>
        </w:rPr>
        <w:jc w:val="left"/>
        <w:spacing w:lineRule="exact" w:line="300"/>
        <w:ind w:left="116"/>
      </w:pPr>
      <w:r>
        <w:rPr>
          <w:rFonts w:cs="Arial Black" w:hAnsi="Arial Black" w:eastAsia="Arial Black" w:ascii="Arial Black"/>
          <w:spacing w:val="0"/>
          <w:w w:val="100"/>
          <w:position w:val="-1"/>
          <w:sz w:val="24"/>
          <w:szCs w:val="24"/>
        </w:rPr>
        <w:t>iCare</w:t>
      </w:r>
      <w:r>
        <w:rPr>
          <w:rFonts w:cs="Arial Black" w:hAnsi="Arial Black" w:eastAsia="Arial Black" w:ascii="Arial Black"/>
          <w:spacing w:val="0"/>
          <w:w w:val="100"/>
          <w:position w:val="-1"/>
          <w:sz w:val="24"/>
          <w:szCs w:val="24"/>
        </w:rPr>
        <w:t> </w:t>
      </w:r>
      <w:r>
        <w:rPr>
          <w:rFonts w:cs="Arial Black" w:hAnsi="Arial Black" w:eastAsia="Arial Black" w:ascii="Arial Black"/>
          <w:spacing w:val="0"/>
          <w:w w:val="100"/>
          <w:position w:val="-1"/>
          <w:sz w:val="24"/>
          <w:szCs w:val="24"/>
        </w:rPr>
        <w:t>Cleaning</w:t>
      </w:r>
      <w:r>
        <w:rPr>
          <w:rFonts w:cs="Arial Black" w:hAnsi="Arial Black" w:eastAsia="Arial Black" w:ascii="Arial Black"/>
          <w:spacing w:val="0"/>
          <w:w w:val="100"/>
          <w:position w:val="-1"/>
          <w:sz w:val="24"/>
          <w:szCs w:val="24"/>
        </w:rPr>
        <w:t> </w:t>
      </w:r>
      <w:r>
        <w:rPr>
          <w:rFonts w:cs="Arial Black" w:hAnsi="Arial Black" w:eastAsia="Arial Black" w:ascii="Arial Black"/>
          <w:spacing w:val="0"/>
          <w:w w:val="100"/>
          <w:position w:val="-1"/>
          <w:sz w:val="24"/>
          <w:szCs w:val="24"/>
        </w:rPr>
        <w:t>Ptoducts</w:t>
      </w:r>
      <w:r>
        <w:rPr>
          <w:rFonts w:cs="Arial Black" w:hAnsi="Arial Black" w:eastAsia="Arial Black" w:ascii="Arial Black"/>
          <w:spacing w:val="-14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Pty</w:t>
      </w:r>
      <w:r>
        <w:rPr>
          <w:rFonts w:cs="Arial" w:hAnsi="Arial" w:eastAsia="Arial" w:ascii="Arial"/>
          <w:b/>
          <w:spacing w:val="-4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2"/>
          <w:w w:val="100"/>
          <w:position w:val="-1"/>
          <w:sz w:val="24"/>
          <w:szCs w:val="24"/>
        </w:rPr>
        <w:t>L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td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                                                        </w:t>
      </w:r>
      <w:r>
        <w:rPr>
          <w:rFonts w:cs="Arial" w:hAnsi="Arial" w:eastAsia="Arial" w:ascii="Arial"/>
          <w:b/>
          <w:spacing w:val="48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Phone: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0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2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 </w:t>
      </w:r>
      <w:r>
        <w:rPr>
          <w:rFonts w:cs="Arial Black" w:hAnsi="Arial Black" w:eastAsia="Arial Black" w:ascii="Arial Black"/>
          <w:spacing w:val="0"/>
          <w:w w:val="100"/>
          <w:position w:val="-1"/>
          <w:sz w:val="24"/>
          <w:szCs w:val="24"/>
        </w:rPr>
        <w:t>9476</w:t>
      </w:r>
      <w:r>
        <w:rPr>
          <w:rFonts w:cs="Arial Black" w:hAnsi="Arial Black" w:eastAsia="Arial Black" w:ascii="Arial Black"/>
          <w:spacing w:val="0"/>
          <w:w w:val="100"/>
          <w:position w:val="-1"/>
          <w:sz w:val="24"/>
          <w:szCs w:val="24"/>
        </w:rPr>
        <w:t> </w:t>
      </w:r>
      <w:r>
        <w:rPr>
          <w:rFonts w:cs="Arial Black" w:hAnsi="Arial Black" w:eastAsia="Arial Black" w:ascii="Arial Black"/>
          <w:spacing w:val="0"/>
          <w:w w:val="100"/>
          <w:position w:val="-1"/>
          <w:sz w:val="24"/>
          <w:szCs w:val="24"/>
        </w:rPr>
        <w:t>5392</w:t>
      </w:r>
      <w:r>
        <w:rPr>
          <w:rFonts w:cs="Arial Black" w:hAnsi="Arial Black" w:eastAsia="Arial Black" w:ascii="Arial Black"/>
          <w:spacing w:val="0"/>
          <w:w w:val="100"/>
          <w:position w:val="0"/>
          <w:sz w:val="24"/>
          <w:szCs w:val="24"/>
        </w:rPr>
      </w:r>
    </w:p>
    <w:p>
      <w:pPr>
        <w:rPr>
          <w:sz w:val="12"/>
          <w:szCs w:val="12"/>
        </w:rPr>
        <w:jc w:val="left"/>
        <w:spacing w:before="7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before="32"/>
        <w:ind w:left="117"/>
      </w:pP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S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b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stan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: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                       </w:t>
      </w:r>
      <w:r>
        <w:rPr>
          <w:rFonts w:cs="Arial" w:hAnsi="Arial" w:eastAsia="Arial" w:ascii="Arial"/>
          <w:b/>
          <w:spacing w:val="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su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acta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59"/>
        <w:ind w:left="117"/>
      </w:pPr>
      <w:r>
        <w:rPr>
          <w:rFonts w:cs="Arial" w:hAnsi="Arial" w:eastAsia="Arial" w:ascii="Arial"/>
          <w:b/>
          <w:spacing w:val="-3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rade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ame: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                       </w:t>
      </w:r>
      <w:r>
        <w:rPr>
          <w:rFonts w:cs="Arial" w:hAnsi="Arial" w:eastAsia="Arial" w:ascii="Arial"/>
          <w:b/>
          <w:spacing w:val="39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W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h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Cl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ner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before="59"/>
        <w:ind w:left="117"/>
      </w:pP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rod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ct</w:t>
      </w:r>
      <w:r>
        <w:rPr>
          <w:rFonts w:cs="Arial" w:hAnsi="Arial" w:eastAsia="Arial" w:ascii="Arial"/>
          <w:b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b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: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                       </w:t>
      </w:r>
      <w:r>
        <w:rPr>
          <w:rFonts w:cs="Arial" w:hAnsi="Arial" w:eastAsia="Arial" w:ascii="Arial"/>
          <w:b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Mag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9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el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er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um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br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er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before="59"/>
        <w:ind w:left="117"/>
      </w:pPr>
      <w:r>
        <w:pict>
          <v:group style="position:absolute;margin-left:35.4pt;margin-top:22.9879pt;width:524.62pt;height:0pt;mso-position-horizontal-relative:page;mso-position-vertical-relative:paragraph;z-index:-351" coordorigin="708,460" coordsize="10492,0">
            <v:shape style="position:absolute;left:708;top:460;width:10492;height:0" coordorigin="708,460" coordsize="10492,0" path="m708,460l11200,460e" filled="f" stroked="t" strokeweight="2.26pt" strokecolor="#FF9900">
              <v:path arrowok="t"/>
            </v:shape>
            <w10:wrap type="none"/>
          </v:group>
        </w:pict>
      </w:r>
      <w:r>
        <w:pict>
          <v:group style="position:absolute;margin-left:35.4pt;margin-top:41.1079pt;width:524.62pt;height:0pt;mso-position-horizontal-relative:page;mso-position-vertical-relative:paragraph;z-index:-350" coordorigin="708,822" coordsize="10492,0">
            <v:shape style="position:absolute;left:708;top:822;width:10492;height:0" coordorigin="708,822" coordsize="10492,0" path="m708,822l11200,822e" filled="f" stroked="t" strokeweight="2.26pt" strokecolor="#FF9900">
              <v:path arrowok="t"/>
            </v:shape>
            <w10:wrap type="none"/>
          </v:group>
        </w:pic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reat</w:t>
      </w:r>
      <w:r>
        <w:rPr>
          <w:rFonts w:cs="Arial" w:hAnsi="Arial" w:eastAsia="Arial" w:ascii="Arial"/>
          <w:b/>
          <w:spacing w:val="2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b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ate: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                    </w:t>
      </w:r>
      <w:r>
        <w:rPr>
          <w:rFonts w:cs="Arial" w:hAnsi="Arial" w:eastAsia="Arial" w:ascii="Arial"/>
          <w:b/>
          <w:spacing w:val="49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b/>
          <w:spacing w:val="-6"/>
          <w:w w:val="100"/>
          <w:sz w:val="22"/>
          <w:szCs w:val="22"/>
        </w:rPr>
        <w:t>y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b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2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0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10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p>
      <w:pPr>
        <w:rPr>
          <w:sz w:val="19"/>
          <w:szCs w:val="19"/>
        </w:rPr>
        <w:jc w:val="left"/>
        <w:spacing w:before="1" w:lineRule="exact" w:line="180"/>
      </w:pPr>
      <w:r>
        <w:rPr>
          <w:sz w:val="19"/>
          <w:szCs w:val="19"/>
        </w:rPr>
      </w:r>
    </w:p>
    <w:p>
      <w:pPr>
        <w:rPr>
          <w:rFonts w:cs="Arial" w:hAnsi="Arial" w:eastAsia="Arial" w:ascii="Arial"/>
          <w:sz w:val="24"/>
          <w:szCs w:val="24"/>
        </w:rPr>
        <w:jc w:val="center"/>
        <w:ind w:left="3406" w:right="3424"/>
      </w:pPr>
      <w:r>
        <w:rPr>
          <w:rFonts w:cs="Arial" w:hAnsi="Arial" w:eastAsia="Arial" w:ascii="Arial"/>
          <w:b/>
          <w:color w:val="333399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color w:val="333399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color w:val="333399"/>
          <w:spacing w:val="1"/>
          <w:w w:val="100"/>
          <w:sz w:val="24"/>
          <w:szCs w:val="24"/>
        </w:rPr>
        <w:t>c</w:t>
      </w:r>
      <w:r>
        <w:rPr>
          <w:rFonts w:cs="Arial" w:hAnsi="Arial" w:eastAsia="Arial" w:ascii="Arial"/>
          <w:b/>
          <w:color w:val="333399"/>
          <w:spacing w:val="0"/>
          <w:w w:val="100"/>
          <w:sz w:val="24"/>
          <w:szCs w:val="24"/>
        </w:rPr>
        <w:t>tion</w:t>
      </w:r>
      <w:r>
        <w:rPr>
          <w:rFonts w:cs="Arial" w:hAnsi="Arial" w:eastAsia="Arial" w:ascii="Arial"/>
          <w:b/>
          <w:color w:val="333399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color w:val="333399"/>
          <w:spacing w:val="0"/>
          <w:w w:val="100"/>
          <w:sz w:val="24"/>
          <w:szCs w:val="24"/>
        </w:rPr>
        <w:t>2</w:t>
      </w:r>
      <w:r>
        <w:rPr>
          <w:rFonts w:cs="Arial" w:hAnsi="Arial" w:eastAsia="Arial" w:ascii="Arial"/>
          <w:b/>
          <w:color w:val="333399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color w:val="333399"/>
          <w:spacing w:val="0"/>
          <w:w w:val="100"/>
          <w:sz w:val="24"/>
          <w:szCs w:val="24"/>
        </w:rPr>
        <w:t>-</w:t>
      </w:r>
      <w:r>
        <w:rPr>
          <w:rFonts w:cs="Arial" w:hAnsi="Arial" w:eastAsia="Arial" w:ascii="Arial"/>
          <w:b/>
          <w:color w:val="333399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color w:val="333399"/>
          <w:spacing w:val="0"/>
          <w:w w:val="100"/>
          <w:sz w:val="24"/>
          <w:szCs w:val="24"/>
        </w:rPr>
        <w:t>Haz</w:t>
      </w:r>
      <w:r>
        <w:rPr>
          <w:rFonts w:cs="Arial" w:hAnsi="Arial" w:eastAsia="Arial" w:ascii="Arial"/>
          <w:b/>
          <w:color w:val="333399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color w:val="333399"/>
          <w:spacing w:val="0"/>
          <w:w w:val="100"/>
          <w:sz w:val="24"/>
          <w:szCs w:val="24"/>
        </w:rPr>
        <w:t>rds</w:t>
      </w:r>
      <w:r>
        <w:rPr>
          <w:rFonts w:cs="Arial" w:hAnsi="Arial" w:eastAsia="Arial" w:ascii="Arial"/>
          <w:b/>
          <w:color w:val="333399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color w:val="333399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color w:val="333399"/>
          <w:spacing w:val="0"/>
          <w:w w:val="100"/>
          <w:sz w:val="24"/>
          <w:szCs w:val="24"/>
        </w:rPr>
        <w:t>den</w:t>
      </w:r>
      <w:r>
        <w:rPr>
          <w:rFonts w:cs="Arial" w:hAnsi="Arial" w:eastAsia="Arial" w:ascii="Arial"/>
          <w:b/>
          <w:color w:val="333399"/>
          <w:spacing w:val="-1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color w:val="333399"/>
          <w:spacing w:val="0"/>
          <w:w w:val="100"/>
          <w:sz w:val="24"/>
          <w:szCs w:val="24"/>
        </w:rPr>
        <w:t>ifi</w:t>
      </w:r>
      <w:r>
        <w:rPr>
          <w:rFonts w:cs="Arial" w:hAnsi="Arial" w:eastAsia="Arial" w:ascii="Arial"/>
          <w:b/>
          <w:color w:val="333399"/>
          <w:spacing w:val="1"/>
          <w:w w:val="100"/>
          <w:sz w:val="24"/>
          <w:szCs w:val="24"/>
        </w:rPr>
        <w:t>c</w:t>
      </w:r>
      <w:r>
        <w:rPr>
          <w:rFonts w:cs="Arial" w:hAnsi="Arial" w:eastAsia="Arial" w:ascii="Arial"/>
          <w:b/>
          <w:color w:val="333399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color w:val="333399"/>
          <w:spacing w:val="0"/>
          <w:w w:val="100"/>
          <w:sz w:val="24"/>
          <w:szCs w:val="24"/>
        </w:rPr>
        <w:t>tion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</w:r>
    </w:p>
    <w:p>
      <w:pPr>
        <w:rPr>
          <w:sz w:val="18"/>
          <w:szCs w:val="18"/>
        </w:rPr>
        <w:jc w:val="left"/>
        <w:spacing w:before="1" w:lineRule="exact" w:line="180"/>
      </w:pPr>
      <w:r>
        <w:rPr>
          <w:sz w:val="18"/>
          <w:szCs w:val="18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17"/>
      </w:pP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Statem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nt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of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Haz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spacing w:val="-2"/>
          <w:w w:val="100"/>
          <w:sz w:val="24"/>
          <w:szCs w:val="24"/>
        </w:rPr>
        <w:t>d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ous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Nature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before="2" w:lineRule="auto" w:line="295"/>
        <w:ind w:left="117" w:right="2738"/>
      </w:pPr>
      <w:r>
        <w:rPr>
          <w:rFonts w:cs="Arial" w:hAnsi="Arial" w:eastAsia="Arial" w:ascii="Arial"/>
          <w:spacing w:val="2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ass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as: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z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ard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us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ac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ord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he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ter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tra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a.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Dan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erous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ac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or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ng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to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tr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an</w:t>
      </w:r>
      <w:r>
        <w:rPr>
          <w:rFonts w:cs="Arial" w:hAnsi="Arial" w:eastAsia="Arial" w:ascii="Arial"/>
          <w:spacing w:val="-1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erous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(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)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before="6"/>
        <w:ind w:left="117"/>
      </w:pP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Dan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g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r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ous</w:t>
      </w:r>
      <w:r>
        <w:rPr>
          <w:rFonts w:cs="Arial" w:hAnsi="Arial" w:eastAsia="Arial" w:ascii="Arial"/>
          <w:b/>
          <w:spacing w:val="-10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ods</w:t>
      </w:r>
      <w:r>
        <w:rPr>
          <w:rFonts w:cs="Arial" w:hAnsi="Arial" w:eastAsia="Arial" w:ascii="Arial"/>
          <w:b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co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d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b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: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8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or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s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.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before="61"/>
        <w:ind w:left="117"/>
      </w:pP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R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sk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hra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s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b/>
          <w:spacing w:val="-3"/>
          <w:w w:val="100"/>
          <w:sz w:val="22"/>
          <w:szCs w:val="22"/>
        </w:rPr>
        <w:t>s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:</w:t>
      </w:r>
      <w:r>
        <w:rPr>
          <w:rFonts w:cs="Arial" w:hAnsi="Arial" w:eastAsia="Arial" w:ascii="Arial"/>
          <w:b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R34,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R4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1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es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urn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k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of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eri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us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before="1"/>
        <w:ind w:left="117" w:right="355"/>
      </w:pP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S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afe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b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hra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s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s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:</w:t>
      </w:r>
      <w:r>
        <w:rPr>
          <w:rFonts w:cs="Arial" w:hAnsi="Arial" w:eastAsia="Arial" w:ascii="Arial"/>
          <w:b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2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0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2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6,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2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8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3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6,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4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6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1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/2,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3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7/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3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9.</w:t>
      </w:r>
      <w:r>
        <w:rPr>
          <w:rFonts w:cs="Arial" w:hAnsi="Arial" w:eastAsia="Arial" w:ascii="Arial"/>
          <w:spacing w:val="-1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1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at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or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k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In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th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-1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of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er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tor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or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or</w:t>
      </w:r>
      <w:r>
        <w:rPr>
          <w:rFonts w:cs="Arial" w:hAnsi="Arial" w:eastAsia="Arial" w:ascii="Arial"/>
          <w:spacing w:val="5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at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on</w:t>
      </w:r>
      <w:r>
        <w:rPr>
          <w:rFonts w:cs="Arial" w:hAnsi="Arial" w:eastAsia="Arial" w:ascii="Arial"/>
          <w:spacing w:val="-1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tr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ter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k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n,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-1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of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er.</w:t>
      </w:r>
      <w:r>
        <w:rPr>
          <w:rFonts w:cs="Arial" w:hAnsi="Arial" w:eastAsia="Arial" w:ascii="Arial"/>
          <w:spacing w:val="-1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1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If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wa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d,</w:t>
      </w:r>
      <w:r>
        <w:rPr>
          <w:rFonts w:cs="Arial" w:hAnsi="Arial" w:eastAsia="Arial" w:ascii="Arial"/>
          <w:spacing w:val="-1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9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tor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ns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or</w:t>
      </w:r>
      <w:r>
        <w:rPr>
          <w:rFonts w:cs="Arial" w:hAnsi="Arial" w:eastAsia="Arial" w:ascii="Arial"/>
          <w:spacing w:val="5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at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on</w:t>
      </w:r>
      <w:r>
        <w:rPr>
          <w:rFonts w:cs="Arial" w:hAnsi="Arial" w:eastAsia="Arial" w:ascii="Arial"/>
          <w:spacing w:val="-1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ntre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-1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nd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K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k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ed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up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nd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of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  <w:r>
        <w:rPr>
          <w:rFonts w:cs="Arial" w:hAnsi="Arial" w:eastAsia="Arial" w:ascii="Arial"/>
          <w:spacing w:val="-1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9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es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nd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/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lineRule="exact" w:line="240"/>
        <w:ind w:left="117"/>
      </w:pP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S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ub</w:t>
      </w:r>
      <w:r>
        <w:rPr>
          <w:rFonts w:cs="Arial" w:hAnsi="Arial" w:eastAsia="Arial" w:ascii="Arial"/>
          <w:b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r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b/>
          <w:spacing w:val="2"/>
          <w:w w:val="100"/>
          <w:sz w:val="20"/>
          <w:szCs w:val="20"/>
        </w:rPr>
        <w:t>s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k</w:t>
      </w:r>
      <w:r>
        <w:rPr>
          <w:rFonts w:cs="Arial" w:hAnsi="Arial" w:eastAsia="Arial" w:ascii="Arial"/>
          <w:b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la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:</w:t>
      </w:r>
      <w:r>
        <w:rPr>
          <w:rFonts w:cs="Arial" w:hAnsi="Arial" w:eastAsia="Arial" w:ascii="Arial"/>
          <w:b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ed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before="1"/>
        <w:ind w:left="117"/>
      </w:pPr>
      <w:r>
        <w:rPr>
          <w:rFonts w:cs="Arial" w:hAnsi="Arial" w:eastAsia="Arial" w:ascii="Arial"/>
          <w:b/>
          <w:spacing w:val="-6"/>
          <w:w w:val="100"/>
          <w:sz w:val="22"/>
          <w:szCs w:val="22"/>
        </w:rPr>
        <w:t>A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D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b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s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si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f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b/>
          <w:spacing w:val="-2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: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8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(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IC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K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LI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Q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UID,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N.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.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.)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lineRule="exact" w:line="240"/>
        <w:ind w:left="117"/>
      </w:pPr>
      <w:r>
        <w:pict>
          <v:group style="position:absolute;margin-left:35.4pt;margin-top:19.5089pt;width:524.62pt;height:0pt;mso-position-horizontal-relative:page;mso-position-vertical-relative:paragraph;z-index:-349" coordorigin="708,390" coordsize="10492,0">
            <v:shape style="position:absolute;left:708;top:390;width:10492;height:0" coordorigin="708,390" coordsize="10492,0" path="m708,390l11200,390e" filled="f" stroked="t" strokeweight="1.54pt" strokecolor="#FF9900">
              <v:path arrowok="t"/>
            </v:shape>
            <w10:wrap type="none"/>
          </v:group>
        </w:pict>
      </w:r>
      <w:r>
        <w:pict>
          <v:group style="position:absolute;margin-left:35.4pt;margin-top:36.9289pt;width:524.62pt;height:0pt;mso-position-horizontal-relative:page;mso-position-vertical-relative:paragraph;z-index:-348" coordorigin="708,739" coordsize="10492,0">
            <v:shape style="position:absolute;left:708;top:739;width:10492;height:0" coordorigin="708,739" coordsize="10492,0" path="m708,739l11200,739e" filled="f" stroked="t" strokeweight="1.54pt" strokecolor="#FF9900">
              <v:path arrowok="t"/>
            </v:shape>
            <w10:wrap type="none"/>
          </v:group>
        </w:pic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umb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r: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1760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                   </w:t>
      </w:r>
      <w:r>
        <w:rPr>
          <w:rFonts w:cs="Arial" w:hAnsi="Arial" w:eastAsia="Arial" w:ascii="Arial"/>
          <w:spacing w:val="54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Ha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z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b/>
          <w:spacing w:val="3"/>
          <w:w w:val="100"/>
          <w:sz w:val="20"/>
          <w:szCs w:val="20"/>
        </w:rPr>
        <w:t>h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em</w:t>
      </w:r>
      <w:r>
        <w:rPr>
          <w:rFonts w:cs="Arial" w:hAnsi="Arial" w:eastAsia="Arial" w:ascii="Arial"/>
          <w:b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co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d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: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2x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sz w:val="17"/>
          <w:szCs w:val="17"/>
        </w:rPr>
        <w:jc w:val="left"/>
        <w:spacing w:before="3" w:lineRule="exact" w:line="160"/>
      </w:pPr>
      <w:r>
        <w:rPr>
          <w:sz w:val="17"/>
          <w:szCs w:val="17"/>
        </w:rPr>
      </w:r>
    </w:p>
    <w:p>
      <w:pPr>
        <w:rPr>
          <w:rFonts w:cs="Arial" w:hAnsi="Arial" w:eastAsia="Arial" w:ascii="Arial"/>
          <w:sz w:val="24"/>
          <w:szCs w:val="24"/>
        </w:rPr>
        <w:jc w:val="center"/>
        <w:ind w:left="4081" w:right="4106"/>
      </w:pPr>
      <w:r>
        <w:rPr>
          <w:rFonts w:cs="Arial" w:hAnsi="Arial" w:eastAsia="Arial" w:ascii="Arial"/>
          <w:b/>
          <w:color w:val="333399"/>
          <w:spacing w:val="0"/>
          <w:w w:val="100"/>
          <w:sz w:val="24"/>
          <w:szCs w:val="24"/>
        </w:rPr>
        <w:t>Em</w:t>
      </w:r>
      <w:r>
        <w:rPr>
          <w:rFonts w:cs="Arial" w:hAnsi="Arial" w:eastAsia="Arial" w:ascii="Arial"/>
          <w:b/>
          <w:color w:val="333399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color w:val="333399"/>
          <w:spacing w:val="0"/>
          <w:w w:val="100"/>
          <w:sz w:val="24"/>
          <w:szCs w:val="24"/>
        </w:rPr>
        <w:t>rg</w:t>
      </w:r>
      <w:r>
        <w:rPr>
          <w:rFonts w:cs="Arial" w:hAnsi="Arial" w:eastAsia="Arial" w:ascii="Arial"/>
          <w:b/>
          <w:color w:val="333399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color w:val="333399"/>
          <w:spacing w:val="0"/>
          <w:w w:val="100"/>
          <w:sz w:val="24"/>
          <w:szCs w:val="24"/>
        </w:rPr>
        <w:t>ncy</w:t>
      </w:r>
      <w:r>
        <w:rPr>
          <w:rFonts w:cs="Arial" w:hAnsi="Arial" w:eastAsia="Arial" w:ascii="Arial"/>
          <w:b/>
          <w:color w:val="333399"/>
          <w:spacing w:val="-6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color w:val="333399"/>
          <w:spacing w:val="3"/>
          <w:w w:val="100"/>
          <w:sz w:val="24"/>
          <w:szCs w:val="24"/>
        </w:rPr>
        <w:t>O</w:t>
      </w:r>
      <w:r>
        <w:rPr>
          <w:rFonts w:cs="Arial" w:hAnsi="Arial" w:eastAsia="Arial" w:ascii="Arial"/>
          <w:b/>
          <w:color w:val="333399"/>
          <w:spacing w:val="-4"/>
          <w:w w:val="100"/>
          <w:sz w:val="24"/>
          <w:szCs w:val="24"/>
        </w:rPr>
        <w:t>v</w:t>
      </w:r>
      <w:r>
        <w:rPr>
          <w:rFonts w:cs="Arial" w:hAnsi="Arial" w:eastAsia="Arial" w:ascii="Arial"/>
          <w:b/>
          <w:color w:val="333399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color w:val="333399"/>
          <w:spacing w:val="2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color w:val="333399"/>
          <w:spacing w:val="-4"/>
          <w:w w:val="100"/>
          <w:sz w:val="24"/>
          <w:szCs w:val="24"/>
        </w:rPr>
        <w:t>v</w:t>
      </w:r>
      <w:r>
        <w:rPr>
          <w:rFonts w:cs="Arial" w:hAnsi="Arial" w:eastAsia="Arial" w:ascii="Arial"/>
          <w:b/>
          <w:color w:val="333399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color w:val="333399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color w:val="333399"/>
          <w:spacing w:val="0"/>
          <w:w w:val="100"/>
          <w:sz w:val="24"/>
          <w:szCs w:val="24"/>
        </w:rPr>
        <w:t>w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</w:r>
    </w:p>
    <w:p>
      <w:pPr>
        <w:rPr>
          <w:sz w:val="10"/>
          <w:szCs w:val="10"/>
        </w:rPr>
        <w:jc w:val="left"/>
        <w:spacing w:before="8" w:lineRule="exact" w:line="100"/>
      </w:pPr>
      <w:r>
        <w:rPr>
          <w:sz w:val="10"/>
          <w:szCs w:val="1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ind w:left="117"/>
      </w:pP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b/>
          <w:spacing w:val="2"/>
          <w:w w:val="100"/>
          <w:sz w:val="22"/>
          <w:szCs w:val="22"/>
        </w:rPr>
        <w:t>h</w:t>
      </w:r>
      <w:r>
        <w:rPr>
          <w:rFonts w:cs="Arial" w:hAnsi="Arial" w:eastAsia="Arial" w:ascii="Arial"/>
          <w:b/>
          <w:spacing w:val="-5"/>
          <w:w w:val="100"/>
          <w:sz w:val="22"/>
          <w:szCs w:val="22"/>
        </w:rPr>
        <w:t>y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sical</w:t>
      </w:r>
      <w:r>
        <w:rPr>
          <w:rFonts w:cs="Arial" w:hAnsi="Arial" w:eastAsia="Arial" w:ascii="Arial"/>
          <w:b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s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cr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spacing w:val="-3"/>
          <w:w w:val="100"/>
          <w:sz w:val="22"/>
          <w:szCs w:val="22"/>
        </w:rPr>
        <w:t>p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b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&amp;</w:t>
      </w:r>
      <w:r>
        <w:rPr>
          <w:rFonts w:cs="Arial" w:hAnsi="Arial" w:eastAsia="Arial" w:ascii="Arial"/>
          <w:b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olou</w:t>
      </w:r>
      <w:r>
        <w:rPr>
          <w:rFonts w:cs="Arial" w:hAnsi="Arial" w:eastAsia="Arial" w:ascii="Arial"/>
          <w:b/>
          <w:spacing w:val="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: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(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ag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wh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)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q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or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(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er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)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  <w:r>
        <w:rPr>
          <w:rFonts w:cs="Arial" w:hAnsi="Arial" w:eastAsia="Arial" w:ascii="Arial"/>
          <w:spacing w:val="-10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ur:</w:t>
      </w:r>
      <w:r>
        <w:rPr>
          <w:rFonts w:cs="Arial" w:hAnsi="Arial" w:eastAsia="Arial" w:ascii="Arial"/>
          <w:b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before="1"/>
        <w:ind w:left="117"/>
      </w:pPr>
      <w:r>
        <w:pict>
          <v:group style="position:absolute;margin-left:35.4pt;margin-top:19.6079pt;width:524.62pt;height:0pt;mso-position-horizontal-relative:page;mso-position-vertical-relative:paragraph;z-index:-347" coordorigin="708,392" coordsize="10492,0">
            <v:shape style="position:absolute;left:708;top:392;width:10492;height:0" coordorigin="708,392" coordsize="10492,0" path="m708,392l11200,392e" filled="f" stroked="t" strokeweight="1.54pt" strokecolor="#FF9900">
              <v:path arrowok="t"/>
            </v:shape>
            <w10:wrap type="none"/>
          </v:group>
        </w:pict>
      </w:r>
      <w:r>
        <w:pict>
          <v:group style="position:absolute;margin-left:35.4pt;margin-top:37.0079pt;width:524.62pt;height:0pt;mso-position-horizontal-relative:page;mso-position-vertical-relative:paragraph;z-index:-346" coordorigin="708,740" coordsize="10492,0">
            <v:shape style="position:absolute;left:708;top:740;width:10492;height:0" coordorigin="708,740" coordsize="10492,0" path="m708,740l11200,740e" filled="f" stroked="t" strokeweight="1.54pt" strokecolor="#FF9900">
              <v:path arrowok="t"/>
            </v:shape>
            <w10:wrap type="none"/>
          </v:group>
        </w:pic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b/>
          <w:spacing w:val="-2"/>
          <w:w w:val="100"/>
          <w:sz w:val="22"/>
          <w:szCs w:val="22"/>
        </w:rPr>
        <w:t>j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or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z</w:t>
      </w:r>
      <w:r>
        <w:rPr>
          <w:rFonts w:cs="Arial" w:hAnsi="Arial" w:eastAsia="Arial" w:ascii="Arial"/>
          <w:b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rds:</w:t>
      </w:r>
      <w:r>
        <w:rPr>
          <w:rFonts w:cs="Arial" w:hAnsi="Arial" w:eastAsia="Arial" w:ascii="Arial"/>
          <w:b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es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eri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us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sz w:val="17"/>
          <w:szCs w:val="17"/>
        </w:rPr>
        <w:jc w:val="left"/>
        <w:spacing w:before="2" w:lineRule="exact" w:line="160"/>
      </w:pPr>
      <w:r>
        <w:rPr>
          <w:sz w:val="17"/>
          <w:szCs w:val="17"/>
        </w:rPr>
      </w:r>
    </w:p>
    <w:p>
      <w:pPr>
        <w:rPr>
          <w:rFonts w:cs="Arial" w:hAnsi="Arial" w:eastAsia="Arial" w:ascii="Arial"/>
          <w:sz w:val="24"/>
          <w:szCs w:val="24"/>
        </w:rPr>
        <w:jc w:val="center"/>
        <w:spacing w:lineRule="exact" w:line="260"/>
        <w:ind w:left="3956" w:right="3975"/>
      </w:pPr>
      <w:r>
        <w:rPr>
          <w:rFonts w:cs="Arial" w:hAnsi="Arial" w:eastAsia="Arial" w:ascii="Arial"/>
          <w:b/>
          <w:color w:val="333399"/>
          <w:spacing w:val="0"/>
          <w:w w:val="100"/>
          <w:position w:val="-1"/>
          <w:sz w:val="24"/>
          <w:szCs w:val="24"/>
        </w:rPr>
        <w:t>Po</w:t>
      </w:r>
      <w:r>
        <w:rPr>
          <w:rFonts w:cs="Arial" w:hAnsi="Arial" w:eastAsia="Arial" w:ascii="Arial"/>
          <w:b/>
          <w:color w:val="333399"/>
          <w:spacing w:val="-1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b/>
          <w:color w:val="333399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b/>
          <w:color w:val="333399"/>
          <w:spacing w:val="0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b/>
          <w:color w:val="333399"/>
          <w:spacing w:val="-1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b/>
          <w:color w:val="333399"/>
          <w:spacing w:val="0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b/>
          <w:color w:val="333399"/>
          <w:spacing w:val="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b/>
          <w:color w:val="333399"/>
          <w:spacing w:val="0"/>
          <w:w w:val="100"/>
          <w:position w:val="-1"/>
          <w:sz w:val="24"/>
          <w:szCs w:val="24"/>
        </w:rPr>
        <w:t>l</w:t>
      </w:r>
      <w:r>
        <w:rPr>
          <w:rFonts w:cs="Arial" w:hAnsi="Arial" w:eastAsia="Arial" w:ascii="Arial"/>
          <w:b/>
          <w:color w:val="333399"/>
          <w:spacing w:val="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color w:val="333399"/>
          <w:spacing w:val="0"/>
          <w:w w:val="100"/>
          <w:position w:val="-1"/>
          <w:sz w:val="24"/>
          <w:szCs w:val="24"/>
        </w:rPr>
        <w:t>He</w:t>
      </w:r>
      <w:r>
        <w:rPr>
          <w:rFonts w:cs="Arial" w:hAnsi="Arial" w:eastAsia="Arial" w:ascii="Arial"/>
          <w:b/>
          <w:color w:val="333399"/>
          <w:spacing w:val="-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b/>
          <w:color w:val="333399"/>
          <w:spacing w:val="0"/>
          <w:w w:val="100"/>
          <w:position w:val="-1"/>
          <w:sz w:val="24"/>
          <w:szCs w:val="24"/>
        </w:rPr>
        <w:t>lth</w:t>
      </w:r>
      <w:r>
        <w:rPr>
          <w:rFonts w:cs="Arial" w:hAnsi="Arial" w:eastAsia="Arial" w:ascii="Arial"/>
          <w:b/>
          <w:color w:val="333399"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color w:val="333399"/>
          <w:spacing w:val="0"/>
          <w:w w:val="100"/>
          <w:position w:val="-1"/>
          <w:sz w:val="24"/>
          <w:szCs w:val="24"/>
        </w:rPr>
        <w:t>Ef</w:t>
      </w:r>
      <w:r>
        <w:rPr>
          <w:rFonts w:cs="Arial" w:hAnsi="Arial" w:eastAsia="Arial" w:ascii="Arial"/>
          <w:b/>
          <w:color w:val="333399"/>
          <w:spacing w:val="-1"/>
          <w:w w:val="100"/>
          <w:position w:val="-1"/>
          <w:sz w:val="24"/>
          <w:szCs w:val="24"/>
        </w:rPr>
        <w:t>f</w:t>
      </w:r>
      <w:r>
        <w:rPr>
          <w:rFonts w:cs="Arial" w:hAnsi="Arial" w:eastAsia="Arial" w:ascii="Arial"/>
          <w:b/>
          <w:color w:val="333399"/>
          <w:spacing w:val="-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b/>
          <w:color w:val="333399"/>
          <w:spacing w:val="1"/>
          <w:w w:val="100"/>
          <w:position w:val="-1"/>
          <w:sz w:val="24"/>
          <w:szCs w:val="24"/>
        </w:rPr>
        <w:t>c</w:t>
      </w:r>
      <w:r>
        <w:rPr>
          <w:rFonts w:cs="Arial" w:hAnsi="Arial" w:eastAsia="Arial" w:ascii="Arial"/>
          <w:b/>
          <w:color w:val="333399"/>
          <w:spacing w:val="0"/>
          <w:w w:val="100"/>
          <w:position w:val="-1"/>
          <w:sz w:val="24"/>
          <w:szCs w:val="24"/>
        </w:rPr>
        <w:t>ts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4"/>
          <w:szCs w:val="24"/>
        </w:rPr>
      </w:r>
    </w:p>
    <w:p>
      <w:pPr>
        <w:rPr>
          <w:sz w:val="14"/>
          <w:szCs w:val="14"/>
        </w:rPr>
        <w:jc w:val="left"/>
        <w:spacing w:before="4" w:lineRule="exact" w:line="140"/>
      </w:pPr>
      <w:r>
        <w:rPr>
          <w:sz w:val="14"/>
          <w:szCs w:val="1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117"/>
      </w:pP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Inh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tion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before="2" w:lineRule="exact" w:line="240"/>
        <w:ind w:left="117" w:right="648"/>
      </w:pP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S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rt</w:t>
      </w:r>
      <w:r>
        <w:rPr>
          <w:rFonts w:cs="Arial" w:hAnsi="Arial" w:eastAsia="Arial" w:ascii="Arial"/>
          <w:b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-3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erm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x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s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ure:</w:t>
      </w:r>
      <w:r>
        <w:rPr>
          <w:rFonts w:cs="Arial" w:hAnsi="Arial" w:eastAsia="Arial" w:ascii="Arial"/>
          <w:b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ata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uct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x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prob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ems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x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j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x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sure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ay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ere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q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h.</w:t>
      </w:r>
    </w:p>
    <w:p>
      <w:pPr>
        <w:rPr>
          <w:rFonts w:cs="Arial" w:hAnsi="Arial" w:eastAsia="Arial" w:ascii="Arial"/>
          <w:sz w:val="20"/>
          <w:szCs w:val="20"/>
        </w:rPr>
        <w:jc w:val="left"/>
        <w:spacing w:lineRule="exact" w:line="240"/>
        <w:ind w:left="117"/>
      </w:pP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-3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erm</w:t>
      </w:r>
      <w:r>
        <w:rPr>
          <w:rFonts w:cs="Arial" w:hAnsi="Arial" w:eastAsia="Arial" w:ascii="Arial"/>
          <w:b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x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s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ur</w:t>
      </w:r>
      <w:r>
        <w:rPr>
          <w:rFonts w:cs="Arial" w:hAnsi="Arial" w:eastAsia="Arial" w:ascii="Arial"/>
          <w:b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: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x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ed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or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5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j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or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x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ure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ere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q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es</w:t>
      </w:r>
      <w:r>
        <w:rPr>
          <w:rFonts w:cs="Arial" w:hAnsi="Arial" w:eastAsia="Arial" w:ascii="Arial"/>
          <w:spacing w:val="-1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ng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th.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62"/>
        <w:ind w:left="117"/>
      </w:pP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k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in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Con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c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t: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before="17" w:lineRule="exact" w:line="220"/>
        <w:ind w:left="117" w:right="349"/>
      </w:pP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S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rt</w:t>
      </w:r>
      <w:r>
        <w:rPr>
          <w:rFonts w:cs="Arial" w:hAnsi="Arial" w:eastAsia="Arial" w:ascii="Arial"/>
          <w:b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-3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erm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x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s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ure:</w:t>
      </w:r>
      <w:r>
        <w:rPr>
          <w:rFonts w:cs="Arial" w:hAnsi="Arial" w:eastAsia="Arial" w:ascii="Arial"/>
          <w:b/>
          <w:spacing w:val="-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tes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product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k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orb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thr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the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k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and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be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tox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k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orp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lineRule="exact" w:line="240"/>
        <w:ind w:left="117"/>
      </w:pP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-3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erm</w:t>
      </w:r>
      <w:r>
        <w:rPr>
          <w:rFonts w:cs="Arial" w:hAnsi="Arial" w:eastAsia="Arial" w:ascii="Arial"/>
          <w:b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x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s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ur</w:t>
      </w:r>
      <w:r>
        <w:rPr>
          <w:rFonts w:cs="Arial" w:hAnsi="Arial" w:eastAsia="Arial" w:ascii="Arial"/>
          <w:b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: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j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k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x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sure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ay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ser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ous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ems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ath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</w:p>
    <w:p>
      <w:pPr>
        <w:rPr>
          <w:rFonts w:cs="Arial" w:hAnsi="Arial" w:eastAsia="Arial" w:ascii="Arial"/>
          <w:sz w:val="22"/>
          <w:szCs w:val="22"/>
        </w:rPr>
        <w:jc w:val="left"/>
        <w:spacing w:before="1"/>
        <w:ind w:left="117"/>
      </w:pP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ed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om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uct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k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such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ere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</w:p>
    <w:p>
      <w:pPr>
        <w:rPr>
          <w:rFonts w:cs="Arial" w:hAnsi="Arial" w:eastAsia="Arial" w:ascii="Arial"/>
          <w:sz w:val="20"/>
          <w:szCs w:val="20"/>
        </w:rPr>
        <w:jc w:val="left"/>
        <w:spacing w:before="6" w:lineRule="exact" w:line="240"/>
        <w:ind w:left="117" w:right="972"/>
      </w:pPr>
      <w:r>
        <w:rPr>
          <w:rFonts w:cs="Arial" w:hAnsi="Arial" w:eastAsia="Arial" w:ascii="Arial"/>
          <w:spacing w:val="1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eri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k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ath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k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s.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x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sure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ay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sca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55"/>
        <w:ind w:left="117"/>
      </w:pP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-6"/>
          <w:w w:val="100"/>
          <w:sz w:val="24"/>
          <w:szCs w:val="24"/>
        </w:rPr>
        <w:t>y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Con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c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t: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before="17" w:lineRule="exact" w:line="220"/>
        <w:ind w:left="117" w:right="170"/>
      </w:pP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S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rt</w:t>
      </w:r>
      <w:r>
        <w:rPr>
          <w:rFonts w:cs="Arial" w:hAnsi="Arial" w:eastAsia="Arial" w:ascii="Arial"/>
          <w:b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-3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erm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x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sure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: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prod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or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q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k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-1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ort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ere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n,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wat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ng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and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of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es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q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k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-1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tr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or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ts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ng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er</w:t>
      </w:r>
      <w:r>
        <w:rPr>
          <w:rFonts w:cs="Arial" w:hAnsi="Arial" w:eastAsia="Arial" w:ascii="Arial"/>
          <w:spacing w:val="5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orneal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lineRule="exact" w:line="220"/>
        <w:ind w:left="117"/>
      </w:pPr>
      <w:r>
        <w:rPr>
          <w:rFonts w:cs="Arial" w:hAnsi="Arial" w:eastAsia="Arial" w:ascii="Arial"/>
          <w:spacing w:val="0"/>
          <w:w w:val="100"/>
          <w:sz w:val="20"/>
          <w:szCs w:val="20"/>
        </w:rPr>
        <w:t>da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ag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en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ur.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lineRule="exact" w:line="240"/>
        <w:ind w:left="117"/>
      </w:pP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-3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erm</w:t>
      </w:r>
      <w:r>
        <w:rPr>
          <w:rFonts w:cs="Arial" w:hAnsi="Arial" w:eastAsia="Arial" w:ascii="Arial"/>
          <w:b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x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s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ure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:</w:t>
      </w:r>
      <w:r>
        <w:rPr>
          <w:rFonts w:cs="Arial" w:hAnsi="Arial" w:eastAsia="Arial" w:ascii="Arial"/>
          <w:b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No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ta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or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ts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th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ng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erm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x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ure.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59"/>
        <w:ind w:left="117" w:right="368"/>
        <w:sectPr>
          <w:pgMar w:footer="652" w:header="0" w:top="-20" w:bottom="280" w:left="620" w:right="600"/>
          <w:footerReference w:type="default" r:id="rId3"/>
          <w:pgSz w:w="11920" w:h="16860"/>
        </w:sectPr>
      </w:pP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Ing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tion: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sts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x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if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sti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tit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titi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lso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stroin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sti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tract.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rn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t,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ssible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s,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less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tre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romp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ly</w:t>
      </w:r>
    </w:p>
    <w:p>
      <w:pPr>
        <w:rPr>
          <w:rFonts w:cs="Arial" w:hAnsi="Arial" w:eastAsia="Arial" w:ascii="Arial"/>
          <w:sz w:val="20"/>
          <w:szCs w:val="20"/>
        </w:rPr>
        <w:jc w:val="left"/>
        <w:spacing w:before="78"/>
        <w:ind w:left="137"/>
      </w:pP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S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rt</w:t>
      </w:r>
      <w:r>
        <w:rPr>
          <w:rFonts w:cs="Arial" w:hAnsi="Arial" w:eastAsia="Arial" w:ascii="Arial"/>
          <w:b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-3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erm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x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s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ur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:</w:t>
      </w:r>
      <w:r>
        <w:rPr>
          <w:rFonts w:cs="Arial" w:hAnsi="Arial" w:eastAsia="Arial" w:ascii="Arial"/>
          <w:b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Data</w:t>
      </w:r>
      <w:r>
        <w:rPr>
          <w:rFonts w:cs="Arial" w:hAnsi="Arial" w:eastAsia="Arial" w:ascii="Arial"/>
          <w:b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s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ugg</w:t>
      </w:r>
      <w:r>
        <w:rPr>
          <w:rFonts w:cs="Arial" w:hAnsi="Arial" w:eastAsia="Arial" w:ascii="Arial"/>
          <w:b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b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before="2"/>
        <w:ind w:left="137"/>
      </w:pP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-3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erm</w:t>
      </w:r>
      <w:r>
        <w:rPr>
          <w:rFonts w:cs="Arial" w:hAnsi="Arial" w:eastAsia="Arial" w:ascii="Arial"/>
          <w:b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x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s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ure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:</w:t>
      </w:r>
      <w:r>
        <w:rPr>
          <w:rFonts w:cs="Arial" w:hAnsi="Arial" w:eastAsia="Arial" w:ascii="Arial"/>
          <w:b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No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ta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ts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th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ng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erm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n.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59"/>
        <w:ind w:left="137"/>
      </w:pP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Car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c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inogen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tatu</w:t>
      </w:r>
      <w:r>
        <w:rPr>
          <w:rFonts w:cs="Arial" w:hAnsi="Arial" w:eastAsia="Arial" w:ascii="Arial"/>
          <w:b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: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lineRule="exact" w:line="240"/>
        <w:ind w:left="137"/>
      </w:pP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S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:</w:t>
      </w:r>
      <w:r>
        <w:rPr>
          <w:rFonts w:cs="Arial" w:hAnsi="Arial" w:eastAsia="Arial" w:ascii="Arial"/>
          <w:b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No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nt</w:t>
      </w:r>
      <w:r>
        <w:rPr>
          <w:rFonts w:cs="Arial" w:hAnsi="Arial" w:eastAsia="Arial" w:ascii="Arial"/>
          <w:spacing w:val="-1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ed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as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ar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1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C.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before="1"/>
        <w:ind w:left="137"/>
      </w:pP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b/>
          <w:spacing w:val="-3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:</w:t>
      </w:r>
      <w:r>
        <w:rPr>
          <w:rFonts w:cs="Arial" w:hAnsi="Arial" w:eastAsia="Arial" w:ascii="Arial"/>
          <w:b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No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ed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as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ar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1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lineRule="exact" w:line="240"/>
        <w:ind w:left="137"/>
      </w:pPr>
      <w:r>
        <w:pict>
          <v:group style="position:absolute;margin-left:35.4pt;margin-top:16.8689pt;width:524.62pt;height:0pt;mso-position-horizontal-relative:page;mso-position-vertical-relative:paragraph;z-index:-345" coordorigin="708,337" coordsize="10492,0">
            <v:shape style="position:absolute;left:708;top:337;width:10492;height:0" coordorigin="708,337" coordsize="10492,0" path="m708,337l11200,337e" filled="f" stroked="t" strokeweight="2.26pt" strokecolor="#FF9900">
              <v:path arrowok="t"/>
            </v:shape>
            <w10:wrap type="none"/>
          </v:group>
        </w:pict>
      </w:r>
      <w:r>
        <w:pict>
          <v:group style="position:absolute;margin-left:35.4pt;margin-top:35.1089pt;width:524.62pt;height:0pt;mso-position-horizontal-relative:page;mso-position-vertical-relative:paragraph;z-index:-344" coordorigin="708,702" coordsize="10492,0">
            <v:shape style="position:absolute;left:708;top:702;width:10492;height:0" coordorigin="708,702" coordsize="10492,0" path="m708,702l11200,702e" filled="f" stroked="t" strokeweight="2.26pt" strokecolor="#FF9900">
              <v:path arrowok="t"/>
            </v:shape>
            <w10:wrap type="none"/>
          </v:group>
        </w:pict>
      </w:r>
      <w:r>
        <w:rPr>
          <w:rFonts w:cs="Arial" w:hAnsi="Arial" w:eastAsia="Arial" w:ascii="Arial"/>
          <w:b/>
          <w:spacing w:val="3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spacing w:val="-6"/>
          <w:w w:val="100"/>
          <w:sz w:val="22"/>
          <w:szCs w:val="22"/>
        </w:rPr>
        <w:t>A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R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:</w:t>
      </w:r>
      <w:r>
        <w:rPr>
          <w:rFonts w:cs="Arial" w:hAnsi="Arial" w:eastAsia="Arial" w:ascii="Arial"/>
          <w:b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No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gr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nt</w:t>
      </w:r>
      <w:r>
        <w:rPr>
          <w:rFonts w:cs="Arial" w:hAnsi="Arial" w:eastAsia="Arial" w:ascii="Arial"/>
          <w:spacing w:val="-1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ed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as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ar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1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RC.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sz w:val="12"/>
          <w:szCs w:val="12"/>
        </w:rPr>
        <w:jc w:val="left"/>
        <w:spacing w:before="9" w:lineRule="exact" w:line="120"/>
      </w:pPr>
      <w:r>
        <w:rPr>
          <w:sz w:val="12"/>
          <w:szCs w:val="12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60"/>
        <w:ind w:left="2427"/>
      </w:pPr>
      <w:r>
        <w:rPr>
          <w:rFonts w:cs="Arial" w:hAnsi="Arial" w:eastAsia="Arial" w:ascii="Arial"/>
          <w:b/>
          <w:color w:val="333399"/>
          <w:spacing w:val="0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b/>
          <w:color w:val="333399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b/>
          <w:color w:val="333399"/>
          <w:spacing w:val="1"/>
          <w:w w:val="100"/>
          <w:position w:val="-1"/>
          <w:sz w:val="24"/>
          <w:szCs w:val="24"/>
        </w:rPr>
        <w:t>c</w:t>
      </w:r>
      <w:r>
        <w:rPr>
          <w:rFonts w:cs="Arial" w:hAnsi="Arial" w:eastAsia="Arial" w:ascii="Arial"/>
          <w:b/>
          <w:color w:val="333399"/>
          <w:spacing w:val="0"/>
          <w:w w:val="100"/>
          <w:position w:val="-1"/>
          <w:sz w:val="24"/>
          <w:szCs w:val="24"/>
        </w:rPr>
        <w:t>tion</w:t>
      </w:r>
      <w:r>
        <w:rPr>
          <w:rFonts w:cs="Arial" w:hAnsi="Arial" w:eastAsia="Arial" w:ascii="Arial"/>
          <w:b/>
          <w:color w:val="333399"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color w:val="333399"/>
          <w:spacing w:val="0"/>
          <w:w w:val="100"/>
          <w:position w:val="-1"/>
          <w:sz w:val="24"/>
          <w:szCs w:val="24"/>
        </w:rPr>
        <w:t>3</w:t>
      </w:r>
      <w:r>
        <w:rPr>
          <w:rFonts w:cs="Arial" w:hAnsi="Arial" w:eastAsia="Arial" w:ascii="Arial"/>
          <w:b/>
          <w:color w:val="333399"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color w:val="333399"/>
          <w:spacing w:val="0"/>
          <w:w w:val="100"/>
          <w:position w:val="-1"/>
          <w:sz w:val="24"/>
          <w:szCs w:val="24"/>
        </w:rPr>
        <w:t>-</w:t>
      </w:r>
      <w:r>
        <w:rPr>
          <w:rFonts w:cs="Arial" w:hAnsi="Arial" w:eastAsia="Arial" w:ascii="Arial"/>
          <w:b/>
          <w:color w:val="333399"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color w:val="333399"/>
          <w:spacing w:val="0"/>
          <w:w w:val="100"/>
          <w:position w:val="-1"/>
          <w:sz w:val="24"/>
          <w:szCs w:val="24"/>
        </w:rPr>
        <w:t>C</w:t>
      </w:r>
      <w:r>
        <w:rPr>
          <w:rFonts w:cs="Arial" w:hAnsi="Arial" w:eastAsia="Arial" w:ascii="Arial"/>
          <w:b/>
          <w:color w:val="333399"/>
          <w:spacing w:val="-1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b/>
          <w:color w:val="333399"/>
          <w:spacing w:val="0"/>
          <w:w w:val="100"/>
          <w:position w:val="-1"/>
          <w:sz w:val="24"/>
          <w:szCs w:val="24"/>
        </w:rPr>
        <w:t>mposit</w:t>
      </w:r>
      <w:r>
        <w:rPr>
          <w:rFonts w:cs="Arial" w:hAnsi="Arial" w:eastAsia="Arial" w:ascii="Arial"/>
          <w:b/>
          <w:color w:val="333399"/>
          <w:spacing w:val="-2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b/>
          <w:color w:val="333399"/>
          <w:spacing w:val="0"/>
          <w:w w:val="100"/>
          <w:position w:val="-1"/>
          <w:sz w:val="24"/>
          <w:szCs w:val="24"/>
        </w:rPr>
        <w:t>on/Inf</w:t>
      </w:r>
      <w:r>
        <w:rPr>
          <w:rFonts w:cs="Arial" w:hAnsi="Arial" w:eastAsia="Arial" w:ascii="Arial"/>
          <w:b/>
          <w:color w:val="333399"/>
          <w:spacing w:val="-1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b/>
          <w:color w:val="333399"/>
          <w:spacing w:val="0"/>
          <w:w w:val="100"/>
          <w:position w:val="-1"/>
          <w:sz w:val="24"/>
          <w:szCs w:val="24"/>
        </w:rPr>
        <w:t>rm</w:t>
      </w:r>
      <w:r>
        <w:rPr>
          <w:rFonts w:cs="Arial" w:hAnsi="Arial" w:eastAsia="Arial" w:ascii="Arial"/>
          <w:b/>
          <w:color w:val="333399"/>
          <w:spacing w:val="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b/>
          <w:color w:val="333399"/>
          <w:spacing w:val="0"/>
          <w:w w:val="100"/>
          <w:position w:val="-1"/>
          <w:sz w:val="24"/>
          <w:szCs w:val="24"/>
        </w:rPr>
        <w:t>tion</w:t>
      </w:r>
      <w:r>
        <w:rPr>
          <w:rFonts w:cs="Arial" w:hAnsi="Arial" w:eastAsia="Arial" w:ascii="Arial"/>
          <w:b/>
          <w:color w:val="333399"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color w:val="333399"/>
          <w:spacing w:val="0"/>
          <w:w w:val="100"/>
          <w:position w:val="-1"/>
          <w:sz w:val="24"/>
          <w:szCs w:val="24"/>
        </w:rPr>
        <w:t>on</w:t>
      </w:r>
      <w:r>
        <w:rPr>
          <w:rFonts w:cs="Arial" w:hAnsi="Arial" w:eastAsia="Arial" w:ascii="Arial"/>
          <w:b/>
          <w:color w:val="333399"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color w:val="333399"/>
          <w:spacing w:val="0"/>
          <w:w w:val="100"/>
          <w:position w:val="-1"/>
          <w:sz w:val="24"/>
          <w:szCs w:val="24"/>
        </w:rPr>
        <w:t>Ingr</w:t>
      </w:r>
      <w:r>
        <w:rPr>
          <w:rFonts w:cs="Arial" w:hAnsi="Arial" w:eastAsia="Arial" w:ascii="Arial"/>
          <w:b/>
          <w:color w:val="333399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b/>
          <w:color w:val="333399"/>
          <w:spacing w:val="0"/>
          <w:w w:val="100"/>
          <w:position w:val="-1"/>
          <w:sz w:val="24"/>
          <w:szCs w:val="24"/>
        </w:rPr>
        <w:t>di</w:t>
      </w:r>
      <w:r>
        <w:rPr>
          <w:rFonts w:cs="Arial" w:hAnsi="Arial" w:eastAsia="Arial" w:ascii="Arial"/>
          <w:b/>
          <w:color w:val="333399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b/>
          <w:color w:val="333399"/>
          <w:spacing w:val="0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b/>
          <w:color w:val="333399"/>
          <w:spacing w:val="-1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b/>
          <w:color w:val="333399"/>
          <w:spacing w:val="0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2" w:lineRule="exact" w:line="120"/>
      </w:pPr>
      <w:r>
        <w:rPr>
          <w:sz w:val="13"/>
          <w:szCs w:val="13"/>
        </w:rPr>
      </w:r>
    </w:p>
    <w:tbl>
      <w:tblPr>
        <w:tblW w:w="0" w:type="auto"/>
        <w:tblLook w:val="01E0"/>
        <w:jc w:val="left"/>
        <w:tblInd w:w="10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52" w:hRule="exact"/>
        </w:trPr>
        <w:tc>
          <w:tcPr>
            <w:tcW w:w="3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6E6E6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29"/>
            </w:pPr>
            <w:r>
              <w:rPr>
                <w:rFonts w:cs="Arial" w:hAnsi="Arial" w:eastAsia="Arial" w:ascii="Arial"/>
                <w:b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2"/>
                <w:szCs w:val="22"/>
              </w:rPr>
              <w:t>redie</w:t>
            </w:r>
            <w:r>
              <w:rPr>
                <w:rFonts w:cs="Arial" w:hAnsi="Arial" w:eastAsia="Arial" w:ascii="Arial"/>
                <w:b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6E6E6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813"/>
            </w:pPr>
            <w:r>
              <w:rPr>
                <w:rFonts w:cs="Arial" w:hAnsi="Arial" w:eastAsia="Arial" w:ascii="Arial"/>
                <w:b/>
                <w:spacing w:val="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6E6E6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84"/>
            </w:pP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2"/>
                <w:szCs w:val="22"/>
              </w:rPr>
              <w:t>c,%</w:t>
            </w:r>
            <w:r>
              <w:rPr>
                <w:rFonts w:cs="Arial" w:hAnsi="Arial" w:eastAsia="Arial" w:ascii="Arial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5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6E6E6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122"/>
            </w:pPr>
            <w:r>
              <w:rPr>
                <w:rFonts w:cs="Arial" w:hAnsi="Arial" w:eastAsia="Arial" w:ascii="Arial"/>
                <w:b/>
                <w:spacing w:val="-3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b/>
                <w:spacing w:val="5"/>
                <w:w w:val="100"/>
                <w:sz w:val="22"/>
                <w:szCs w:val="22"/>
              </w:rPr>
              <w:t>W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" w:hAnsi="Arial" w:eastAsia="Arial" w:ascii="Arial"/>
                <w:b/>
                <w:spacing w:val="-7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2"/>
                <w:szCs w:val="22"/>
              </w:rPr>
              <w:t>(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2"/>
                <w:szCs w:val="22"/>
              </w:rPr>
              <w:t>mg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2"/>
                <w:szCs w:val="22"/>
              </w:rPr>
              <w:t>/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b/>
                <w:spacing w:val="-1"/>
                <w:w w:val="100"/>
                <w:position w:val="8"/>
                <w:sz w:val="14"/>
                <w:szCs w:val="14"/>
              </w:rPr>
              <w:t>3</w:t>
            </w:r>
            <w:r>
              <w:rPr>
                <w:rFonts w:cs="Arial" w:hAnsi="Arial" w:eastAsia="Arial" w:ascii="Arial"/>
                <w:b/>
                <w:spacing w:val="0"/>
                <w:w w:val="100"/>
                <w:position w:val="0"/>
                <w:sz w:val="22"/>
                <w:szCs w:val="22"/>
              </w:rPr>
              <w:t>)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7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E6E6E6"/>
          </w:tcPr>
          <w:p>
            <w:pPr>
              <w:rPr>
                <w:rFonts w:cs="Arial" w:hAnsi="Arial" w:eastAsia="Arial" w:ascii="Arial"/>
                <w:sz w:val="22"/>
                <w:szCs w:val="22"/>
              </w:rPr>
              <w:jc w:val="left"/>
              <w:spacing w:lineRule="exact" w:line="240"/>
              <w:ind w:left="94"/>
            </w:pP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" w:hAnsi="Arial" w:eastAsia="Arial" w:ascii="Arial"/>
                <w:b/>
                <w:spacing w:val="-3"/>
                <w:w w:val="100"/>
                <w:sz w:val="22"/>
                <w:szCs w:val="22"/>
              </w:rPr>
              <w:t>T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2"/>
                <w:szCs w:val="22"/>
              </w:rPr>
              <w:t>(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2"/>
                <w:szCs w:val="22"/>
              </w:rPr>
              <w:t>mg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2"/>
                <w:szCs w:val="22"/>
              </w:rPr>
              <w:t>/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cs="Arial" w:hAnsi="Arial" w:eastAsia="Arial" w:ascii="Arial"/>
                <w:b/>
                <w:spacing w:val="-1"/>
                <w:w w:val="100"/>
                <w:position w:val="8"/>
                <w:sz w:val="14"/>
                <w:szCs w:val="14"/>
              </w:rPr>
              <w:t>3</w:t>
            </w:r>
            <w:r>
              <w:rPr>
                <w:rFonts w:cs="Arial" w:hAnsi="Arial" w:eastAsia="Arial" w:ascii="Arial"/>
                <w:b/>
                <w:spacing w:val="0"/>
                <w:w w:val="100"/>
                <w:position w:val="0"/>
                <w:sz w:val="22"/>
                <w:szCs w:val="22"/>
              </w:rPr>
              <w:t>)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2"/>
                <w:szCs w:val="22"/>
              </w:rPr>
            </w:r>
          </w:p>
        </w:tc>
      </w:tr>
      <w:tr>
        <w:trPr>
          <w:trHeight w:val="328" w:hRule="exact"/>
        </w:trPr>
        <w:tc>
          <w:tcPr>
            <w:tcW w:w="3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spacing w:before="57"/>
              <w:ind w:left="29"/>
            </w:pPr>
            <w:r>
              <w:rPr>
                <w:rFonts w:cs="Arial" w:hAnsi="Arial" w:eastAsia="Arial" w:ascii="Arial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0"/>
                <w:szCs w:val="20"/>
              </w:rPr>
              <w:t>l</w:t>
            </w:r>
            <w:r>
              <w:rPr>
                <w:rFonts w:cs="Arial" w:hAnsi="Arial" w:eastAsia="Arial" w:ascii="Arial"/>
                <w:spacing w:val="2"/>
                <w:w w:val="100"/>
                <w:sz w:val="20"/>
                <w:szCs w:val="20"/>
              </w:rPr>
              <w:t>f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uric</w:t>
            </w:r>
            <w:r>
              <w:rPr>
                <w:rFonts w:cs="Arial" w:hAnsi="Arial" w:eastAsia="Arial" w:ascii="Arial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spacing w:val="3"/>
                <w:w w:val="100"/>
                <w:sz w:val="20"/>
                <w:szCs w:val="20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spacing w:before="57"/>
              <w:ind w:left="813"/>
            </w:pP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7664</w:t>
            </w:r>
            <w:r>
              <w:rPr>
                <w:rFonts w:cs="Arial" w:hAnsi="Arial" w:eastAsia="Arial" w:ascii="Arial"/>
                <w:spacing w:val="3"/>
                <w:w w:val="100"/>
                <w:sz w:val="20"/>
                <w:szCs w:val="20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93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9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4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spacing w:before="57"/>
              <w:ind w:left="184"/>
            </w:pP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3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6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5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spacing w:before="57"/>
              <w:ind w:left="122"/>
            </w:pP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7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spacing w:before="57"/>
              <w:ind w:left="90"/>
            </w:pP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914" w:hRule="exact"/>
        </w:trPr>
        <w:tc>
          <w:tcPr>
            <w:tcW w:w="3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spacing w:before="19"/>
              <w:ind w:left="29"/>
            </w:pP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tr</w:t>
            </w:r>
            <w:r>
              <w:rPr>
                <w:rFonts w:cs="Arial" w:hAnsi="Arial" w:eastAsia="Arial" w:ascii="Arial"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" w:hAnsi="Arial" w:eastAsia="Arial" w:ascii="Arial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ac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spacing w:before="60"/>
              <w:ind w:left="29"/>
            </w:pP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th</w:t>
            </w:r>
            <w:r>
              <w:rPr>
                <w:rFonts w:cs="Arial" w:hAnsi="Arial" w:eastAsia="Arial" w:ascii="Arial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Arial" w:hAnsi="Arial" w:eastAsia="Arial" w:ascii="Arial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0"/>
                <w:szCs w:val="20"/>
              </w:rPr>
              <w:t>h</w:t>
            </w:r>
            <w:r>
              <w:rPr>
                <w:rFonts w:cs="Arial" w:hAnsi="Arial" w:eastAsia="Arial" w:ascii="Arial"/>
                <w:spacing w:val="2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0"/>
                <w:szCs w:val="20"/>
              </w:rPr>
              <w:t>z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spacing w:val="3"/>
                <w:w w:val="100"/>
                <w:sz w:val="20"/>
                <w:szCs w:val="20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0"/>
                <w:szCs w:val="20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us</w:t>
            </w:r>
            <w:r>
              <w:rPr>
                <w:rFonts w:cs="Arial" w:hAnsi="Arial" w:eastAsia="Arial" w:ascii="Arial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0"/>
                <w:szCs w:val="20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0"/>
                <w:szCs w:val="20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0"/>
                <w:szCs w:val="20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nts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spacing w:before="58"/>
              <w:ind w:left="29"/>
            </w:pPr>
            <w:r>
              <w:rPr>
                <w:rFonts w:cs="Arial" w:hAnsi="Arial" w:eastAsia="Arial" w:ascii="Arial"/>
                <w:spacing w:val="6"/>
                <w:w w:val="100"/>
                <w:sz w:val="20"/>
                <w:szCs w:val="20"/>
              </w:rPr>
              <w:t>W</w:t>
            </w:r>
            <w:r>
              <w:rPr>
                <w:rFonts w:cs="Arial" w:hAnsi="Arial" w:eastAsia="Arial" w:ascii="Arial"/>
                <w:spacing w:val="-3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ter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spacing w:before="19" w:lineRule="auto" w:line="303"/>
              <w:ind w:left="813" w:right="149"/>
            </w:pP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7697</w:t>
            </w:r>
            <w:r>
              <w:rPr>
                <w:rFonts w:cs="Arial" w:hAnsi="Arial" w:eastAsia="Arial" w:ascii="Arial"/>
                <w:spacing w:val="3"/>
                <w:w w:val="100"/>
                <w:sz w:val="20"/>
                <w:szCs w:val="20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37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et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spacing w:lineRule="exact" w:line="220"/>
              <w:ind w:left="813"/>
            </w:pP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7732</w:t>
            </w:r>
            <w:r>
              <w:rPr>
                <w:rFonts w:cs="Arial" w:hAnsi="Arial" w:eastAsia="Arial" w:ascii="Arial"/>
                <w:spacing w:val="3"/>
                <w:w w:val="100"/>
                <w:sz w:val="20"/>
                <w:szCs w:val="20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18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5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4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spacing w:before="19"/>
              <w:ind w:left="184"/>
            </w:pP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3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6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spacing w:before="60" w:lineRule="auto" w:line="300"/>
              <w:ind w:left="184" w:right="87"/>
            </w:pP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10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20</w:t>
            </w:r>
            <w:r>
              <w:rPr>
                <w:rFonts w:cs="Arial" w:hAnsi="Arial" w:eastAsia="Arial" w:ascii="Arial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prox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to</w:t>
            </w:r>
            <w:r>
              <w:rPr>
                <w:rFonts w:cs="Arial" w:hAnsi="Arial" w:eastAsia="Arial" w:ascii="Arial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1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0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0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5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spacing w:before="19"/>
              <w:ind w:left="122"/>
            </w:pP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5.2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spacing w:before="60" w:lineRule="auto" w:line="300"/>
              <w:ind w:left="122" w:right="832"/>
            </w:pP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0"/>
                <w:szCs w:val="20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et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0"/>
                <w:szCs w:val="20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et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7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spacing w:before="19"/>
              <w:ind w:left="94"/>
            </w:pP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10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spacing w:before="60" w:lineRule="auto" w:line="300"/>
              <w:ind w:left="94" w:right="1041"/>
            </w:pP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0"/>
                <w:szCs w:val="20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et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0"/>
                <w:szCs w:val="20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  <w:t>et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</w:tr>
    </w:tbl>
    <w:p>
      <w:pPr>
        <w:rPr>
          <w:rFonts w:cs="Arial" w:hAnsi="Arial" w:eastAsia="Arial" w:ascii="Arial"/>
          <w:sz w:val="20"/>
          <w:szCs w:val="20"/>
        </w:rPr>
        <w:jc w:val="both"/>
        <w:spacing w:lineRule="exact" w:line="200"/>
        <w:ind w:left="137" w:right="842"/>
      </w:pPr>
      <w:r>
        <w:rPr>
          <w:rFonts w:cs="Arial" w:hAnsi="Arial" w:eastAsia="Arial" w:ascii="Arial"/>
          <w:spacing w:val="3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al</w:t>
      </w:r>
      <w:r>
        <w:rPr>
          <w:rFonts w:cs="Arial" w:hAnsi="Arial" w:eastAsia="Arial" w:ascii="Arial"/>
          <w:spacing w:val="-1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pro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wh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x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nts</w:t>
      </w:r>
      <w:r>
        <w:rPr>
          <w:rFonts w:cs="Arial" w:hAnsi="Arial" w:eastAsia="Arial" w:ascii="Arial"/>
          <w:spacing w:val="-1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5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or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q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es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of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both"/>
        <w:spacing w:before="1"/>
        <w:ind w:left="137" w:right="6964"/>
      </w:pP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z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ard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us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gre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ts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are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e.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59"/>
        <w:ind w:left="137" w:right="110"/>
      </w:pPr>
      <w:r>
        <w:pict>
          <v:group style="position:absolute;margin-left:35.4pt;margin-top:47.0539pt;width:524.62pt;height:0pt;mso-position-horizontal-relative:page;mso-position-vertical-relative:paragraph;z-index:-343" coordorigin="708,941" coordsize="10492,0">
            <v:shape style="position:absolute;left:708;top:941;width:10492;height:0" coordorigin="708,941" coordsize="10492,0" path="m708,941l11200,941e" filled="f" stroked="t" strokeweight="2.26pt" strokecolor="#FF9900">
              <v:path arrowok="t"/>
            </v:shape>
            <w10:wrap type="none"/>
          </v:group>
        </w:pict>
      </w:r>
      <w:r>
        <w:pict>
          <v:group style="position:absolute;margin-left:35.4pt;margin-top:65.1739pt;width:524.62pt;height:0pt;mso-position-horizontal-relative:page;mso-position-vertical-relative:paragraph;z-index:-342" coordorigin="708,1303" coordsize="10492,0">
            <v:shape style="position:absolute;left:708;top:1303;width:10492;height:0" coordorigin="708,1303" coordsize="10492,0" path="m708,1303l11200,1303e" filled="f" stroked="t" strokeweight="2.26pt" strokecolor="#FF9900">
              <v:path arrowok="t"/>
            </v:shape>
            <w10:wrap type="none"/>
          </v:group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The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5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W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x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p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o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s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u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v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lue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is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h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v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r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g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ir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b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o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r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n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o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n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n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r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ion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o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f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-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p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r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i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u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lar</w:t>
      </w:r>
      <w:r>
        <w:rPr>
          <w:rFonts w:cs="Arial" w:hAnsi="Arial" w:eastAsia="Arial" w:ascii="Arial"/>
          <w:spacing w:val="-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s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u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b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s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n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-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3"/>
          <w:w w:val="100"/>
          <w:sz w:val="16"/>
          <w:szCs w:val="16"/>
        </w:rPr>
        <w:t>w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h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n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l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u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l</w:t>
      </w:r>
      <w:r>
        <w:rPr>
          <w:rFonts w:cs="Arial" w:hAnsi="Arial" w:eastAsia="Arial" w:ascii="Arial"/>
          <w:spacing w:val="-3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o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v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n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o</w:t>
      </w:r>
      <w:r>
        <w:rPr>
          <w:rFonts w:cs="Arial" w:hAnsi="Arial" w:eastAsia="Arial" w:ascii="Arial"/>
          <w:spacing w:val="-3"/>
          <w:w w:val="100"/>
          <w:sz w:val="16"/>
          <w:szCs w:val="16"/>
        </w:rPr>
        <w:t>r</w:t>
      </w:r>
      <w:r>
        <w:rPr>
          <w:rFonts w:cs="Arial" w:hAnsi="Arial" w:eastAsia="Arial" w:ascii="Arial"/>
          <w:spacing w:val="3"/>
          <w:w w:val="100"/>
          <w:sz w:val="16"/>
          <w:szCs w:val="16"/>
        </w:rPr>
        <w:t>m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l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8</w:t>
      </w:r>
      <w:r>
        <w:rPr>
          <w:rFonts w:cs="Arial" w:hAnsi="Arial" w:eastAsia="Arial" w:ascii="Arial"/>
          <w:spacing w:val="-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h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o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u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3"/>
          <w:w w:val="100"/>
          <w:sz w:val="16"/>
          <w:szCs w:val="16"/>
        </w:rPr>
        <w:t>w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o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r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k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ing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f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o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5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3"/>
          <w:w w:val="100"/>
          <w:sz w:val="16"/>
          <w:szCs w:val="16"/>
        </w:rPr>
        <w:t>w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o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r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k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ing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w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k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.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The</w:t>
      </w:r>
      <w:r>
        <w:rPr>
          <w:rFonts w:cs="Arial" w:hAnsi="Arial" w:eastAsia="Arial" w:ascii="Arial"/>
          <w:spacing w:val="-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S</w:t>
      </w:r>
      <w:r>
        <w:rPr>
          <w:rFonts w:cs="Arial" w:hAnsi="Arial" w:eastAsia="Arial" w:ascii="Arial"/>
          <w:spacing w:val="-2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L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3"/>
          <w:w w:val="100"/>
          <w:sz w:val="16"/>
          <w:szCs w:val="16"/>
        </w:rPr>
        <w:t>(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S</w:t>
      </w:r>
      <w:r>
        <w:rPr>
          <w:rFonts w:cs="Arial" w:hAnsi="Arial" w:eastAsia="Arial" w:ascii="Arial"/>
          <w:spacing w:val="-3"/>
          <w:w w:val="100"/>
          <w:sz w:val="16"/>
          <w:szCs w:val="16"/>
        </w:rPr>
        <w:t>h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o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Te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m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x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p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o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s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u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L</w:t>
      </w:r>
      <w:r>
        <w:rPr>
          <w:rFonts w:cs="Arial" w:hAnsi="Arial" w:eastAsia="Arial" w:ascii="Arial"/>
          <w:spacing w:val="-2"/>
          <w:w w:val="100"/>
          <w:sz w:val="16"/>
          <w:szCs w:val="16"/>
        </w:rPr>
        <w:t>i</w:t>
      </w:r>
      <w:r>
        <w:rPr>
          <w:rFonts w:cs="Arial" w:hAnsi="Arial" w:eastAsia="Arial" w:ascii="Arial"/>
          <w:spacing w:val="3"/>
          <w:w w:val="100"/>
          <w:sz w:val="16"/>
          <w:szCs w:val="16"/>
        </w:rPr>
        <w:t>m</w:t>
      </w:r>
      <w:r>
        <w:rPr>
          <w:rFonts w:cs="Arial" w:hAnsi="Arial" w:eastAsia="Arial" w:ascii="Arial"/>
          <w:spacing w:val="-2"/>
          <w:w w:val="100"/>
          <w:sz w:val="16"/>
          <w:szCs w:val="16"/>
        </w:rPr>
        <w:t>i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)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2"/>
          <w:w w:val="100"/>
          <w:sz w:val="16"/>
          <w:szCs w:val="16"/>
        </w:rPr>
        <w:t>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n</w:t>
      </w:r>
      <w:r>
        <w:rPr>
          <w:rFonts w:cs="Arial" w:hAnsi="Arial" w:eastAsia="Arial" w:ascii="Arial"/>
          <w:spacing w:val="-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x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p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o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s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u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v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lue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h</w:t>
      </w:r>
      <w:r>
        <w:rPr>
          <w:rFonts w:cs="Arial" w:hAnsi="Arial" w:eastAsia="Arial" w:ascii="Arial"/>
          <w:spacing w:val="-3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s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h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o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u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ld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n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o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b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x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f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o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r</w:t>
      </w:r>
      <w:r>
        <w:rPr>
          <w:rFonts w:cs="Arial" w:hAnsi="Arial" w:eastAsia="Arial" w:ascii="Arial"/>
          <w:spacing w:val="-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3"/>
          <w:w w:val="100"/>
          <w:sz w:val="16"/>
          <w:szCs w:val="16"/>
        </w:rPr>
        <w:t>m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o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-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h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n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1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5</w:t>
      </w:r>
      <w:r>
        <w:rPr>
          <w:rFonts w:cs="Arial" w:hAnsi="Arial" w:eastAsia="Arial" w:ascii="Arial"/>
          <w:spacing w:val="-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m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i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n</w:t>
      </w:r>
      <w:r>
        <w:rPr>
          <w:rFonts w:cs="Arial" w:hAnsi="Arial" w:eastAsia="Arial" w:ascii="Arial"/>
          <w:spacing w:val="8"/>
          <w:w w:val="100"/>
          <w:sz w:val="16"/>
          <w:szCs w:val="16"/>
        </w:rPr>
        <w:t>u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-3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3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n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s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h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o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uld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n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o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b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r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p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-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f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o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r</w:t>
      </w:r>
      <w:r>
        <w:rPr>
          <w:rFonts w:cs="Arial" w:hAnsi="Arial" w:eastAsia="Arial" w:ascii="Arial"/>
          <w:spacing w:val="-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3"/>
          <w:w w:val="100"/>
          <w:sz w:val="16"/>
          <w:szCs w:val="16"/>
        </w:rPr>
        <w:t>m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o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-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h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n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4</w:t>
      </w:r>
      <w:r>
        <w:rPr>
          <w:rFonts w:cs="Arial" w:hAnsi="Arial" w:eastAsia="Arial" w:ascii="Arial"/>
          <w:spacing w:val="-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-2"/>
          <w:w w:val="100"/>
          <w:sz w:val="16"/>
          <w:szCs w:val="16"/>
        </w:rPr>
        <w:t>i</w:t>
      </w:r>
      <w:r>
        <w:rPr>
          <w:rFonts w:cs="Arial" w:hAnsi="Arial" w:eastAsia="Arial" w:ascii="Arial"/>
          <w:spacing w:val="3"/>
          <w:w w:val="100"/>
          <w:sz w:val="16"/>
          <w:szCs w:val="16"/>
        </w:rPr>
        <w:t>m</w:t>
      </w:r>
      <w:r>
        <w:rPr>
          <w:rFonts w:cs="Arial" w:hAnsi="Arial" w:eastAsia="Arial" w:ascii="Arial"/>
          <w:spacing w:val="-3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p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y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.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Th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-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s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h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o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u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ld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b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-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2"/>
          <w:w w:val="100"/>
          <w:sz w:val="16"/>
          <w:szCs w:val="16"/>
        </w:rPr>
        <w:t>l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6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3"/>
          <w:w w:val="100"/>
          <w:sz w:val="16"/>
          <w:szCs w:val="16"/>
        </w:rPr>
        <w:t>m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in</w:t>
      </w:r>
      <w:r>
        <w:rPr>
          <w:rFonts w:cs="Arial" w:hAnsi="Arial" w:eastAsia="Arial" w:ascii="Arial"/>
          <w:spacing w:val="-3"/>
          <w:w w:val="100"/>
          <w:sz w:val="16"/>
          <w:szCs w:val="16"/>
        </w:rPr>
        <w:t>u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b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-3"/>
          <w:w w:val="100"/>
          <w:sz w:val="16"/>
          <w:szCs w:val="16"/>
        </w:rPr>
        <w:t>w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n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s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u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-3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s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s</w:t>
      </w:r>
      <w:r>
        <w:rPr>
          <w:rFonts w:cs="Arial" w:hAnsi="Arial" w:eastAsia="Arial" w:ascii="Arial"/>
          <w:spacing w:val="-2"/>
          <w:w w:val="100"/>
          <w:sz w:val="16"/>
          <w:szCs w:val="16"/>
        </w:rPr>
        <w:t>i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v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x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p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o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s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u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r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h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-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S</w:t>
      </w:r>
      <w:r>
        <w:rPr>
          <w:rFonts w:cs="Arial" w:hAnsi="Arial" w:eastAsia="Arial" w:ascii="Arial"/>
          <w:spacing w:val="-2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L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.</w:t>
      </w:r>
      <w:r>
        <w:rPr>
          <w:rFonts w:cs="Arial" w:hAnsi="Arial" w:eastAsia="Arial" w:ascii="Arial"/>
          <w:spacing w:val="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The</w:t>
      </w:r>
      <w:r>
        <w:rPr>
          <w:rFonts w:cs="Arial" w:hAnsi="Arial" w:eastAsia="Arial" w:ascii="Arial"/>
          <w:spacing w:val="-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-3"/>
          <w:w w:val="100"/>
          <w:sz w:val="16"/>
          <w:szCs w:val="16"/>
        </w:rPr>
        <w:t>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m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"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p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-3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"is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u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s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3"/>
          <w:w w:val="100"/>
          <w:sz w:val="16"/>
          <w:szCs w:val="16"/>
        </w:rPr>
        <w:t>w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h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n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h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5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W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2"/>
          <w:w w:val="100"/>
          <w:sz w:val="16"/>
          <w:szCs w:val="16"/>
        </w:rPr>
        <w:t>l</w:t>
      </w:r>
      <w:r>
        <w:rPr>
          <w:rFonts w:cs="Arial" w:hAnsi="Arial" w:eastAsia="Arial" w:ascii="Arial"/>
          <w:spacing w:val="-2"/>
          <w:w w:val="100"/>
          <w:sz w:val="16"/>
          <w:szCs w:val="16"/>
        </w:rPr>
        <w:t>i</w:t>
      </w:r>
      <w:r>
        <w:rPr>
          <w:rFonts w:cs="Arial" w:hAnsi="Arial" w:eastAsia="Arial" w:ascii="Arial"/>
          <w:spacing w:val="3"/>
          <w:w w:val="100"/>
          <w:sz w:val="16"/>
          <w:szCs w:val="16"/>
        </w:rPr>
        <w:t>m</w:t>
      </w:r>
      <w:r>
        <w:rPr>
          <w:rFonts w:cs="Arial" w:hAnsi="Arial" w:eastAsia="Arial" w:ascii="Arial"/>
          <w:spacing w:val="-2"/>
          <w:w w:val="100"/>
          <w:sz w:val="16"/>
          <w:szCs w:val="16"/>
        </w:rPr>
        <w:t>i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,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b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-3"/>
          <w:w w:val="100"/>
          <w:sz w:val="16"/>
          <w:szCs w:val="16"/>
        </w:rPr>
        <w:t>u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o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f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h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r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p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id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3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ion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o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f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h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-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s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u</w:t>
      </w:r>
      <w:r>
        <w:rPr>
          <w:rFonts w:cs="Arial" w:hAnsi="Arial" w:eastAsia="Arial" w:ascii="Arial"/>
          <w:spacing w:val="-3"/>
          <w:w w:val="100"/>
          <w:sz w:val="16"/>
          <w:szCs w:val="16"/>
        </w:rPr>
        <w:t>b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s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-3"/>
          <w:w w:val="100"/>
          <w:sz w:val="16"/>
          <w:szCs w:val="16"/>
        </w:rPr>
        <w:t>n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,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s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h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o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u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ld</w:t>
      </w:r>
      <w:r>
        <w:rPr>
          <w:rFonts w:cs="Arial" w:hAnsi="Arial" w:eastAsia="Arial" w:ascii="Arial"/>
          <w:spacing w:val="-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n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v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b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x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,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v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n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b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iefl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y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.</w:t>
      </w:r>
    </w:p>
    <w:p>
      <w:pPr>
        <w:rPr>
          <w:sz w:val="18"/>
          <w:szCs w:val="18"/>
        </w:rPr>
        <w:jc w:val="left"/>
        <w:spacing w:before="10" w:lineRule="exact" w:line="180"/>
      </w:pPr>
      <w:r>
        <w:rPr>
          <w:sz w:val="18"/>
          <w:szCs w:val="18"/>
        </w:rPr>
      </w:r>
    </w:p>
    <w:p>
      <w:pPr>
        <w:rPr>
          <w:rFonts w:cs="Arial" w:hAnsi="Arial" w:eastAsia="Arial" w:ascii="Arial"/>
          <w:sz w:val="24"/>
          <w:szCs w:val="24"/>
        </w:rPr>
        <w:jc w:val="center"/>
        <w:spacing w:lineRule="exact" w:line="260"/>
        <w:ind w:left="3601" w:right="3602"/>
      </w:pPr>
      <w:r>
        <w:rPr>
          <w:rFonts w:cs="Arial" w:hAnsi="Arial" w:eastAsia="Arial" w:ascii="Arial"/>
          <w:b/>
          <w:color w:val="333399"/>
          <w:spacing w:val="0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b/>
          <w:color w:val="333399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b/>
          <w:color w:val="333399"/>
          <w:spacing w:val="1"/>
          <w:w w:val="100"/>
          <w:position w:val="-1"/>
          <w:sz w:val="24"/>
          <w:szCs w:val="24"/>
        </w:rPr>
        <w:t>c</w:t>
      </w:r>
      <w:r>
        <w:rPr>
          <w:rFonts w:cs="Arial" w:hAnsi="Arial" w:eastAsia="Arial" w:ascii="Arial"/>
          <w:b/>
          <w:color w:val="333399"/>
          <w:spacing w:val="0"/>
          <w:w w:val="100"/>
          <w:position w:val="-1"/>
          <w:sz w:val="24"/>
          <w:szCs w:val="24"/>
        </w:rPr>
        <w:t>tion</w:t>
      </w:r>
      <w:r>
        <w:rPr>
          <w:rFonts w:cs="Arial" w:hAnsi="Arial" w:eastAsia="Arial" w:ascii="Arial"/>
          <w:b/>
          <w:color w:val="333399"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color w:val="333399"/>
          <w:spacing w:val="0"/>
          <w:w w:val="100"/>
          <w:position w:val="-1"/>
          <w:sz w:val="24"/>
          <w:szCs w:val="24"/>
        </w:rPr>
        <w:t>4</w:t>
      </w:r>
      <w:r>
        <w:rPr>
          <w:rFonts w:cs="Arial" w:hAnsi="Arial" w:eastAsia="Arial" w:ascii="Arial"/>
          <w:b/>
          <w:color w:val="333399"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color w:val="333399"/>
          <w:spacing w:val="0"/>
          <w:w w:val="100"/>
          <w:position w:val="-1"/>
          <w:sz w:val="24"/>
          <w:szCs w:val="24"/>
        </w:rPr>
        <w:t>-</w:t>
      </w:r>
      <w:r>
        <w:rPr>
          <w:rFonts w:cs="Arial" w:hAnsi="Arial" w:eastAsia="Arial" w:ascii="Arial"/>
          <w:b/>
          <w:color w:val="333399"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color w:val="333399"/>
          <w:spacing w:val="0"/>
          <w:w w:val="100"/>
          <w:position w:val="-1"/>
          <w:sz w:val="24"/>
          <w:szCs w:val="24"/>
        </w:rPr>
        <w:t>Fir</w:t>
      </w:r>
      <w:r>
        <w:rPr>
          <w:rFonts w:cs="Arial" w:hAnsi="Arial" w:eastAsia="Arial" w:ascii="Arial"/>
          <w:b/>
          <w:color w:val="333399"/>
          <w:spacing w:val="1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b/>
          <w:color w:val="333399"/>
          <w:spacing w:val="0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b/>
          <w:color w:val="333399"/>
          <w:spacing w:val="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color w:val="333399"/>
          <w:spacing w:val="-8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b/>
          <w:color w:val="333399"/>
          <w:spacing w:val="0"/>
          <w:w w:val="100"/>
          <w:position w:val="-1"/>
          <w:sz w:val="24"/>
          <w:szCs w:val="24"/>
        </w:rPr>
        <w:t>id</w:t>
      </w:r>
      <w:r>
        <w:rPr>
          <w:rFonts w:cs="Arial" w:hAnsi="Arial" w:eastAsia="Arial" w:ascii="Arial"/>
          <w:b/>
          <w:color w:val="333399"/>
          <w:spacing w:val="3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color w:val="333399"/>
          <w:spacing w:val="-1"/>
          <w:w w:val="100"/>
          <w:position w:val="-1"/>
          <w:sz w:val="24"/>
          <w:szCs w:val="24"/>
        </w:rPr>
        <w:t>M</w:t>
      </w:r>
      <w:r>
        <w:rPr>
          <w:rFonts w:cs="Arial" w:hAnsi="Arial" w:eastAsia="Arial" w:ascii="Arial"/>
          <w:b/>
          <w:color w:val="333399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b/>
          <w:color w:val="333399"/>
          <w:spacing w:val="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b/>
          <w:color w:val="333399"/>
          <w:spacing w:val="1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b/>
          <w:color w:val="333399"/>
          <w:spacing w:val="0"/>
          <w:w w:val="100"/>
          <w:position w:val="-1"/>
          <w:sz w:val="24"/>
          <w:szCs w:val="24"/>
        </w:rPr>
        <w:t>ur</w:t>
      </w:r>
      <w:r>
        <w:rPr>
          <w:rFonts w:cs="Arial" w:hAnsi="Arial" w:eastAsia="Arial" w:ascii="Arial"/>
          <w:b/>
          <w:color w:val="333399"/>
          <w:spacing w:val="-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b/>
          <w:color w:val="333399"/>
          <w:spacing w:val="0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4"/>
          <w:szCs w:val="24"/>
        </w:rPr>
      </w:r>
    </w:p>
    <w:p>
      <w:pPr>
        <w:rPr>
          <w:sz w:val="15"/>
          <w:szCs w:val="15"/>
        </w:rPr>
        <w:jc w:val="left"/>
        <w:spacing w:before="6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137"/>
      </w:pP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ner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Information: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before="61"/>
        <w:ind w:left="137" w:right="143"/>
      </w:pPr>
      <w:r>
        <w:rPr>
          <w:rFonts w:cs="Arial" w:hAnsi="Arial" w:eastAsia="Arial" w:ascii="Arial"/>
          <w:spacing w:val="-1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ou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he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at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on</w:t>
      </w:r>
      <w:r>
        <w:rPr>
          <w:rFonts w:cs="Arial" w:hAnsi="Arial" w:eastAsia="Arial" w:ascii="Arial"/>
          <w:spacing w:val="-1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ntre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ou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d,</w:t>
      </w:r>
      <w:r>
        <w:rPr>
          <w:rFonts w:cs="Arial" w:hAnsi="Arial" w:eastAsia="Arial" w:ascii="Arial"/>
          <w:spacing w:val="-1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urn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ed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4"/>
          <w:w w:val="99"/>
          <w:sz w:val="20"/>
          <w:szCs w:val="20"/>
        </w:rPr>
        <w:t>b</w:t>
      </w:r>
      <w:r>
        <w:rPr>
          <w:rFonts w:cs="Arial" w:hAnsi="Arial" w:eastAsia="Arial" w:ascii="Arial"/>
          <w:spacing w:val="0"/>
          <w:w w:val="99"/>
          <w:sz w:val="20"/>
          <w:szCs w:val="20"/>
        </w:rPr>
        <w:t>y</w:t>
      </w:r>
      <w:r>
        <w:rPr>
          <w:rFonts w:cs="Arial" w:hAnsi="Arial" w:eastAsia="Arial" w:ascii="Arial"/>
          <w:spacing w:val="0"/>
          <w:w w:val="99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99"/>
          <w:sz w:val="20"/>
          <w:szCs w:val="20"/>
        </w:rPr>
        <w:t>th</w:t>
      </w:r>
      <w:r>
        <w:rPr>
          <w:rFonts w:cs="Arial" w:hAnsi="Arial" w:eastAsia="Arial" w:ascii="Arial"/>
          <w:spacing w:val="-2"/>
          <w:w w:val="99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99"/>
          <w:sz w:val="20"/>
          <w:szCs w:val="20"/>
        </w:rPr>
        <w:t>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pr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t.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he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13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1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1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2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6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ere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tra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(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0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8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0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0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7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6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4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7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66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Ze</w:t>
      </w:r>
      <w:r>
        <w:rPr>
          <w:rFonts w:cs="Arial" w:hAnsi="Arial" w:eastAsia="Arial" w:ascii="Arial"/>
          <w:spacing w:val="1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)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nd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at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Ha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when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-1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of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um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te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ar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k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ed</w:t>
      </w:r>
      <w:r>
        <w:rPr>
          <w:rFonts w:cs="Arial" w:hAnsi="Arial" w:eastAsia="Arial" w:ascii="Arial"/>
          <w:spacing w:val="-1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ne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t.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on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sa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wers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where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product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ng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use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before="25" w:lineRule="exact" w:line="340"/>
        <w:ind w:left="137" w:right="458"/>
      </w:pP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S</w:t>
      </w:r>
      <w:r>
        <w:rPr>
          <w:rFonts w:cs="Arial" w:hAnsi="Arial" w:eastAsia="Arial" w:ascii="Arial"/>
          <w:b/>
          <w:spacing w:val="3"/>
          <w:w w:val="100"/>
          <w:sz w:val="20"/>
          <w:szCs w:val="20"/>
        </w:rPr>
        <w:t>w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al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b/>
          <w:spacing w:val="3"/>
          <w:w w:val="100"/>
          <w:sz w:val="20"/>
          <w:szCs w:val="20"/>
        </w:rPr>
        <w:t>w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ed:</w:t>
      </w:r>
      <w:r>
        <w:rPr>
          <w:rFonts w:cs="Arial" w:hAnsi="Arial" w:eastAsia="Arial" w:ascii="Arial"/>
          <w:b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if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ed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vo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  <w:r>
        <w:rPr>
          <w:rFonts w:cs="Arial" w:hAnsi="Arial" w:eastAsia="Arial" w:ascii="Arial"/>
          <w:spacing w:val="-1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6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th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er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of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er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dri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1"/>
          <w:w w:val="100"/>
          <w:sz w:val="20"/>
          <w:szCs w:val="20"/>
        </w:rPr>
        <w:t>k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.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b/>
          <w:spacing w:val="-3"/>
          <w:w w:val="100"/>
          <w:sz w:val="20"/>
          <w:szCs w:val="20"/>
        </w:rPr>
        <w:t>y</w:t>
      </w:r>
      <w:r>
        <w:rPr>
          <w:rFonts w:cs="Arial" w:hAnsi="Arial" w:eastAsia="Arial" w:ascii="Arial"/>
          <w:b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s:</w:t>
      </w:r>
      <w:r>
        <w:rPr>
          <w:rFonts w:cs="Arial" w:hAnsi="Arial" w:eastAsia="Arial" w:ascii="Arial"/>
          <w:b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product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es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en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nd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wa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th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ng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ter.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DO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lineRule="exact" w:line="200"/>
        <w:ind w:left="137"/>
      </w:pP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tact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es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tr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k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ate</w:t>
      </w:r>
      <w:r>
        <w:rPr>
          <w:rFonts w:cs="Arial" w:hAnsi="Arial" w:eastAsia="Arial" w:ascii="Arial"/>
          <w:spacing w:val="-1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al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n.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sz w:val="11"/>
          <w:szCs w:val="11"/>
        </w:rPr>
        <w:jc w:val="left"/>
        <w:spacing w:before="8" w:lineRule="exact" w:line="100"/>
      </w:pPr>
      <w:r>
        <w:rPr>
          <w:sz w:val="11"/>
          <w:szCs w:val="11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ind w:left="137" w:right="226"/>
      </w:pP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S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kin:</w:t>
      </w:r>
      <w:r>
        <w:rPr>
          <w:rFonts w:cs="Arial" w:hAnsi="Arial" w:eastAsia="Arial" w:ascii="Arial"/>
          <w:b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pr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ets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on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k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-1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ted</w:t>
      </w:r>
      <w:r>
        <w:rPr>
          <w:rFonts w:cs="Arial" w:hAnsi="Arial" w:eastAsia="Arial" w:ascii="Arial"/>
          <w:spacing w:val="-1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ng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k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th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ap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nd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2"/>
          <w:w w:val="99"/>
          <w:sz w:val="20"/>
          <w:szCs w:val="20"/>
        </w:rPr>
        <w:t>w</w:t>
      </w:r>
      <w:r>
        <w:rPr>
          <w:rFonts w:cs="Arial" w:hAnsi="Arial" w:eastAsia="Arial" w:ascii="Arial"/>
          <w:spacing w:val="0"/>
          <w:w w:val="99"/>
          <w:sz w:val="20"/>
          <w:szCs w:val="20"/>
        </w:rPr>
        <w:t>a</w:t>
      </w:r>
      <w:r>
        <w:rPr>
          <w:rFonts w:cs="Arial" w:hAnsi="Arial" w:eastAsia="Arial" w:ascii="Arial"/>
          <w:spacing w:val="2"/>
          <w:w w:val="99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99"/>
          <w:sz w:val="20"/>
          <w:szCs w:val="20"/>
        </w:rPr>
        <w:t>er</w:t>
      </w:r>
      <w:r>
        <w:rPr>
          <w:rFonts w:cs="Arial" w:hAnsi="Arial" w:eastAsia="Arial" w:ascii="Arial"/>
          <w:spacing w:val="0"/>
          <w:w w:val="99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99"/>
          <w:sz w:val="20"/>
          <w:szCs w:val="20"/>
        </w:rPr>
        <w:t>to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om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k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-1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ate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ted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k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k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7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al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er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x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-1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of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product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ay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e.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sz w:val="11"/>
          <w:szCs w:val="11"/>
        </w:rPr>
        <w:jc w:val="left"/>
        <w:spacing w:before="6" w:lineRule="exact" w:line="100"/>
      </w:pPr>
      <w:r>
        <w:rPr>
          <w:sz w:val="11"/>
          <w:szCs w:val="11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ind w:left="137"/>
      </w:pP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In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h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al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t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io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n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:</w:t>
      </w:r>
      <w:r>
        <w:rPr>
          <w:rFonts w:cs="Arial" w:hAnsi="Arial" w:eastAsia="Arial" w:ascii="Arial"/>
          <w:b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ted</w:t>
      </w:r>
      <w:r>
        <w:rPr>
          <w:rFonts w:cs="Arial" w:hAnsi="Arial" w:eastAsia="Arial" w:ascii="Arial"/>
          <w:spacing w:val="-1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area.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art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6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ot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br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sz w:val="12"/>
          <w:szCs w:val="12"/>
        </w:rPr>
        <w:jc w:val="left"/>
        <w:spacing w:lineRule="exact" w:line="120"/>
      </w:pPr>
      <w:r>
        <w:rPr>
          <w:sz w:val="12"/>
          <w:szCs w:val="12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ind w:left="137"/>
      </w:pPr>
      <w:r>
        <w:pict>
          <v:group style="position:absolute;margin-left:35.4pt;margin-top:18.7399pt;width:524.62pt;height:0pt;mso-position-horizontal-relative:page;mso-position-vertical-relative:paragraph;z-index:-341" coordorigin="708,375" coordsize="10492,0">
            <v:shape style="position:absolute;left:708;top:375;width:10492;height:0" coordorigin="708,375" coordsize="10492,0" path="m708,375l11200,375e" filled="f" stroked="t" strokeweight="2.26pt" strokecolor="#FF9900">
              <v:path arrowok="t"/>
            </v:shape>
            <w10:wrap type="none"/>
          </v:group>
        </w:pict>
      </w:r>
      <w:r>
        <w:pict>
          <v:group style="position:absolute;margin-left:35.4pt;margin-top:36.9799pt;width:524.62pt;height:0pt;mso-position-horizontal-relative:page;mso-position-vertical-relative:paragraph;z-index:-340" coordorigin="708,740" coordsize="10492,0">
            <v:shape style="position:absolute;left:708;top:740;width:10492;height:0" coordorigin="708,740" coordsize="10492,0" path="m708,740l11200,740e" filled="f" stroked="t" strokeweight="2.26pt" strokecolor="#FF9900">
              <v:path arrowok="t"/>
            </v:shape>
            <w10:wrap type="none"/>
          </v:group>
        </w:pict>
      </w:r>
      <w:r>
        <w:rPr>
          <w:rFonts w:cs="Arial" w:hAnsi="Arial" w:eastAsia="Arial" w:ascii="Arial"/>
          <w:b/>
          <w:spacing w:val="-5"/>
          <w:w w:val="100"/>
          <w:sz w:val="20"/>
          <w:szCs w:val="20"/>
        </w:rPr>
        <w:t>A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b/>
          <w:spacing w:val="4"/>
          <w:w w:val="100"/>
          <w:sz w:val="20"/>
          <w:szCs w:val="20"/>
        </w:rPr>
        <w:t>v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ice</w:t>
      </w:r>
      <w:r>
        <w:rPr>
          <w:rFonts w:cs="Arial" w:hAnsi="Arial" w:eastAsia="Arial" w:ascii="Arial"/>
          <w:b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to</w:t>
      </w:r>
      <w:r>
        <w:rPr>
          <w:rFonts w:cs="Arial" w:hAnsi="Arial" w:eastAsia="Arial" w:ascii="Arial"/>
          <w:b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ct</w:t>
      </w:r>
      <w:r>
        <w:rPr>
          <w:rFonts w:cs="Arial" w:hAnsi="Arial" w:eastAsia="Arial" w:ascii="Arial"/>
          <w:b/>
          <w:spacing w:val="3"/>
          <w:w w:val="100"/>
          <w:sz w:val="20"/>
          <w:szCs w:val="20"/>
        </w:rPr>
        <w:t>o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r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:</w:t>
      </w:r>
      <w:r>
        <w:rPr>
          <w:rFonts w:cs="Arial" w:hAnsi="Arial" w:eastAsia="Arial" w:ascii="Arial"/>
          <w:b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pt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at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-1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te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he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tre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pro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sz w:val="18"/>
          <w:szCs w:val="18"/>
        </w:rPr>
        <w:jc w:val="left"/>
        <w:spacing w:before="9" w:lineRule="exact" w:line="180"/>
      </w:pPr>
      <w:r>
        <w:rPr>
          <w:sz w:val="18"/>
          <w:szCs w:val="18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3399"/>
      </w:pPr>
      <w:r>
        <w:rPr>
          <w:rFonts w:cs="Arial" w:hAnsi="Arial" w:eastAsia="Arial" w:ascii="Arial"/>
          <w:b/>
          <w:color w:val="333399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color w:val="333399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color w:val="333399"/>
          <w:spacing w:val="1"/>
          <w:w w:val="100"/>
          <w:sz w:val="24"/>
          <w:szCs w:val="24"/>
        </w:rPr>
        <w:t>c</w:t>
      </w:r>
      <w:r>
        <w:rPr>
          <w:rFonts w:cs="Arial" w:hAnsi="Arial" w:eastAsia="Arial" w:ascii="Arial"/>
          <w:b/>
          <w:color w:val="333399"/>
          <w:spacing w:val="0"/>
          <w:w w:val="100"/>
          <w:sz w:val="24"/>
          <w:szCs w:val="24"/>
        </w:rPr>
        <w:t>tion</w:t>
      </w:r>
      <w:r>
        <w:rPr>
          <w:rFonts w:cs="Arial" w:hAnsi="Arial" w:eastAsia="Arial" w:ascii="Arial"/>
          <w:b/>
          <w:color w:val="333399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color w:val="333399"/>
          <w:spacing w:val="0"/>
          <w:w w:val="100"/>
          <w:sz w:val="24"/>
          <w:szCs w:val="24"/>
        </w:rPr>
        <w:t>5</w:t>
      </w:r>
      <w:r>
        <w:rPr>
          <w:rFonts w:cs="Arial" w:hAnsi="Arial" w:eastAsia="Arial" w:ascii="Arial"/>
          <w:b/>
          <w:color w:val="333399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color w:val="333399"/>
          <w:spacing w:val="0"/>
          <w:w w:val="100"/>
          <w:sz w:val="24"/>
          <w:szCs w:val="24"/>
        </w:rPr>
        <w:t>-</w:t>
      </w:r>
      <w:r>
        <w:rPr>
          <w:rFonts w:cs="Arial" w:hAnsi="Arial" w:eastAsia="Arial" w:ascii="Arial"/>
          <w:b/>
          <w:color w:val="333399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color w:val="333399"/>
          <w:spacing w:val="0"/>
          <w:w w:val="100"/>
          <w:sz w:val="24"/>
          <w:szCs w:val="24"/>
        </w:rPr>
        <w:t>Fire</w:t>
      </w:r>
      <w:r>
        <w:rPr>
          <w:rFonts w:cs="Arial" w:hAnsi="Arial" w:eastAsia="Arial" w:ascii="Arial"/>
          <w:b/>
          <w:color w:val="333399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color w:val="333399"/>
          <w:spacing w:val="0"/>
          <w:w w:val="100"/>
          <w:sz w:val="24"/>
          <w:szCs w:val="24"/>
        </w:rPr>
        <w:t>Fight</w:t>
      </w:r>
      <w:r>
        <w:rPr>
          <w:rFonts w:cs="Arial" w:hAnsi="Arial" w:eastAsia="Arial" w:ascii="Arial"/>
          <w:b/>
          <w:color w:val="333399"/>
          <w:spacing w:val="-2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color w:val="333399"/>
          <w:spacing w:val="0"/>
          <w:w w:val="100"/>
          <w:sz w:val="24"/>
          <w:szCs w:val="24"/>
        </w:rPr>
        <w:t>ng</w:t>
      </w:r>
      <w:r>
        <w:rPr>
          <w:rFonts w:cs="Arial" w:hAnsi="Arial" w:eastAsia="Arial" w:ascii="Arial"/>
          <w:b/>
          <w:color w:val="333399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color w:val="333399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b/>
          <w:color w:val="333399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color w:val="333399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color w:val="333399"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color w:val="333399"/>
          <w:spacing w:val="0"/>
          <w:w w:val="100"/>
          <w:sz w:val="24"/>
          <w:szCs w:val="24"/>
        </w:rPr>
        <w:t>ur</w:t>
      </w:r>
      <w:r>
        <w:rPr>
          <w:rFonts w:cs="Arial" w:hAnsi="Arial" w:eastAsia="Arial" w:ascii="Arial"/>
          <w:b/>
          <w:color w:val="333399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color w:val="333399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</w:r>
    </w:p>
    <w:p>
      <w:pPr>
        <w:rPr>
          <w:sz w:val="12"/>
          <w:szCs w:val="12"/>
        </w:rPr>
        <w:jc w:val="left"/>
        <w:spacing w:before="2" w:lineRule="exact" w:line="120"/>
      </w:pPr>
      <w:r>
        <w:rPr>
          <w:sz w:val="12"/>
          <w:szCs w:val="12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ind w:left="137" w:right="154"/>
      </w:pP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Fi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and</w:t>
      </w:r>
      <w:r>
        <w:rPr>
          <w:rFonts w:cs="Arial" w:hAnsi="Arial" w:eastAsia="Arial" w:ascii="Arial"/>
          <w:b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x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b/>
          <w:spacing w:val="-3"/>
          <w:w w:val="100"/>
          <w:sz w:val="22"/>
          <w:szCs w:val="22"/>
        </w:rPr>
        <w:t>s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b/>
          <w:spacing w:val="-3"/>
          <w:w w:val="100"/>
          <w:sz w:val="22"/>
          <w:szCs w:val="22"/>
        </w:rPr>
        <w:t>z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ard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: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no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k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of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an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exp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on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prod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er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nor</w:t>
      </w:r>
      <w:r>
        <w:rPr>
          <w:rFonts w:cs="Arial" w:hAnsi="Arial" w:eastAsia="Arial" w:ascii="Arial"/>
          <w:spacing w:val="5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al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es</w:t>
      </w:r>
      <w:r>
        <w:rPr>
          <w:rFonts w:cs="Arial" w:hAnsi="Arial" w:eastAsia="Arial" w:ascii="Arial"/>
          <w:spacing w:val="-1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e.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lineRule="exact" w:line="240"/>
        <w:ind w:left="137"/>
      </w:pP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xt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g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uis</w:t>
      </w:r>
      <w:r>
        <w:rPr>
          <w:rFonts w:cs="Arial" w:hAnsi="Arial" w:eastAsia="Arial" w:ascii="Arial"/>
          <w:b/>
          <w:spacing w:val="-3"/>
          <w:w w:val="100"/>
          <w:sz w:val="22"/>
          <w:szCs w:val="22"/>
        </w:rPr>
        <w:t>h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b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b/>
          <w:spacing w:val="-3"/>
          <w:w w:val="100"/>
          <w:sz w:val="22"/>
          <w:szCs w:val="22"/>
        </w:rPr>
        <w:t>d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a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: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         </w:t>
      </w:r>
      <w:r>
        <w:rPr>
          <w:rFonts w:cs="Arial" w:hAnsi="Arial" w:eastAsia="Arial" w:ascii="Arial"/>
          <w:b/>
          <w:spacing w:val="5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ot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Co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lineRule="exact" w:line="240"/>
        <w:ind w:left="137"/>
      </w:pP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Flash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b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: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                           </w:t>
      </w:r>
      <w:r>
        <w:rPr>
          <w:rFonts w:cs="Arial" w:hAnsi="Arial" w:eastAsia="Arial" w:ascii="Arial"/>
          <w:b/>
          <w:spacing w:val="4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Does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n.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before="61"/>
        <w:ind w:left="137"/>
      </w:pP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p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per</w:t>
      </w:r>
      <w:r>
        <w:rPr>
          <w:rFonts w:cs="Arial" w:hAnsi="Arial" w:eastAsia="Arial" w:ascii="Arial"/>
          <w:b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Fla</w:t>
      </w:r>
      <w:r>
        <w:rPr>
          <w:rFonts w:cs="Arial" w:hAnsi="Arial" w:eastAsia="Arial" w:ascii="Arial"/>
          <w:b/>
          <w:spacing w:val="3"/>
          <w:w w:val="100"/>
          <w:sz w:val="20"/>
          <w:szCs w:val="20"/>
        </w:rPr>
        <w:t>m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ma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b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ili</w:t>
      </w:r>
      <w:r>
        <w:rPr>
          <w:rFonts w:cs="Arial" w:hAnsi="Arial" w:eastAsia="Arial" w:ascii="Arial"/>
          <w:b/>
          <w:spacing w:val="3"/>
          <w:w w:val="100"/>
          <w:sz w:val="20"/>
          <w:szCs w:val="20"/>
        </w:rPr>
        <w:t>t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b/>
          <w:spacing w:val="-12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Limi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t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: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     </w:t>
      </w:r>
      <w:r>
        <w:rPr>
          <w:rFonts w:cs="Arial" w:hAnsi="Arial" w:eastAsia="Arial" w:ascii="Arial"/>
          <w:b/>
          <w:spacing w:val="4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Does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n.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before="58"/>
        <w:ind w:left="137"/>
      </w:pP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Lo</w:t>
      </w:r>
      <w:r>
        <w:rPr>
          <w:rFonts w:cs="Arial" w:hAnsi="Arial" w:eastAsia="Arial" w:ascii="Arial"/>
          <w:b/>
          <w:spacing w:val="3"/>
          <w:w w:val="100"/>
          <w:sz w:val="20"/>
          <w:szCs w:val="20"/>
        </w:rPr>
        <w:t>w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er</w:t>
      </w:r>
      <w:r>
        <w:rPr>
          <w:rFonts w:cs="Arial" w:hAnsi="Arial" w:eastAsia="Arial" w:ascii="Arial"/>
          <w:b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Flam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m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abili</w:t>
      </w:r>
      <w:r>
        <w:rPr>
          <w:rFonts w:cs="Arial" w:hAnsi="Arial" w:eastAsia="Arial" w:ascii="Arial"/>
          <w:b/>
          <w:spacing w:val="3"/>
          <w:w w:val="100"/>
          <w:sz w:val="20"/>
          <w:szCs w:val="20"/>
        </w:rPr>
        <w:t>t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b/>
          <w:spacing w:val="-15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Li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m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b/>
          <w:spacing w:val="3"/>
          <w:w w:val="100"/>
          <w:sz w:val="20"/>
          <w:szCs w:val="20"/>
        </w:rPr>
        <w:t>t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: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     </w:t>
      </w:r>
      <w:r>
        <w:rPr>
          <w:rFonts w:cs="Arial" w:hAnsi="Arial" w:eastAsia="Arial" w:ascii="Arial"/>
          <w:b/>
          <w:spacing w:val="3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Does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n.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before="60"/>
        <w:ind w:left="137"/>
      </w:pPr>
      <w:r>
        <w:rPr>
          <w:rFonts w:cs="Arial" w:hAnsi="Arial" w:eastAsia="Arial" w:ascii="Arial"/>
          <w:b/>
          <w:spacing w:val="-5"/>
          <w:w w:val="100"/>
          <w:sz w:val="20"/>
          <w:szCs w:val="20"/>
        </w:rPr>
        <w:t>A</w:t>
      </w:r>
      <w:r>
        <w:rPr>
          <w:rFonts w:cs="Arial" w:hAnsi="Arial" w:eastAsia="Arial" w:ascii="Arial"/>
          <w:b/>
          <w:spacing w:val="3"/>
          <w:w w:val="100"/>
          <w:sz w:val="20"/>
          <w:szCs w:val="20"/>
        </w:rPr>
        <w:t>u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t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oig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n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ition</w:t>
      </w:r>
      <w:r>
        <w:rPr>
          <w:rFonts w:cs="Arial" w:hAnsi="Arial" w:eastAsia="Arial" w:ascii="Arial"/>
          <w:b/>
          <w:spacing w:val="-11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tem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p</w:t>
      </w:r>
      <w:r>
        <w:rPr>
          <w:rFonts w:cs="Arial" w:hAnsi="Arial" w:eastAsia="Arial" w:ascii="Arial"/>
          <w:b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r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at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u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r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e: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     </w:t>
      </w:r>
      <w:r>
        <w:rPr>
          <w:rFonts w:cs="Arial" w:hAnsi="Arial" w:eastAsia="Arial" w:ascii="Arial"/>
          <w:b/>
          <w:spacing w:val="4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Not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-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es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ot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urn.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before="60"/>
        <w:ind w:left="137"/>
      </w:pP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Flamma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b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ili</w:t>
      </w:r>
      <w:r>
        <w:rPr>
          <w:rFonts w:cs="Arial" w:hAnsi="Arial" w:eastAsia="Arial" w:ascii="Arial"/>
          <w:b/>
          <w:spacing w:val="3"/>
          <w:w w:val="100"/>
          <w:sz w:val="20"/>
          <w:szCs w:val="20"/>
        </w:rPr>
        <w:t>t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b/>
          <w:spacing w:val="-12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Cl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s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: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                </w:t>
      </w:r>
      <w:r>
        <w:rPr>
          <w:rFonts w:cs="Arial" w:hAnsi="Arial" w:eastAsia="Arial" w:ascii="Arial"/>
          <w:b/>
          <w:spacing w:val="1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Does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n.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before="60"/>
        <w:ind w:left="137" w:right="408"/>
      </w:pP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S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pe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c</w:t>
      </w:r>
      <w:r>
        <w:rPr>
          <w:rFonts w:cs="Arial" w:hAnsi="Arial" w:eastAsia="Arial" w:ascii="Arial"/>
          <w:b/>
          <w:spacing w:val="2"/>
          <w:w w:val="100"/>
          <w:sz w:val="20"/>
          <w:szCs w:val="20"/>
        </w:rPr>
        <w:t>i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al</w:t>
      </w:r>
      <w:r>
        <w:rPr>
          <w:rFonts w:cs="Arial" w:hAnsi="Arial" w:eastAsia="Arial" w:ascii="Arial"/>
          <w:b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f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b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fi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g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t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ing</w:t>
      </w:r>
      <w:r>
        <w:rPr>
          <w:rFonts w:cs="Arial" w:hAnsi="Arial" w:eastAsia="Arial" w:ascii="Arial"/>
          <w:b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proc</w:t>
      </w:r>
      <w:r>
        <w:rPr>
          <w:rFonts w:cs="Arial" w:hAnsi="Arial" w:eastAsia="Arial" w:ascii="Arial"/>
          <w:b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du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r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b/>
          <w:spacing w:val="3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: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-1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te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ea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of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-1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  <w:r>
        <w:rPr>
          <w:rFonts w:cs="Arial" w:hAnsi="Arial" w:eastAsia="Arial" w:ascii="Arial"/>
          <w:spacing w:val="-1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9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ng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ng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th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product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wear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ots,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era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t,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es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nd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k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areas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ered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ure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sp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ers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dra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or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water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before="54"/>
        <w:ind w:left="137" w:right="526"/>
      </w:pP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n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usual</w:t>
      </w:r>
      <w:r>
        <w:rPr>
          <w:rFonts w:cs="Arial" w:hAnsi="Arial" w:eastAsia="Arial" w:ascii="Arial"/>
          <w:b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fi</w:t>
      </w:r>
      <w:r>
        <w:rPr>
          <w:rFonts w:cs="Arial" w:hAnsi="Arial" w:eastAsia="Arial" w:ascii="Arial"/>
          <w:b/>
          <w:spacing w:val="2"/>
          <w:w w:val="100"/>
          <w:sz w:val="20"/>
          <w:szCs w:val="20"/>
        </w:rPr>
        <w:t>r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b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fi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g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t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ing</w:t>
      </w:r>
      <w:r>
        <w:rPr>
          <w:rFonts w:cs="Arial" w:hAnsi="Arial" w:eastAsia="Arial" w:ascii="Arial"/>
          <w:b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&amp;e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x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plosion</w:t>
      </w:r>
      <w:r>
        <w:rPr>
          <w:rFonts w:cs="Arial" w:hAnsi="Arial" w:eastAsia="Arial" w:ascii="Arial"/>
          <w:b/>
          <w:spacing w:val="-11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ha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z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r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ds:</w:t>
      </w:r>
      <w:r>
        <w:rPr>
          <w:rFonts w:cs="Arial" w:hAnsi="Arial" w:eastAsia="Arial" w:ascii="Arial"/>
          <w:b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on</w:t>
      </w:r>
      <w:r>
        <w:rPr>
          <w:rFonts w:cs="Arial" w:hAnsi="Arial" w:eastAsia="Arial" w:ascii="Arial"/>
          <w:spacing w:val="-1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pr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ts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prod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x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or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x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tures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ed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es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k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to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ter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ng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urther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before="56"/>
        <w:ind w:left="137"/>
      </w:pP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S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t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abili</w:t>
      </w:r>
      <w:r>
        <w:rPr>
          <w:rFonts w:cs="Arial" w:hAnsi="Arial" w:eastAsia="Arial" w:ascii="Arial"/>
          <w:b/>
          <w:spacing w:val="3"/>
          <w:w w:val="100"/>
          <w:sz w:val="20"/>
          <w:szCs w:val="20"/>
        </w:rPr>
        <w:t>t</w:t>
      </w:r>
      <w:r>
        <w:rPr>
          <w:rFonts w:cs="Arial" w:hAnsi="Arial" w:eastAsia="Arial" w:ascii="Arial"/>
          <w:b/>
          <w:spacing w:val="-3"/>
          <w:w w:val="100"/>
          <w:sz w:val="20"/>
          <w:szCs w:val="20"/>
        </w:rPr>
        <w:t>y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:</w:t>
      </w:r>
      <w:r>
        <w:rPr>
          <w:rFonts w:cs="Arial" w:hAnsi="Arial" w:eastAsia="Arial" w:ascii="Arial"/>
          <w:b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pr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k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to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-1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before="60"/>
        <w:ind w:left="137"/>
        <w:sectPr>
          <w:pgMar w:header="0" w:footer="652" w:top="1260" w:bottom="280" w:left="600" w:right="600"/>
          <w:pgSz w:w="11920" w:h="16860"/>
        </w:sectPr>
      </w:pP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b/>
          <w:spacing w:val="2"/>
          <w:w w:val="100"/>
          <w:sz w:val="20"/>
          <w:szCs w:val="20"/>
        </w:rPr>
        <w:t>l</w:t>
      </w:r>
      <w:r>
        <w:rPr>
          <w:rFonts w:cs="Arial" w:hAnsi="Arial" w:eastAsia="Arial" w:ascii="Arial"/>
          <w:b/>
          <w:spacing w:val="-3"/>
          <w:w w:val="100"/>
          <w:sz w:val="20"/>
          <w:szCs w:val="20"/>
        </w:rPr>
        <w:t>y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b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r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b/>
          <w:spacing w:val="2"/>
          <w:w w:val="100"/>
          <w:sz w:val="20"/>
          <w:szCs w:val="20"/>
        </w:rPr>
        <w:t>s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ati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n:</w:t>
      </w:r>
      <w:r>
        <w:rPr>
          <w:rFonts w:cs="Arial" w:hAnsi="Arial" w:eastAsia="Arial" w:ascii="Arial"/>
          <w:b/>
          <w:spacing w:val="-1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th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prod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k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to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-1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before="78" w:lineRule="auto" w:line="243"/>
        <w:ind w:left="117" w:right="167"/>
      </w:pP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Decompositi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b/>
          <w:spacing w:val="-12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r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oducts:</w:t>
      </w:r>
      <w:r>
        <w:rPr>
          <w:rFonts w:cs="Arial" w:hAnsi="Arial" w:eastAsia="Arial" w:ascii="Arial"/>
          <w:b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arbon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x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de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on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ete</w:t>
      </w:r>
      <w:r>
        <w:rPr>
          <w:rFonts w:cs="Arial" w:hAnsi="Arial" w:eastAsia="Arial" w:ascii="Arial"/>
          <w:spacing w:val="-1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ar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on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x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de</w:t>
      </w:r>
      <w:r>
        <w:rPr>
          <w:rFonts w:cs="Arial" w:hAnsi="Arial" w:eastAsia="Arial" w:ascii="Arial"/>
          <w:spacing w:val="-1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k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x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of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ur.</w:t>
      </w:r>
      <w:r>
        <w:rPr>
          <w:rFonts w:cs="Arial" w:hAnsi="Arial" w:eastAsia="Arial" w:ascii="Arial"/>
          <w:spacing w:val="4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1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before="55" w:lineRule="exact" w:line="220"/>
        <w:ind w:left="117"/>
      </w:pPr>
      <w:r>
        <w:pict>
          <v:group style="position:absolute;margin-left:35.4pt;margin-top:21.6099pt;width:524.62pt;height:0pt;mso-position-horizontal-relative:page;mso-position-vertical-relative:paragraph;z-index:-339" coordorigin="708,432" coordsize="10492,0">
            <v:shape style="position:absolute;left:708;top:432;width:10492;height:0" coordorigin="708,432" coordsize="10492,0" path="m708,432l11200,432e" filled="f" stroked="t" strokeweight="2.26pt" strokecolor="#FF9900">
              <v:path arrowok="t"/>
            </v:shape>
            <w10:wrap type="none"/>
          </v:group>
        </w:pict>
      </w:r>
      <w:r>
        <w:pict>
          <v:group style="position:absolute;margin-left:35.4pt;margin-top:39.7299pt;width:524.62pt;height:0pt;mso-position-horizontal-relative:page;mso-position-vertical-relative:paragraph;z-index:-338" coordorigin="708,795" coordsize="10492,0">
            <v:shape style="position:absolute;left:708;top:795;width:10492;height:0" coordorigin="708,795" coordsize="10492,0" path="m708,795l11200,795e" filled="f" stroked="t" strokeweight="2.26pt" strokecolor="#FF9900">
              <v:path arrowok="t"/>
            </v:shape>
            <w10:wrap type="none"/>
          </v:group>
        </w:pict>
      </w:r>
      <w:r>
        <w:rPr>
          <w:rFonts w:cs="Arial" w:hAnsi="Arial" w:eastAsia="Arial" w:ascii="Arial"/>
          <w:b/>
          <w:spacing w:val="4"/>
          <w:w w:val="100"/>
          <w:position w:val="-1"/>
          <w:sz w:val="20"/>
          <w:szCs w:val="20"/>
        </w:rPr>
        <w:t>M</w:t>
      </w:r>
      <w:r>
        <w:rPr>
          <w:rFonts w:cs="Arial" w:hAnsi="Arial" w:eastAsia="Arial" w:ascii="Arial"/>
          <w:b/>
          <w:spacing w:val="0"/>
          <w:w w:val="100"/>
          <w:position w:val="-1"/>
          <w:sz w:val="20"/>
          <w:szCs w:val="20"/>
        </w:rPr>
        <w:t>ater</w:t>
      </w:r>
      <w:r>
        <w:rPr>
          <w:rFonts w:cs="Arial" w:hAnsi="Arial" w:eastAsia="Arial" w:ascii="Arial"/>
          <w:b/>
          <w:spacing w:val="-1"/>
          <w:w w:val="100"/>
          <w:position w:val="-1"/>
          <w:sz w:val="20"/>
          <w:szCs w:val="20"/>
        </w:rPr>
        <w:t>i</w:t>
      </w:r>
      <w:r>
        <w:rPr>
          <w:rFonts w:cs="Arial" w:hAnsi="Arial" w:eastAsia="Arial" w:ascii="Arial"/>
          <w:b/>
          <w:spacing w:val="0"/>
          <w:w w:val="100"/>
          <w:position w:val="-1"/>
          <w:sz w:val="20"/>
          <w:szCs w:val="20"/>
        </w:rPr>
        <w:t>als</w:t>
      </w:r>
      <w:r>
        <w:rPr>
          <w:rFonts w:cs="Arial" w:hAnsi="Arial" w:eastAsia="Arial" w:ascii="Arial"/>
          <w:b/>
          <w:spacing w:val="-9"/>
          <w:w w:val="100"/>
          <w:position w:val="-1"/>
          <w:sz w:val="20"/>
          <w:szCs w:val="20"/>
        </w:rPr>
        <w:t> </w:t>
      </w:r>
      <w:r>
        <w:rPr>
          <w:rFonts w:cs="Arial" w:hAnsi="Arial" w:eastAsia="Arial" w:ascii="Arial"/>
          <w:b/>
          <w:spacing w:val="1"/>
          <w:w w:val="100"/>
          <w:position w:val="-1"/>
          <w:sz w:val="20"/>
          <w:szCs w:val="20"/>
        </w:rPr>
        <w:t>t</w:t>
      </w:r>
      <w:r>
        <w:rPr>
          <w:rFonts w:cs="Arial" w:hAnsi="Arial" w:eastAsia="Arial" w:ascii="Arial"/>
          <w:b/>
          <w:spacing w:val="0"/>
          <w:w w:val="100"/>
          <w:position w:val="-1"/>
          <w:sz w:val="20"/>
          <w:szCs w:val="20"/>
        </w:rPr>
        <w:t>o</w:t>
      </w:r>
      <w:r>
        <w:rPr>
          <w:rFonts w:cs="Arial" w:hAnsi="Arial" w:eastAsia="Arial" w:ascii="Arial"/>
          <w:b/>
          <w:spacing w:val="-2"/>
          <w:w w:val="100"/>
          <w:position w:val="-1"/>
          <w:sz w:val="20"/>
          <w:szCs w:val="2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20"/>
          <w:szCs w:val="20"/>
        </w:rPr>
        <w:t>a</w:t>
      </w:r>
      <w:r>
        <w:rPr>
          <w:rFonts w:cs="Arial" w:hAnsi="Arial" w:eastAsia="Arial" w:ascii="Arial"/>
          <w:b/>
          <w:spacing w:val="1"/>
          <w:w w:val="100"/>
          <w:position w:val="-1"/>
          <w:sz w:val="20"/>
          <w:szCs w:val="20"/>
        </w:rPr>
        <w:t>v</w:t>
      </w:r>
      <w:r>
        <w:rPr>
          <w:rFonts w:cs="Arial" w:hAnsi="Arial" w:eastAsia="Arial" w:ascii="Arial"/>
          <w:b/>
          <w:spacing w:val="0"/>
          <w:w w:val="100"/>
          <w:position w:val="-1"/>
          <w:sz w:val="20"/>
          <w:szCs w:val="20"/>
        </w:rPr>
        <w:t>oid:</w:t>
      </w:r>
      <w:r>
        <w:rPr>
          <w:rFonts w:cs="Arial" w:hAnsi="Arial" w:eastAsia="Arial" w:ascii="Arial"/>
          <w:b/>
          <w:spacing w:val="-4"/>
          <w:w w:val="100"/>
          <w:position w:val="-1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0"/>
          <w:szCs w:val="20"/>
        </w:rPr>
        <w:t>ba</w:t>
      </w:r>
      <w:r>
        <w:rPr>
          <w:rFonts w:cs="Arial" w:hAnsi="Arial" w:eastAsia="Arial" w:ascii="Arial"/>
          <w:spacing w:val="1"/>
          <w:w w:val="100"/>
          <w:position w:val="-1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position w:val="-1"/>
          <w:sz w:val="20"/>
          <w:szCs w:val="20"/>
        </w:rPr>
        <w:t>es</w:t>
      </w:r>
      <w:r>
        <w:rPr>
          <w:rFonts w:cs="Arial" w:hAnsi="Arial" w:eastAsia="Arial" w:ascii="Arial"/>
          <w:spacing w:val="0"/>
          <w:w w:val="100"/>
          <w:position w:val="0"/>
          <w:sz w:val="20"/>
          <w:szCs w:val="20"/>
        </w:rPr>
      </w:r>
    </w:p>
    <w:p>
      <w:pPr>
        <w:rPr>
          <w:sz w:val="16"/>
          <w:szCs w:val="16"/>
        </w:rPr>
        <w:jc w:val="left"/>
        <w:spacing w:before="6" w:lineRule="exact" w:line="160"/>
      </w:pPr>
      <w:r>
        <w:rPr>
          <w:sz w:val="16"/>
          <w:szCs w:val="16"/>
        </w:rPr>
      </w:r>
    </w:p>
    <w:p>
      <w:pPr>
        <w:rPr>
          <w:rFonts w:cs="Arial" w:hAnsi="Arial" w:eastAsia="Arial" w:ascii="Arial"/>
          <w:sz w:val="24"/>
          <w:szCs w:val="24"/>
        </w:rPr>
        <w:jc w:val="center"/>
        <w:spacing w:before="29"/>
        <w:ind w:left="2974" w:right="2936"/>
      </w:pPr>
      <w:r>
        <w:rPr>
          <w:rFonts w:cs="Arial" w:hAnsi="Arial" w:eastAsia="Arial" w:ascii="Arial"/>
          <w:b/>
          <w:color w:val="333399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color w:val="333399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color w:val="333399"/>
          <w:spacing w:val="1"/>
          <w:w w:val="100"/>
          <w:sz w:val="24"/>
          <w:szCs w:val="24"/>
        </w:rPr>
        <w:t>c</w:t>
      </w:r>
      <w:r>
        <w:rPr>
          <w:rFonts w:cs="Arial" w:hAnsi="Arial" w:eastAsia="Arial" w:ascii="Arial"/>
          <w:b/>
          <w:color w:val="333399"/>
          <w:spacing w:val="0"/>
          <w:w w:val="100"/>
          <w:sz w:val="24"/>
          <w:szCs w:val="24"/>
        </w:rPr>
        <w:t>tion</w:t>
      </w:r>
      <w:r>
        <w:rPr>
          <w:rFonts w:cs="Arial" w:hAnsi="Arial" w:eastAsia="Arial" w:ascii="Arial"/>
          <w:b/>
          <w:color w:val="333399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color w:val="333399"/>
          <w:spacing w:val="0"/>
          <w:w w:val="100"/>
          <w:sz w:val="24"/>
          <w:szCs w:val="24"/>
        </w:rPr>
        <w:t>6</w:t>
      </w:r>
      <w:r>
        <w:rPr>
          <w:rFonts w:cs="Arial" w:hAnsi="Arial" w:eastAsia="Arial" w:ascii="Arial"/>
          <w:b/>
          <w:color w:val="333399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color w:val="333399"/>
          <w:spacing w:val="0"/>
          <w:w w:val="100"/>
          <w:sz w:val="24"/>
          <w:szCs w:val="24"/>
        </w:rPr>
        <w:t>-</w:t>
      </w:r>
      <w:r>
        <w:rPr>
          <w:rFonts w:cs="Arial" w:hAnsi="Arial" w:eastAsia="Arial" w:ascii="Arial"/>
          <w:b/>
          <w:color w:val="333399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color w:val="333399"/>
          <w:spacing w:val="-8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color w:val="333399"/>
          <w:spacing w:val="1"/>
          <w:w w:val="100"/>
          <w:sz w:val="24"/>
          <w:szCs w:val="24"/>
        </w:rPr>
        <w:t>c</w:t>
      </w:r>
      <w:r>
        <w:rPr>
          <w:rFonts w:cs="Arial" w:hAnsi="Arial" w:eastAsia="Arial" w:ascii="Arial"/>
          <w:b/>
          <w:color w:val="333399"/>
          <w:spacing w:val="1"/>
          <w:w w:val="100"/>
          <w:sz w:val="24"/>
          <w:szCs w:val="24"/>
        </w:rPr>
        <w:t>c</w:t>
      </w:r>
      <w:r>
        <w:rPr>
          <w:rFonts w:cs="Arial" w:hAnsi="Arial" w:eastAsia="Arial" w:ascii="Arial"/>
          <w:b/>
          <w:color w:val="333399"/>
          <w:spacing w:val="0"/>
          <w:w w:val="100"/>
          <w:sz w:val="24"/>
          <w:szCs w:val="24"/>
        </w:rPr>
        <w:t>id</w:t>
      </w:r>
      <w:r>
        <w:rPr>
          <w:rFonts w:cs="Arial" w:hAnsi="Arial" w:eastAsia="Arial" w:ascii="Arial"/>
          <w:b/>
          <w:color w:val="333399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color w:val="333399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b/>
          <w:color w:val="333399"/>
          <w:spacing w:val="-1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color w:val="333399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color w:val="333399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b/>
          <w:color w:val="333399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color w:val="333399"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b/>
          <w:color w:val="333399"/>
          <w:spacing w:val="1"/>
          <w:w w:val="100"/>
          <w:sz w:val="24"/>
          <w:szCs w:val="24"/>
        </w:rPr>
        <w:t>l</w:t>
      </w:r>
      <w:r>
        <w:rPr>
          <w:rFonts w:cs="Arial" w:hAnsi="Arial" w:eastAsia="Arial" w:ascii="Arial"/>
          <w:b/>
          <w:color w:val="333399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color w:val="333399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color w:val="333399"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color w:val="333399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color w:val="333399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color w:val="333399"/>
          <w:spacing w:val="0"/>
          <w:w w:val="100"/>
          <w:sz w:val="24"/>
          <w:szCs w:val="24"/>
        </w:rPr>
        <w:t>Me</w:t>
      </w:r>
      <w:r>
        <w:rPr>
          <w:rFonts w:cs="Arial" w:hAnsi="Arial" w:eastAsia="Arial" w:ascii="Arial"/>
          <w:b/>
          <w:color w:val="333399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color w:val="333399"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color w:val="333399"/>
          <w:spacing w:val="0"/>
          <w:w w:val="100"/>
          <w:sz w:val="24"/>
          <w:szCs w:val="24"/>
        </w:rPr>
        <w:t>u</w:t>
      </w:r>
      <w:r>
        <w:rPr>
          <w:rFonts w:cs="Arial" w:hAnsi="Arial" w:eastAsia="Arial" w:ascii="Arial"/>
          <w:b/>
          <w:color w:val="333399"/>
          <w:spacing w:val="-2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color w:val="333399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color w:val="333399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</w:r>
    </w:p>
    <w:p>
      <w:pPr>
        <w:rPr>
          <w:sz w:val="11"/>
          <w:szCs w:val="11"/>
        </w:rPr>
        <w:jc w:val="left"/>
        <w:spacing w:before="10" w:lineRule="exact" w:line="100"/>
      </w:pPr>
      <w:r>
        <w:rPr>
          <w:sz w:val="11"/>
          <w:szCs w:val="11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ind w:left="117" w:right="110"/>
      </w:pPr>
      <w:r>
        <w:rPr>
          <w:rFonts w:cs="Arial" w:hAnsi="Arial" w:eastAsia="Arial" w:ascii="Arial"/>
          <w:b/>
          <w:spacing w:val="-6"/>
          <w:w w:val="100"/>
          <w:sz w:val="22"/>
          <w:szCs w:val="22"/>
        </w:rPr>
        <w:t>A</w:t>
      </w:r>
      <w:r>
        <w:rPr>
          <w:rFonts w:cs="Arial" w:hAnsi="Arial" w:eastAsia="Arial" w:ascii="Arial"/>
          <w:b/>
          <w:spacing w:val="2"/>
          <w:w w:val="100"/>
          <w:sz w:val="22"/>
          <w:szCs w:val="22"/>
        </w:rPr>
        <w:t>c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cide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b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b/>
          <w:spacing w:val="-2"/>
          <w:w w:val="100"/>
          <w:sz w:val="22"/>
          <w:szCs w:val="22"/>
        </w:rPr>
        <w:t>e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: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In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the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ent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of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j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or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age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entering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dra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ns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water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ur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uate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the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ar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try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-1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ted</w:t>
      </w:r>
      <w:r>
        <w:rPr>
          <w:rFonts w:cs="Arial" w:hAnsi="Arial" w:eastAsia="Arial" w:ascii="Arial"/>
          <w:spacing w:val="-1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  <w:r>
        <w:rPr>
          <w:rFonts w:cs="Arial" w:hAnsi="Arial" w:eastAsia="Arial" w:ascii="Arial"/>
          <w:spacing w:val="-1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9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pro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9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-1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re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ng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ng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e/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prote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ets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ng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aratu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ee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er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er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on</w:t>
      </w:r>
      <w:r>
        <w:rPr>
          <w:rFonts w:cs="Arial" w:hAnsi="Arial" w:eastAsia="Arial" w:ascii="Arial"/>
          <w:spacing w:val="-1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tr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ds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ng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to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er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al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prote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q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t.</w:t>
      </w:r>
      <w:r>
        <w:rPr>
          <w:rFonts w:cs="Arial" w:hAnsi="Arial" w:eastAsia="Arial" w:ascii="Arial"/>
          <w:spacing w:val="-1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or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ng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rub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er,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tr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e,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er,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ar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e,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pren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et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e,</w:t>
      </w:r>
      <w:r>
        <w:rPr>
          <w:rFonts w:cs="Arial" w:hAnsi="Arial" w:eastAsia="Arial" w:ascii="Arial"/>
          <w:spacing w:val="-1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/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aranex,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/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q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prise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If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at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or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ts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are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k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are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re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no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or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-1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wh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ng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t.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er,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ts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tra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(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on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8).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ind w:left="117" w:right="157"/>
      </w:pPr>
      <w:r>
        <w:pict>
          <v:group style="position:absolute;margin-left:35.4pt;margin-top:119.21pt;width:524.62pt;height:0pt;mso-position-horizontal-relative:page;mso-position-vertical-relative:paragraph;z-index:-337" coordorigin="708,2384" coordsize="10492,0">
            <v:shape style="position:absolute;left:708;top:2384;width:10492;height:0" coordorigin="708,2384" coordsize="10492,0" path="m708,2384l11200,2384e" filled="f" stroked="t" strokeweight="2.26pt" strokecolor="#FF9900">
              <v:path arrowok="t"/>
            </v:shape>
            <w10:wrap type="none"/>
          </v:group>
        </w:pict>
      </w:r>
      <w:r>
        <w:pict>
          <v:group style="position:absolute;margin-left:35.4pt;margin-top:137.33pt;width:524.62pt;height:0pt;mso-position-horizontal-relative:page;mso-position-vertical-relative:paragraph;z-index:-336" coordorigin="708,2747" coordsize="10492,0">
            <v:shape style="position:absolute;left:708;top:2747;width:10492;height:0" coordorigin="708,2747" coordsize="10492,0" path="m708,2747l11200,2747e" filled="f" stroked="t" strokeweight="2.26pt" strokecolor="#FF9900">
              <v:path arrowok="t"/>
            </v:shape>
            <w10:wrap type="none"/>
          </v:group>
        </w:pic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top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ak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so,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nd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sp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orb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d,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er</w:t>
      </w:r>
      <w:r>
        <w:rPr>
          <w:rFonts w:cs="Arial" w:hAnsi="Arial" w:eastAsia="Arial" w:ascii="Arial"/>
          <w:spacing w:val="5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te</w:t>
      </w:r>
      <w:r>
        <w:rPr>
          <w:rFonts w:cs="Arial" w:hAnsi="Arial" w:eastAsia="Arial" w:ascii="Arial"/>
          <w:spacing w:val="-1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or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er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or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If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ar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orbe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al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ot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e,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5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to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te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k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stop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pre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ng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or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wate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he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or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1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of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pr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t,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sp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al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al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are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k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en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era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n.</w:t>
      </w:r>
      <w:r>
        <w:rPr>
          <w:rFonts w:cs="Arial" w:hAnsi="Arial" w:eastAsia="Arial" w:ascii="Arial"/>
          <w:spacing w:val="-1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we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el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or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er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prod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ed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or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e,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of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pro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Re</w:t>
      </w:r>
      <w:r>
        <w:rPr>
          <w:rFonts w:cs="Arial" w:hAnsi="Arial" w:eastAsia="Arial" w:ascii="Arial"/>
          <w:spacing w:val="5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ers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wh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er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ter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are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ul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g.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ter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area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pre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ng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ter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ng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dra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If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q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-1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of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al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ers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dra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ergen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-1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er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Con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ed</w:t>
      </w:r>
      <w:r>
        <w:rPr>
          <w:rFonts w:cs="Arial" w:hAnsi="Arial" w:eastAsia="Arial" w:ascii="Arial"/>
          <w:spacing w:val="-1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ar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be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utr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wa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ng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er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ute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k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be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e.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al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be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or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ed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ure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of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ng</w:t>
      </w:r>
      <w:r>
        <w:rPr>
          <w:rFonts w:cs="Arial" w:hAnsi="Arial" w:eastAsia="Arial" w:ascii="Arial"/>
          <w:spacing w:val="-1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pri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er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prote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ng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ore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torage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or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-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e.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of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ture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of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ta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on</w:t>
      </w:r>
      <w:r>
        <w:rPr>
          <w:rFonts w:cs="Arial" w:hAnsi="Arial" w:eastAsia="Arial" w:ascii="Arial"/>
          <w:spacing w:val="-1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wh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6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ta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ted</w:t>
      </w:r>
      <w:r>
        <w:rPr>
          <w:rFonts w:cs="Arial" w:hAnsi="Arial" w:eastAsia="Arial" w:ascii="Arial"/>
          <w:spacing w:val="-1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sz w:val="12"/>
          <w:szCs w:val="12"/>
        </w:rPr>
        <w:jc w:val="left"/>
        <w:spacing w:before="9" w:lineRule="exact" w:line="120"/>
      </w:pPr>
      <w:r>
        <w:rPr>
          <w:sz w:val="12"/>
          <w:szCs w:val="12"/>
        </w:rPr>
      </w:r>
    </w:p>
    <w:p>
      <w:pPr>
        <w:rPr>
          <w:rFonts w:cs="Arial" w:hAnsi="Arial" w:eastAsia="Arial" w:ascii="Arial"/>
          <w:sz w:val="24"/>
          <w:szCs w:val="24"/>
        </w:rPr>
        <w:jc w:val="center"/>
        <w:ind w:left="2736" w:right="2694"/>
      </w:pPr>
      <w:r>
        <w:rPr>
          <w:rFonts w:cs="Arial" w:hAnsi="Arial" w:eastAsia="Arial" w:ascii="Arial"/>
          <w:b/>
          <w:color w:val="333399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color w:val="333399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color w:val="333399"/>
          <w:spacing w:val="1"/>
          <w:w w:val="100"/>
          <w:sz w:val="24"/>
          <w:szCs w:val="24"/>
        </w:rPr>
        <w:t>c</w:t>
      </w:r>
      <w:r>
        <w:rPr>
          <w:rFonts w:cs="Arial" w:hAnsi="Arial" w:eastAsia="Arial" w:ascii="Arial"/>
          <w:b/>
          <w:color w:val="333399"/>
          <w:spacing w:val="0"/>
          <w:w w:val="100"/>
          <w:sz w:val="24"/>
          <w:szCs w:val="24"/>
        </w:rPr>
        <w:t>tion</w:t>
      </w:r>
      <w:r>
        <w:rPr>
          <w:rFonts w:cs="Arial" w:hAnsi="Arial" w:eastAsia="Arial" w:ascii="Arial"/>
          <w:b/>
          <w:color w:val="333399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color w:val="333399"/>
          <w:spacing w:val="0"/>
          <w:w w:val="100"/>
          <w:sz w:val="24"/>
          <w:szCs w:val="24"/>
        </w:rPr>
        <w:t>7</w:t>
      </w:r>
      <w:r>
        <w:rPr>
          <w:rFonts w:cs="Arial" w:hAnsi="Arial" w:eastAsia="Arial" w:ascii="Arial"/>
          <w:b/>
          <w:color w:val="333399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color w:val="333399"/>
          <w:spacing w:val="0"/>
          <w:w w:val="100"/>
          <w:sz w:val="24"/>
          <w:szCs w:val="24"/>
        </w:rPr>
        <w:t>-</w:t>
      </w:r>
      <w:r>
        <w:rPr>
          <w:rFonts w:cs="Arial" w:hAnsi="Arial" w:eastAsia="Arial" w:ascii="Arial"/>
          <w:b/>
          <w:color w:val="333399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color w:val="333399"/>
          <w:spacing w:val="0"/>
          <w:w w:val="100"/>
          <w:sz w:val="24"/>
          <w:szCs w:val="24"/>
        </w:rPr>
        <w:t>Handl</w:t>
      </w:r>
      <w:r>
        <w:rPr>
          <w:rFonts w:cs="Arial" w:hAnsi="Arial" w:eastAsia="Arial" w:ascii="Arial"/>
          <w:b/>
          <w:color w:val="333399"/>
          <w:spacing w:val="1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color w:val="333399"/>
          <w:spacing w:val="0"/>
          <w:w w:val="100"/>
          <w:sz w:val="24"/>
          <w:szCs w:val="24"/>
        </w:rPr>
        <w:t>ng</w:t>
      </w:r>
      <w:r>
        <w:rPr>
          <w:rFonts w:cs="Arial" w:hAnsi="Arial" w:eastAsia="Arial" w:ascii="Arial"/>
          <w:b/>
          <w:color w:val="333399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color w:val="333399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color w:val="333399"/>
          <w:spacing w:val="0"/>
          <w:w w:val="100"/>
          <w:sz w:val="24"/>
          <w:szCs w:val="24"/>
        </w:rPr>
        <w:t>nd</w:t>
      </w:r>
      <w:r>
        <w:rPr>
          <w:rFonts w:cs="Arial" w:hAnsi="Arial" w:eastAsia="Arial" w:ascii="Arial"/>
          <w:b/>
          <w:color w:val="333399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color w:val="333399"/>
          <w:spacing w:val="0"/>
          <w:w w:val="100"/>
          <w:sz w:val="24"/>
          <w:szCs w:val="24"/>
        </w:rPr>
        <w:t>St</w:t>
      </w:r>
      <w:r>
        <w:rPr>
          <w:rFonts w:cs="Arial" w:hAnsi="Arial" w:eastAsia="Arial" w:ascii="Arial"/>
          <w:b/>
          <w:color w:val="333399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b/>
          <w:color w:val="333399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color w:val="333399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color w:val="333399"/>
          <w:spacing w:val="0"/>
          <w:w w:val="100"/>
          <w:sz w:val="24"/>
          <w:szCs w:val="24"/>
        </w:rPr>
        <w:t>ge</w:t>
      </w:r>
      <w:r>
        <w:rPr>
          <w:rFonts w:cs="Arial" w:hAnsi="Arial" w:eastAsia="Arial" w:ascii="Arial"/>
          <w:b/>
          <w:color w:val="333399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color w:val="333399"/>
          <w:spacing w:val="0"/>
          <w:w w:val="100"/>
          <w:sz w:val="24"/>
          <w:szCs w:val="24"/>
        </w:rPr>
        <w:t>&amp;</w:t>
      </w:r>
      <w:r>
        <w:rPr>
          <w:rFonts w:cs="Arial" w:hAnsi="Arial" w:eastAsia="Arial" w:ascii="Arial"/>
          <w:b/>
          <w:color w:val="333399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color w:val="333399"/>
          <w:spacing w:val="0"/>
          <w:w w:val="100"/>
          <w:sz w:val="24"/>
          <w:szCs w:val="24"/>
        </w:rPr>
        <w:t>tra</w:t>
      </w:r>
      <w:r>
        <w:rPr>
          <w:rFonts w:cs="Arial" w:hAnsi="Arial" w:eastAsia="Arial" w:ascii="Arial"/>
          <w:b/>
          <w:color w:val="333399"/>
          <w:spacing w:val="-2"/>
          <w:w w:val="100"/>
          <w:sz w:val="24"/>
          <w:szCs w:val="24"/>
        </w:rPr>
        <w:t>n</w:t>
      </w:r>
      <w:r>
        <w:rPr>
          <w:rFonts w:cs="Arial" w:hAnsi="Arial" w:eastAsia="Arial" w:ascii="Arial"/>
          <w:b/>
          <w:color w:val="333399"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color w:val="333399"/>
          <w:spacing w:val="-3"/>
          <w:w w:val="100"/>
          <w:sz w:val="24"/>
          <w:szCs w:val="24"/>
        </w:rPr>
        <w:t>p</w:t>
      </w:r>
      <w:r>
        <w:rPr>
          <w:rFonts w:cs="Arial" w:hAnsi="Arial" w:eastAsia="Arial" w:ascii="Arial"/>
          <w:b/>
          <w:color w:val="333399"/>
          <w:spacing w:val="0"/>
          <w:w w:val="100"/>
          <w:sz w:val="24"/>
          <w:szCs w:val="24"/>
        </w:rPr>
        <w:t>ort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</w:r>
    </w:p>
    <w:p>
      <w:pPr>
        <w:rPr>
          <w:sz w:val="11"/>
          <w:szCs w:val="11"/>
        </w:rPr>
        <w:jc w:val="left"/>
        <w:spacing w:before="10" w:lineRule="exact" w:line="100"/>
      </w:pPr>
      <w:r>
        <w:rPr>
          <w:sz w:val="11"/>
          <w:szCs w:val="11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ind w:left="117" w:right="104"/>
      </w:pP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dl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: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K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x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ure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to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pro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nd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he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q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es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k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work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area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Ch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k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on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8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of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or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det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of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pro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5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ure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nd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k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sure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th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ures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are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d.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he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ures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"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orag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"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be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ng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order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k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lineRule="exact" w:line="220"/>
        <w:ind w:left="117"/>
      </w:pPr>
      <w:r>
        <w:rPr>
          <w:rFonts w:cs="Arial" w:hAnsi="Arial" w:eastAsia="Arial" w:ascii="Arial"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ng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he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pr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or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k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e.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o,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tact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or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ta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on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of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prod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th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ind w:left="117"/>
      </w:pPr>
      <w:r>
        <w:rPr>
          <w:rFonts w:cs="Arial" w:hAnsi="Arial" w:eastAsia="Arial" w:ascii="Arial"/>
          <w:spacing w:val="4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on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1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0.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before="59"/>
        <w:ind w:left="117" w:right="79"/>
      </w:pP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S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ora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g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: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prod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ed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as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N1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7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6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0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erous</w:t>
      </w:r>
      <w:r>
        <w:rPr>
          <w:rFonts w:cs="Arial" w:hAnsi="Arial" w:eastAsia="Arial" w:ascii="Arial"/>
          <w:spacing w:val="-1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8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Cor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es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the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or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pac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k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ed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he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er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wi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es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1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(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x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)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-1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4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.3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(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1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1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1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6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)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-1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5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.1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(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x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ng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nts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)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5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.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2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(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er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x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)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-1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6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(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x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ere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x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es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are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nd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he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or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are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ac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)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7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(Ra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)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-1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Fo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tu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nd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tu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pt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ay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er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be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ed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the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k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ed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sa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es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2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.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1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(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)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ind w:left="117" w:right="213"/>
      </w:pPr>
      <w:r>
        <w:rPr>
          <w:rFonts w:cs="Arial" w:hAnsi="Arial" w:eastAsia="Arial" w:ascii="Arial"/>
          <w:spacing w:val="0"/>
          <w:w w:val="100"/>
          <w:sz w:val="20"/>
          <w:szCs w:val="20"/>
        </w:rPr>
        <w:t>2.2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(N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-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e,</w:t>
      </w:r>
      <w:r>
        <w:rPr>
          <w:rFonts w:cs="Arial" w:hAnsi="Arial" w:eastAsia="Arial" w:ascii="Arial"/>
          <w:spacing w:val="-1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-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x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)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2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.3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(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us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)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3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(F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q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)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4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.1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(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)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4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.2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(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-1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)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-1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6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(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x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es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ex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where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x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es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are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he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or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es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are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)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9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(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us</w:t>
      </w:r>
      <w:r>
        <w:rPr>
          <w:rFonts w:cs="Arial" w:hAnsi="Arial" w:eastAsia="Arial" w:ascii="Arial"/>
          <w:spacing w:val="-1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er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us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)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before="57"/>
        <w:ind w:left="117" w:right="189"/>
      </w:pPr>
      <w:r>
        <w:pict>
          <v:group style="position:absolute;margin-left:35.4pt;margin-top:87.6199pt;width:524.62pt;height:0pt;mso-position-horizontal-relative:page;mso-position-vertical-relative:paragraph;z-index:-335" coordorigin="708,1752" coordsize="10492,0">
            <v:shape style="position:absolute;left:708;top:1752;width:10492;height:0" coordorigin="708,1752" coordsize="10492,0" path="m708,1752l11200,1752e" filled="f" stroked="t" strokeweight="2.26pt" strokecolor="#FF9900">
              <v:path arrowok="t"/>
            </v:shape>
            <w10:wrap type="none"/>
          </v:group>
        </w:pict>
      </w:r>
      <w:r>
        <w:pict>
          <v:group style="position:absolute;margin-left:35.4pt;margin-top:105.74pt;width:524.62pt;height:0pt;mso-position-horizontal-relative:page;mso-position-vertical-relative:paragraph;z-index:-334" coordorigin="708,2115" coordsize="10492,0">
            <v:shape style="position:absolute;left:708;top:2115;width:10492;height:0" coordorigin="708,2115" coordsize="10492,0" path="m708,2115l11200,2115e" filled="f" stroked="t" strokeweight="2.26pt" strokecolor="#FF9900">
              <v:path arrowok="t"/>
            </v:shape>
            <w10:wrap type="none"/>
          </v:group>
        </w:pic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prod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7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er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nt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ard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ng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e,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tra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tora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of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to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we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a.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k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ta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-1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or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or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on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k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Con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ers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k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ed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to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ta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  <w:r>
        <w:rPr>
          <w:rFonts w:cs="Arial" w:hAnsi="Arial" w:eastAsia="Arial" w:ascii="Arial"/>
          <w:spacing w:val="-1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k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sure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he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pr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ot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nto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tact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th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es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ed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er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"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Inco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"</w:t>
      </w:r>
      <w:r>
        <w:rPr>
          <w:rFonts w:cs="Arial" w:hAnsi="Arial" w:eastAsia="Arial" w:ascii="Arial"/>
          <w:spacing w:val="-1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on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1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0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If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k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ore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th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1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0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0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0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k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1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0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0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0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Cor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es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of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k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ng</w:t>
      </w:r>
      <w:r>
        <w:rPr>
          <w:rFonts w:cs="Arial" w:hAnsi="Arial" w:eastAsia="Arial" w:ascii="Arial"/>
          <w:spacing w:val="-1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prob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-1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q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he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pre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es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or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Dan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erous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ds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If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ou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we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8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tact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Dan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erous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ds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order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to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ari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ur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  <w:r>
        <w:rPr>
          <w:rFonts w:cs="Arial" w:hAnsi="Arial" w:eastAsia="Arial" w:ascii="Arial"/>
          <w:spacing w:val="-1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k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k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ng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-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-1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urther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tora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tru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sz w:val="12"/>
          <w:szCs w:val="12"/>
        </w:rPr>
        <w:jc w:val="left"/>
        <w:spacing w:before="9" w:lineRule="exact" w:line="120"/>
      </w:pPr>
      <w:r>
        <w:rPr>
          <w:sz w:val="12"/>
          <w:szCs w:val="12"/>
        </w:rPr>
      </w:r>
    </w:p>
    <w:p>
      <w:pPr>
        <w:rPr>
          <w:rFonts w:cs="Arial" w:hAnsi="Arial" w:eastAsia="Arial" w:ascii="Arial"/>
          <w:sz w:val="24"/>
          <w:szCs w:val="24"/>
        </w:rPr>
        <w:jc w:val="center"/>
        <w:spacing w:lineRule="exact" w:line="260"/>
        <w:ind w:left="2167" w:right="2128"/>
      </w:pPr>
      <w:r>
        <w:rPr>
          <w:rFonts w:cs="Arial" w:hAnsi="Arial" w:eastAsia="Arial" w:ascii="Arial"/>
          <w:b/>
          <w:color w:val="333399"/>
          <w:spacing w:val="0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b/>
          <w:color w:val="333399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b/>
          <w:color w:val="333399"/>
          <w:spacing w:val="1"/>
          <w:w w:val="100"/>
          <w:position w:val="-1"/>
          <w:sz w:val="24"/>
          <w:szCs w:val="24"/>
        </w:rPr>
        <w:t>c</w:t>
      </w:r>
      <w:r>
        <w:rPr>
          <w:rFonts w:cs="Arial" w:hAnsi="Arial" w:eastAsia="Arial" w:ascii="Arial"/>
          <w:b/>
          <w:color w:val="333399"/>
          <w:spacing w:val="0"/>
          <w:w w:val="100"/>
          <w:position w:val="-1"/>
          <w:sz w:val="24"/>
          <w:szCs w:val="24"/>
        </w:rPr>
        <w:t>tion</w:t>
      </w:r>
      <w:r>
        <w:rPr>
          <w:rFonts w:cs="Arial" w:hAnsi="Arial" w:eastAsia="Arial" w:ascii="Arial"/>
          <w:b/>
          <w:color w:val="333399"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color w:val="333399"/>
          <w:spacing w:val="0"/>
          <w:w w:val="100"/>
          <w:position w:val="-1"/>
          <w:sz w:val="24"/>
          <w:szCs w:val="24"/>
        </w:rPr>
        <w:t>8</w:t>
      </w:r>
      <w:r>
        <w:rPr>
          <w:rFonts w:cs="Arial" w:hAnsi="Arial" w:eastAsia="Arial" w:ascii="Arial"/>
          <w:b/>
          <w:color w:val="333399"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color w:val="333399"/>
          <w:spacing w:val="0"/>
          <w:w w:val="100"/>
          <w:position w:val="-1"/>
          <w:sz w:val="24"/>
          <w:szCs w:val="24"/>
        </w:rPr>
        <w:t>-</w:t>
      </w:r>
      <w:r>
        <w:rPr>
          <w:rFonts w:cs="Arial" w:hAnsi="Arial" w:eastAsia="Arial" w:ascii="Arial"/>
          <w:b/>
          <w:color w:val="333399"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color w:val="333399"/>
          <w:spacing w:val="0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b/>
          <w:color w:val="333399"/>
          <w:spacing w:val="1"/>
          <w:w w:val="100"/>
          <w:position w:val="-1"/>
          <w:sz w:val="24"/>
          <w:szCs w:val="24"/>
        </w:rPr>
        <w:t>x</w:t>
      </w:r>
      <w:r>
        <w:rPr>
          <w:rFonts w:cs="Arial" w:hAnsi="Arial" w:eastAsia="Arial" w:ascii="Arial"/>
          <w:b/>
          <w:color w:val="333399"/>
          <w:spacing w:val="0"/>
          <w:w w:val="100"/>
          <w:position w:val="-1"/>
          <w:sz w:val="24"/>
          <w:szCs w:val="24"/>
        </w:rPr>
        <w:t>posu</w:t>
      </w:r>
      <w:r>
        <w:rPr>
          <w:rFonts w:cs="Arial" w:hAnsi="Arial" w:eastAsia="Arial" w:ascii="Arial"/>
          <w:b/>
          <w:color w:val="333399"/>
          <w:spacing w:val="-2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b/>
          <w:color w:val="333399"/>
          <w:spacing w:val="0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b/>
          <w:color w:val="333399"/>
          <w:spacing w:val="-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color w:val="333399"/>
          <w:spacing w:val="0"/>
          <w:w w:val="100"/>
          <w:position w:val="-1"/>
          <w:sz w:val="24"/>
          <w:szCs w:val="24"/>
        </w:rPr>
        <w:t>C</w:t>
      </w:r>
      <w:r>
        <w:rPr>
          <w:rFonts w:cs="Arial" w:hAnsi="Arial" w:eastAsia="Arial" w:ascii="Arial"/>
          <w:b/>
          <w:color w:val="333399"/>
          <w:spacing w:val="-1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b/>
          <w:color w:val="333399"/>
          <w:spacing w:val="0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b/>
          <w:color w:val="333399"/>
          <w:spacing w:val="-1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b/>
          <w:color w:val="333399"/>
          <w:spacing w:val="0"/>
          <w:w w:val="100"/>
          <w:position w:val="-1"/>
          <w:sz w:val="24"/>
          <w:szCs w:val="24"/>
        </w:rPr>
        <w:t>rols</w:t>
      </w:r>
      <w:r>
        <w:rPr>
          <w:rFonts w:cs="Arial" w:hAnsi="Arial" w:eastAsia="Arial" w:ascii="Arial"/>
          <w:b/>
          <w:color w:val="333399"/>
          <w:spacing w:val="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color w:val="333399"/>
          <w:spacing w:val="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b/>
          <w:color w:val="333399"/>
          <w:spacing w:val="0"/>
          <w:w w:val="100"/>
          <w:position w:val="-1"/>
          <w:sz w:val="24"/>
          <w:szCs w:val="24"/>
        </w:rPr>
        <w:t>nd</w:t>
      </w:r>
      <w:r>
        <w:rPr>
          <w:rFonts w:cs="Arial" w:hAnsi="Arial" w:eastAsia="Arial" w:ascii="Arial"/>
          <w:b/>
          <w:color w:val="333399"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color w:val="333399"/>
          <w:spacing w:val="0"/>
          <w:w w:val="100"/>
          <w:position w:val="-1"/>
          <w:sz w:val="24"/>
          <w:szCs w:val="24"/>
        </w:rPr>
        <w:t>P</w:t>
      </w:r>
      <w:r>
        <w:rPr>
          <w:rFonts w:cs="Arial" w:hAnsi="Arial" w:eastAsia="Arial" w:ascii="Arial"/>
          <w:b/>
          <w:color w:val="333399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b/>
          <w:color w:val="333399"/>
          <w:spacing w:val="-2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b/>
          <w:color w:val="333399"/>
          <w:spacing w:val="1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b/>
          <w:color w:val="333399"/>
          <w:spacing w:val="0"/>
          <w:w w:val="100"/>
          <w:position w:val="-1"/>
          <w:sz w:val="24"/>
          <w:szCs w:val="24"/>
        </w:rPr>
        <w:t>onal</w:t>
      </w:r>
      <w:r>
        <w:rPr>
          <w:rFonts w:cs="Arial" w:hAnsi="Arial" w:eastAsia="Arial" w:ascii="Arial"/>
          <w:b/>
          <w:color w:val="333399"/>
          <w:spacing w:val="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color w:val="333399"/>
          <w:spacing w:val="1"/>
          <w:w w:val="100"/>
          <w:position w:val="-1"/>
          <w:sz w:val="24"/>
          <w:szCs w:val="24"/>
        </w:rPr>
        <w:t>P</w:t>
      </w:r>
      <w:r>
        <w:rPr>
          <w:rFonts w:cs="Arial" w:hAnsi="Arial" w:eastAsia="Arial" w:ascii="Arial"/>
          <w:b/>
          <w:color w:val="333399"/>
          <w:spacing w:val="0"/>
          <w:w w:val="100"/>
          <w:position w:val="-1"/>
          <w:sz w:val="24"/>
          <w:szCs w:val="24"/>
        </w:rPr>
        <w:t>rot</w:t>
      </w:r>
      <w:r>
        <w:rPr>
          <w:rFonts w:cs="Arial" w:hAnsi="Arial" w:eastAsia="Arial" w:ascii="Arial"/>
          <w:b/>
          <w:color w:val="333399"/>
          <w:spacing w:val="-2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b/>
          <w:color w:val="333399"/>
          <w:spacing w:val="1"/>
          <w:w w:val="100"/>
          <w:position w:val="-1"/>
          <w:sz w:val="24"/>
          <w:szCs w:val="24"/>
        </w:rPr>
        <w:t>c</w:t>
      </w:r>
      <w:r>
        <w:rPr>
          <w:rFonts w:cs="Arial" w:hAnsi="Arial" w:eastAsia="Arial" w:ascii="Arial"/>
          <w:b/>
          <w:color w:val="333399"/>
          <w:spacing w:val="0"/>
          <w:w w:val="100"/>
          <w:position w:val="-1"/>
          <w:sz w:val="24"/>
          <w:szCs w:val="24"/>
        </w:rPr>
        <w:t>tion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4"/>
          <w:szCs w:val="24"/>
        </w:rPr>
      </w:r>
    </w:p>
    <w:p>
      <w:pPr>
        <w:rPr>
          <w:sz w:val="15"/>
          <w:szCs w:val="15"/>
        </w:rPr>
        <w:jc w:val="left"/>
        <w:spacing w:before="3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before="34"/>
        <w:ind w:left="117"/>
      </w:pPr>
      <w:r>
        <w:rPr>
          <w:rFonts w:cs="Arial" w:hAnsi="Arial" w:eastAsia="Arial" w:ascii="Arial"/>
          <w:spacing w:val="3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he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ng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tr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ds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pro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5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er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re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ard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sa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ng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q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t: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before="60"/>
        <w:ind w:left="117" w:right="89"/>
      </w:pPr>
      <w:r>
        <w:rPr>
          <w:rFonts w:cs="Arial" w:hAnsi="Arial" w:eastAsia="Arial" w:ascii="Arial"/>
          <w:spacing w:val="0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k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es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99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99"/>
          <w:sz w:val="20"/>
          <w:szCs w:val="20"/>
        </w:rPr>
        <w:t>3</w:t>
      </w:r>
      <w:r>
        <w:rPr>
          <w:rFonts w:cs="Arial" w:hAnsi="Arial" w:eastAsia="Arial" w:ascii="Arial"/>
          <w:spacing w:val="0"/>
          <w:w w:val="99"/>
          <w:sz w:val="20"/>
          <w:szCs w:val="20"/>
        </w:rPr>
        <w:t>4</w:t>
      </w:r>
      <w:r>
        <w:rPr>
          <w:rFonts w:cs="Arial" w:hAnsi="Arial" w:eastAsia="Arial" w:ascii="Arial"/>
          <w:spacing w:val="2"/>
          <w:w w:val="99"/>
          <w:sz w:val="20"/>
          <w:szCs w:val="20"/>
        </w:rPr>
        <w:t>,</w:t>
      </w:r>
      <w:r>
        <w:rPr>
          <w:rFonts w:cs="Arial" w:hAnsi="Arial" w:eastAsia="Arial" w:ascii="Arial"/>
          <w:spacing w:val="0"/>
          <w:w w:val="99"/>
          <w:sz w:val="20"/>
          <w:szCs w:val="20"/>
        </w:rPr>
        <w:t>R4</w:t>
      </w:r>
      <w:r>
        <w:rPr>
          <w:rFonts w:cs="Arial" w:hAnsi="Arial" w:eastAsia="Arial" w:ascii="Arial"/>
          <w:spacing w:val="2"/>
          <w:w w:val="99"/>
          <w:sz w:val="20"/>
          <w:szCs w:val="20"/>
        </w:rPr>
        <w:t>1</w:t>
      </w:r>
      <w:r>
        <w:rPr>
          <w:rFonts w:cs="Arial" w:hAnsi="Arial" w:eastAsia="Arial" w:ascii="Arial"/>
          <w:spacing w:val="2"/>
          <w:w w:val="99"/>
          <w:sz w:val="20"/>
          <w:szCs w:val="20"/>
        </w:rPr>
        <w:t>,</w:t>
      </w:r>
      <w:r>
        <w:rPr>
          <w:rFonts w:cs="Arial" w:hAnsi="Arial" w:eastAsia="Arial" w:ascii="Arial"/>
          <w:spacing w:val="0"/>
          <w:w w:val="99"/>
          <w:sz w:val="20"/>
          <w:szCs w:val="20"/>
        </w:rPr>
        <w:t>R23</w:t>
      </w:r>
      <w:r>
        <w:rPr>
          <w:rFonts w:cs="Arial" w:hAnsi="Arial" w:eastAsia="Arial" w:ascii="Arial"/>
          <w:spacing w:val="-1"/>
          <w:w w:val="99"/>
          <w:sz w:val="20"/>
          <w:szCs w:val="20"/>
        </w:rPr>
        <w:t>/</w:t>
      </w:r>
      <w:r>
        <w:rPr>
          <w:rFonts w:cs="Arial" w:hAnsi="Arial" w:eastAsia="Arial" w:ascii="Arial"/>
          <w:spacing w:val="2"/>
          <w:w w:val="99"/>
          <w:sz w:val="20"/>
          <w:szCs w:val="20"/>
        </w:rPr>
        <w:t>2</w:t>
      </w:r>
      <w:r>
        <w:rPr>
          <w:rFonts w:cs="Arial" w:hAnsi="Arial" w:eastAsia="Arial" w:ascii="Arial"/>
          <w:spacing w:val="0"/>
          <w:w w:val="99"/>
          <w:sz w:val="20"/>
          <w:szCs w:val="20"/>
        </w:rPr>
        <w:t>4/</w:t>
      </w:r>
      <w:r>
        <w:rPr>
          <w:rFonts w:cs="Arial" w:hAnsi="Arial" w:eastAsia="Arial" w:ascii="Arial"/>
          <w:spacing w:val="1"/>
          <w:w w:val="99"/>
          <w:sz w:val="20"/>
          <w:szCs w:val="20"/>
        </w:rPr>
        <w:t>2</w:t>
      </w:r>
      <w:r>
        <w:rPr>
          <w:rFonts w:cs="Arial" w:hAnsi="Arial" w:eastAsia="Arial" w:ascii="Arial"/>
          <w:spacing w:val="0"/>
          <w:w w:val="99"/>
          <w:sz w:val="20"/>
          <w:szCs w:val="20"/>
        </w:rPr>
        <w:t>5.C</w:t>
      </w:r>
      <w:r>
        <w:rPr>
          <w:rFonts w:cs="Arial" w:hAnsi="Arial" w:eastAsia="Arial" w:ascii="Arial"/>
          <w:spacing w:val="1"/>
          <w:w w:val="99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99"/>
          <w:sz w:val="20"/>
          <w:szCs w:val="20"/>
        </w:rPr>
        <w:t>u</w:t>
      </w:r>
      <w:r>
        <w:rPr>
          <w:rFonts w:cs="Arial" w:hAnsi="Arial" w:eastAsia="Arial" w:ascii="Arial"/>
          <w:spacing w:val="1"/>
          <w:w w:val="99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99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99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urns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.R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k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of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eri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us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x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on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th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k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nd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wa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wed.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before="57"/>
        <w:ind w:left="117"/>
      </w:pP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xp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su</w:t>
      </w:r>
      <w:r>
        <w:rPr>
          <w:rFonts w:cs="Arial" w:hAnsi="Arial" w:eastAsia="Arial" w:ascii="Arial"/>
          <w:b/>
          <w:spacing w:val="2"/>
          <w:w w:val="100"/>
          <w:sz w:val="20"/>
          <w:szCs w:val="20"/>
        </w:rPr>
        <w:t>r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b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S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t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an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d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r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ds: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before="63"/>
        <w:ind w:left="117" w:right="146"/>
        <w:sectPr>
          <w:pgMar w:header="0" w:footer="652" w:top="1260" w:bottom="280" w:left="620" w:right="660"/>
          <w:pgSz w:w="11920" w:h="16860"/>
        </w:sectPr>
      </w:pP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ed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(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wa)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esta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ed</w:t>
      </w:r>
      <w:r>
        <w:rPr>
          <w:rFonts w:cs="Arial" w:hAnsi="Arial" w:eastAsia="Arial" w:ascii="Arial"/>
          <w:spacing w:val="-1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or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de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pre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nt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q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es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product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ue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2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.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6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g/</w:t>
      </w:r>
      <w:r>
        <w:rPr>
          <w:rFonts w:cs="Arial" w:hAnsi="Arial" w:eastAsia="Arial" w:ascii="Arial"/>
          <w:spacing w:val="6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3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.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he</w:t>
      </w:r>
      <w:r>
        <w:rPr>
          <w:rFonts w:cs="Arial" w:hAnsi="Arial" w:eastAsia="Arial" w:ascii="Arial"/>
          <w:spacing w:val="-1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or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ng</w:t>
      </w:r>
      <w:r>
        <w:rPr>
          <w:rFonts w:cs="Arial" w:hAnsi="Arial" w:eastAsia="Arial" w:ascii="Arial"/>
          <w:spacing w:val="-1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el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“p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k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”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.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he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(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erm</w:t>
      </w:r>
      <w:r>
        <w:rPr>
          <w:rFonts w:cs="Arial" w:hAnsi="Arial" w:eastAsia="Arial" w:ascii="Arial"/>
          <w:spacing w:val="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x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ure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)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x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ure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ue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th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x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or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5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ore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th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15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tes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nd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be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ed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or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5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ore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th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4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es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60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tes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twe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x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ur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at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the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.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he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ex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ure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at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9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erage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trat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on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of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ar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wh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al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8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wor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k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ng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or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5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k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ng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we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k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ee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gre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ts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on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on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1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of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et.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he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term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“p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k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”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99"/>
          <w:sz w:val="20"/>
          <w:szCs w:val="20"/>
        </w:rPr>
        <w:t>u</w:t>
      </w:r>
      <w:r>
        <w:rPr>
          <w:rFonts w:cs="Arial" w:hAnsi="Arial" w:eastAsia="Arial" w:ascii="Arial"/>
          <w:spacing w:val="1"/>
          <w:w w:val="99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99"/>
          <w:sz w:val="20"/>
          <w:szCs w:val="20"/>
        </w:rPr>
        <w:t>ed</w:t>
      </w:r>
      <w:r>
        <w:rPr>
          <w:rFonts w:cs="Arial" w:hAnsi="Arial" w:eastAsia="Arial" w:ascii="Arial"/>
          <w:spacing w:val="0"/>
          <w:w w:val="99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99"/>
          <w:sz w:val="20"/>
          <w:szCs w:val="20"/>
        </w:rPr>
        <w:t>when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the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1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t,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of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ra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-1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er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be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x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bri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before="78"/>
        <w:ind w:left="117"/>
      </w:pP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ngine</w:t>
      </w:r>
      <w:r>
        <w:rPr>
          <w:rFonts w:cs="Arial" w:hAnsi="Arial" w:eastAsia="Arial" w:ascii="Arial"/>
          <w:b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r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ing</w:t>
      </w:r>
      <w:r>
        <w:rPr>
          <w:rFonts w:cs="Arial" w:hAnsi="Arial" w:eastAsia="Arial" w:ascii="Arial"/>
          <w:b/>
          <w:spacing w:val="-10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t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r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ols: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before="63"/>
        <w:ind w:left="117" w:right="370"/>
      </w:pPr>
      <w:r>
        <w:rPr>
          <w:rFonts w:cs="Arial" w:hAnsi="Arial" w:eastAsia="Arial" w:ascii="Arial"/>
          <w:spacing w:val="0"/>
          <w:w w:val="100"/>
          <w:sz w:val="20"/>
          <w:szCs w:val="20"/>
        </w:rPr>
        <w:t>In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ndu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tr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al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tu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n,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tra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on</w:t>
      </w:r>
      <w:r>
        <w:rPr>
          <w:rFonts w:cs="Arial" w:hAnsi="Arial" w:eastAsia="Arial" w:ascii="Arial"/>
          <w:spacing w:val="-1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6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sh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be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.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ue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be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pro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at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n,</w:t>
      </w:r>
      <w:r>
        <w:rPr>
          <w:rFonts w:cs="Arial" w:hAnsi="Arial" w:eastAsia="Arial" w:ascii="Arial"/>
          <w:spacing w:val="-1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al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ex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-1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tur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ng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es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e,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or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If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orne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tr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on</w:t>
      </w:r>
      <w:r>
        <w:rPr>
          <w:rFonts w:cs="Arial" w:hAnsi="Arial" w:eastAsia="Arial" w:ascii="Arial"/>
          <w:spacing w:val="-1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of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are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to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-1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he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pro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to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the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prob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before="57"/>
        <w:ind w:left="117"/>
      </w:pP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so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n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al</w:t>
      </w:r>
      <w:r>
        <w:rPr>
          <w:rFonts w:cs="Arial" w:hAnsi="Arial" w:eastAsia="Arial" w:ascii="Arial"/>
          <w:b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r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t</w:t>
      </w:r>
      <w:r>
        <w:rPr>
          <w:rFonts w:cs="Arial" w:hAnsi="Arial" w:eastAsia="Arial" w:ascii="Arial"/>
          <w:b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cti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n: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lineRule="exact" w:line="220"/>
        <w:ind w:left="117"/>
      </w:pP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r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t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c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t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b/>
          <w:spacing w:val="2"/>
          <w:w w:val="100"/>
          <w:sz w:val="20"/>
          <w:szCs w:val="20"/>
        </w:rPr>
        <w:t>v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b/>
          <w:spacing w:val="-10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Gl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b/>
          <w:spacing w:val="2"/>
          <w:w w:val="100"/>
          <w:sz w:val="20"/>
          <w:szCs w:val="20"/>
        </w:rPr>
        <w:t>v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:</w:t>
      </w:r>
      <w:r>
        <w:rPr>
          <w:rFonts w:cs="Arial" w:hAnsi="Arial" w:eastAsia="Arial" w:ascii="Arial"/>
          <w:b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prote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es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worn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when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ng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th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product.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ure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before="3"/>
        <w:ind w:left="117" w:right="431"/>
      </w:pPr>
      <w:r>
        <w:rPr>
          <w:rFonts w:cs="Arial" w:hAnsi="Arial" w:eastAsia="Arial" w:ascii="Arial"/>
          <w:spacing w:val="0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urns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k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n,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k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ar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.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k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as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co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er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when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pro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t.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can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be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of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ng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or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um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dro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x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de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Neo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: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x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t,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er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x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;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x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: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x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nt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ng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q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ind w:left="117"/>
      </w:pPr>
      <w:r>
        <w:rPr>
          <w:rFonts w:cs="Arial" w:hAnsi="Arial" w:eastAsia="Arial" w:ascii="Arial"/>
          <w:spacing w:val="0"/>
          <w:w w:val="100"/>
          <w:sz w:val="20"/>
          <w:szCs w:val="20"/>
        </w:rPr>
        <w:t>2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1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6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1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before="12" w:lineRule="exact" w:line="220"/>
        <w:ind w:left="117" w:right="489"/>
      </w:pP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b/>
          <w:spacing w:val="-5"/>
          <w:w w:val="100"/>
          <w:sz w:val="22"/>
          <w:szCs w:val="22"/>
        </w:rPr>
        <w:t>y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Protec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b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:</w:t>
      </w:r>
      <w:r>
        <w:rPr>
          <w:rFonts w:cs="Arial" w:hAnsi="Arial" w:eastAsia="Arial" w:ascii="Arial"/>
          <w:b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es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-1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pro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ted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prod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t.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ur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ng</w:t>
      </w:r>
      <w:r>
        <w:rPr>
          <w:rFonts w:cs="Arial" w:hAnsi="Arial" w:eastAsia="Arial" w:ascii="Arial"/>
          <w:spacing w:val="-1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k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ered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tact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pro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at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ul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-1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er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tact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lineRule="exact" w:line="220"/>
        <w:ind w:left="117"/>
      </w:pPr>
      <w:r>
        <w:rPr>
          <w:rFonts w:cs="Arial" w:hAnsi="Arial" w:eastAsia="Arial" w:ascii="Arial"/>
          <w:spacing w:val="0"/>
          <w:w w:val="100"/>
          <w:sz w:val="20"/>
          <w:szCs w:val="20"/>
        </w:rPr>
        <w:t>bri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.Co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1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3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3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6</w:t>
      </w:r>
      <w:r>
        <w:rPr>
          <w:rFonts w:cs="Arial" w:hAnsi="Arial" w:eastAsia="Arial" w:ascii="Arial"/>
          <w:spacing w:val="-1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/NZ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1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3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3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7</w:t>
      </w:r>
      <w:r>
        <w:rPr>
          <w:rFonts w:cs="Arial" w:hAnsi="Arial" w:eastAsia="Arial" w:ascii="Arial"/>
          <w:spacing w:val="-1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or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prote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9"/>
          <w:w w:val="100"/>
          <w:sz w:val="20"/>
          <w:szCs w:val="20"/>
        </w:rPr>
        <w:t>.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  <w:r>
        <w:rPr>
          <w:rFonts w:cs="Arial" w:hAnsi="Arial" w:eastAsia="Arial" w:ascii="Arial"/>
          <w:spacing w:val="-1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ergen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-1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wa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es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ind w:left="117"/>
      </w:pP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pro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ng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use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before="12" w:lineRule="exact" w:line="220"/>
        <w:ind w:left="117" w:right="326"/>
      </w:pP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S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kin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b/>
          <w:spacing w:val="-2"/>
          <w:w w:val="100"/>
          <w:sz w:val="22"/>
          <w:szCs w:val="22"/>
        </w:rPr>
        <w:t>o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b/>
          <w:spacing w:val="-2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: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of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tu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of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pro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t,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k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sure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th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k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are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ered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era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er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g,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pron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d.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ee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or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lineRule="exact" w:line="220"/>
        <w:ind w:left="117"/>
      </w:pP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spacing w:lineRule="exact" w:line="240"/>
        <w:ind w:left="117"/>
      </w:pP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oth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b/>
          <w:spacing w:val="-2"/>
          <w:w w:val="100"/>
          <w:sz w:val="22"/>
          <w:szCs w:val="22"/>
        </w:rPr>
        <w:t>o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b/>
          <w:spacing w:val="-2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spacing w:val="-3"/>
          <w:w w:val="100"/>
          <w:sz w:val="22"/>
          <w:szCs w:val="22"/>
        </w:rPr>
        <w:t>v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b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er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b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spacing w:val="-6"/>
          <w:w w:val="100"/>
          <w:sz w:val="22"/>
          <w:szCs w:val="22"/>
        </w:rPr>
        <w:t>y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s:</w:t>
      </w:r>
      <w:r>
        <w:rPr>
          <w:rFonts w:cs="Arial" w:hAnsi="Arial" w:eastAsia="Arial" w:ascii="Arial"/>
          <w:b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im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er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era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ecti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orn,</w:t>
      </w:r>
    </w:p>
    <w:p>
      <w:pPr>
        <w:rPr>
          <w:rFonts w:cs="Arial" w:hAnsi="Arial" w:eastAsia="Arial" w:ascii="Arial"/>
          <w:sz w:val="22"/>
          <w:szCs w:val="22"/>
        </w:rPr>
        <w:jc w:val="left"/>
        <w:spacing w:before="8" w:lineRule="exact" w:line="240"/>
        <w:ind w:left="117" w:right="72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pr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ami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oth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2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9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19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oth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g.</w:t>
      </w:r>
    </w:p>
    <w:p>
      <w:pPr>
        <w:rPr>
          <w:rFonts w:cs="Arial" w:hAnsi="Arial" w:eastAsia="Arial" w:ascii="Arial"/>
          <w:sz w:val="22"/>
          <w:szCs w:val="22"/>
        </w:rPr>
        <w:jc w:val="left"/>
        <w:spacing w:lineRule="exact" w:line="240"/>
        <w:ind w:left="117"/>
      </w:pP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R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s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pi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ato</w:t>
      </w:r>
      <w:r>
        <w:rPr>
          <w:rFonts w:cs="Arial" w:hAnsi="Arial" w:eastAsia="Arial" w:ascii="Arial"/>
          <w:b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:</w:t>
      </w:r>
      <w:r>
        <w:rPr>
          <w:rFonts w:cs="Arial" w:hAnsi="Arial" w:eastAsia="Arial" w:ascii="Arial"/>
          <w:b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ory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</w:p>
    <w:p>
      <w:pPr>
        <w:rPr>
          <w:rFonts w:cs="Arial" w:hAnsi="Arial" w:eastAsia="Arial" w:ascii="Arial"/>
          <w:sz w:val="22"/>
          <w:szCs w:val="22"/>
        </w:rPr>
        <w:jc w:val="both"/>
        <w:spacing w:before="1"/>
        <w:ind w:left="117" w:right="461"/>
      </w:pP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us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q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at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q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nt,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ess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oth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ated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area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ote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us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s.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ecti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su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q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/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Z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1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7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15</w:t>
      </w:r>
    </w:p>
    <w:p>
      <w:pPr>
        <w:rPr>
          <w:rFonts w:cs="Arial" w:hAnsi="Arial" w:eastAsia="Arial" w:ascii="Arial"/>
          <w:sz w:val="22"/>
          <w:szCs w:val="22"/>
        </w:rPr>
        <w:jc w:val="left"/>
        <w:spacing w:lineRule="exact" w:line="240"/>
        <w:ind w:left="117"/>
      </w:pP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S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ety</w:t>
      </w:r>
      <w:r>
        <w:rPr>
          <w:rFonts w:cs="Arial" w:hAnsi="Arial" w:eastAsia="Arial" w:ascii="Arial"/>
          <w:b/>
          <w:spacing w:val="-3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B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s:</w:t>
      </w:r>
      <w:r>
        <w:rPr>
          <w:rFonts w:cs="Arial" w:hAnsi="Arial" w:eastAsia="Arial" w:ascii="Arial"/>
          <w:b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7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ety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sor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/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Z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2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2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10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</w:p>
    <w:p>
      <w:pPr>
        <w:rPr>
          <w:rFonts w:cs="Arial" w:hAnsi="Arial" w:eastAsia="Arial" w:ascii="Arial"/>
          <w:sz w:val="22"/>
          <w:szCs w:val="22"/>
        </w:rPr>
        <w:jc w:val="left"/>
        <w:spacing w:before="4"/>
        <w:ind w:left="117"/>
      </w:pPr>
      <w:r>
        <w:rPr>
          <w:rFonts w:cs="Arial" w:hAnsi="Arial" w:eastAsia="Arial" w:ascii="Arial"/>
          <w:spacing w:val="0"/>
          <w:w w:val="100"/>
          <w:sz w:val="22"/>
          <w:szCs w:val="22"/>
        </w:rPr>
        <w:t>occ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</w:p>
    <w:p>
      <w:pPr>
        <w:rPr>
          <w:rFonts w:cs="Arial" w:hAnsi="Arial" w:eastAsia="Arial" w:ascii="Arial"/>
          <w:sz w:val="22"/>
          <w:szCs w:val="22"/>
        </w:rPr>
        <w:jc w:val="left"/>
        <w:spacing w:before="3" w:lineRule="exact" w:line="240"/>
        <w:ind w:left="117" w:right="728"/>
      </w:pPr>
      <w:r>
        <w:pict>
          <v:group style="position:absolute;margin-left:35.4pt;margin-top:43.97pt;width:524.62pt;height:0pt;mso-position-horizontal-relative:page;mso-position-vertical-relative:paragraph;z-index:-333" coordorigin="708,879" coordsize="10492,0">
            <v:shape style="position:absolute;left:708;top:879;width:10492;height:0" coordorigin="708,879" coordsize="10492,0" path="m708,879l11200,879e" filled="f" stroked="t" strokeweight="2.26pt" strokecolor="#FF9900">
              <v:path arrowok="t"/>
            </v:shape>
            <w10:wrap type="none"/>
          </v:group>
        </w:pict>
      </w:r>
      <w:r>
        <w:pict>
          <v:group style="position:absolute;margin-left:35.4pt;margin-top:62.09pt;width:524.62pt;height:0pt;mso-position-horizontal-relative:page;mso-position-vertical-relative:paragraph;z-index:-332" coordorigin="708,1242" coordsize="10492,0">
            <v:shape style="position:absolute;left:708;top:1242;width:10492;height:0" coordorigin="708,1242" coordsize="10492,0" path="m708,1242l11200,1242e" filled="f" stroked="t" strokeweight="2.26pt" strokecolor="#FF9900">
              <v:path arrowok="t"/>
            </v:shape>
            <w10:wrap type="none"/>
          </v:group>
        </w:pic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ash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k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g;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6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7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co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ed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oth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ot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q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pme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ori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-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6"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center"/>
        <w:ind w:left="2685" w:right="2628"/>
      </w:pPr>
      <w:r>
        <w:rPr>
          <w:rFonts w:cs="Arial" w:hAnsi="Arial" w:eastAsia="Arial" w:ascii="Arial"/>
          <w:b/>
          <w:color w:val="333399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color w:val="333399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color w:val="333399"/>
          <w:spacing w:val="1"/>
          <w:w w:val="100"/>
          <w:sz w:val="24"/>
          <w:szCs w:val="24"/>
        </w:rPr>
        <w:t>c</w:t>
      </w:r>
      <w:r>
        <w:rPr>
          <w:rFonts w:cs="Arial" w:hAnsi="Arial" w:eastAsia="Arial" w:ascii="Arial"/>
          <w:b/>
          <w:color w:val="333399"/>
          <w:spacing w:val="0"/>
          <w:w w:val="100"/>
          <w:sz w:val="24"/>
          <w:szCs w:val="24"/>
        </w:rPr>
        <w:t>tion</w:t>
      </w:r>
      <w:r>
        <w:rPr>
          <w:rFonts w:cs="Arial" w:hAnsi="Arial" w:eastAsia="Arial" w:ascii="Arial"/>
          <w:b/>
          <w:color w:val="333399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color w:val="333399"/>
          <w:spacing w:val="0"/>
          <w:w w:val="100"/>
          <w:sz w:val="24"/>
          <w:szCs w:val="24"/>
        </w:rPr>
        <w:t>9</w:t>
      </w:r>
      <w:r>
        <w:rPr>
          <w:rFonts w:cs="Arial" w:hAnsi="Arial" w:eastAsia="Arial" w:ascii="Arial"/>
          <w:b/>
          <w:color w:val="333399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color w:val="333399"/>
          <w:spacing w:val="0"/>
          <w:w w:val="100"/>
          <w:sz w:val="24"/>
          <w:szCs w:val="24"/>
        </w:rPr>
        <w:t>-</w:t>
      </w:r>
      <w:r>
        <w:rPr>
          <w:rFonts w:cs="Arial" w:hAnsi="Arial" w:eastAsia="Arial" w:ascii="Arial"/>
          <w:b/>
          <w:color w:val="333399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color w:val="333399"/>
          <w:spacing w:val="0"/>
          <w:w w:val="100"/>
          <w:sz w:val="24"/>
          <w:szCs w:val="24"/>
        </w:rPr>
        <w:t>P</w:t>
      </w:r>
      <w:r>
        <w:rPr>
          <w:rFonts w:cs="Arial" w:hAnsi="Arial" w:eastAsia="Arial" w:ascii="Arial"/>
          <w:b/>
          <w:color w:val="333399"/>
          <w:spacing w:val="2"/>
          <w:w w:val="100"/>
          <w:sz w:val="24"/>
          <w:szCs w:val="24"/>
        </w:rPr>
        <w:t>h</w:t>
      </w:r>
      <w:r>
        <w:rPr>
          <w:rFonts w:cs="Arial" w:hAnsi="Arial" w:eastAsia="Arial" w:ascii="Arial"/>
          <w:b/>
          <w:color w:val="333399"/>
          <w:spacing w:val="-6"/>
          <w:w w:val="100"/>
          <w:sz w:val="24"/>
          <w:szCs w:val="24"/>
        </w:rPr>
        <w:t>y</w:t>
      </w:r>
      <w:r>
        <w:rPr>
          <w:rFonts w:cs="Arial" w:hAnsi="Arial" w:eastAsia="Arial" w:ascii="Arial"/>
          <w:b/>
          <w:color w:val="333399"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color w:val="333399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color w:val="333399"/>
          <w:spacing w:val="1"/>
          <w:w w:val="100"/>
          <w:sz w:val="24"/>
          <w:szCs w:val="24"/>
        </w:rPr>
        <w:t>c</w:t>
      </w:r>
      <w:r>
        <w:rPr>
          <w:rFonts w:cs="Arial" w:hAnsi="Arial" w:eastAsia="Arial" w:ascii="Arial"/>
          <w:b/>
          <w:color w:val="333399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color w:val="333399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b/>
          <w:color w:val="333399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color w:val="333399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color w:val="333399"/>
          <w:spacing w:val="0"/>
          <w:w w:val="100"/>
          <w:sz w:val="24"/>
          <w:szCs w:val="24"/>
        </w:rPr>
        <w:t>nd</w:t>
      </w:r>
      <w:r>
        <w:rPr>
          <w:rFonts w:cs="Arial" w:hAnsi="Arial" w:eastAsia="Arial" w:ascii="Arial"/>
          <w:b/>
          <w:color w:val="333399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color w:val="333399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b/>
          <w:color w:val="333399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b/>
          <w:color w:val="333399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color w:val="333399"/>
          <w:spacing w:val="0"/>
          <w:w w:val="100"/>
          <w:sz w:val="24"/>
          <w:szCs w:val="24"/>
        </w:rPr>
        <w:t>mi</w:t>
      </w:r>
      <w:r>
        <w:rPr>
          <w:rFonts w:cs="Arial" w:hAnsi="Arial" w:eastAsia="Arial" w:ascii="Arial"/>
          <w:b/>
          <w:color w:val="333399"/>
          <w:spacing w:val="1"/>
          <w:w w:val="100"/>
          <w:sz w:val="24"/>
          <w:szCs w:val="24"/>
        </w:rPr>
        <w:t>c</w:t>
      </w:r>
      <w:r>
        <w:rPr>
          <w:rFonts w:cs="Arial" w:hAnsi="Arial" w:eastAsia="Arial" w:ascii="Arial"/>
          <w:b/>
          <w:color w:val="333399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color w:val="333399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b/>
          <w:color w:val="333399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color w:val="333399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b/>
          <w:color w:val="333399"/>
          <w:spacing w:val="0"/>
          <w:w w:val="100"/>
          <w:sz w:val="24"/>
          <w:szCs w:val="24"/>
        </w:rPr>
        <w:t>ropert</w:t>
      </w:r>
      <w:r>
        <w:rPr>
          <w:rFonts w:cs="Arial" w:hAnsi="Arial" w:eastAsia="Arial" w:ascii="Arial"/>
          <w:b/>
          <w:color w:val="333399"/>
          <w:spacing w:val="-2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color w:val="333399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color w:val="333399"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color w:val="333399"/>
          <w:spacing w:val="0"/>
          <w:w w:val="100"/>
          <w:sz w:val="24"/>
          <w:szCs w:val="24"/>
        </w:rPr>
        <w:t>: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</w:r>
    </w:p>
    <w:p>
      <w:pPr>
        <w:rPr>
          <w:sz w:val="11"/>
          <w:szCs w:val="11"/>
        </w:rPr>
        <w:jc w:val="left"/>
        <w:spacing w:before="10" w:lineRule="exact" w:line="100"/>
      </w:pPr>
      <w:r>
        <w:rPr>
          <w:sz w:val="11"/>
          <w:szCs w:val="11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ind w:left="117"/>
      </w:pP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b/>
          <w:spacing w:val="2"/>
          <w:w w:val="100"/>
          <w:sz w:val="22"/>
          <w:szCs w:val="22"/>
        </w:rPr>
        <w:t>h</w:t>
      </w:r>
      <w:r>
        <w:rPr>
          <w:rFonts w:cs="Arial" w:hAnsi="Arial" w:eastAsia="Arial" w:ascii="Arial"/>
          <w:b/>
          <w:spacing w:val="-5"/>
          <w:w w:val="100"/>
          <w:sz w:val="22"/>
          <w:szCs w:val="22"/>
        </w:rPr>
        <w:t>y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sical</w:t>
      </w:r>
      <w:r>
        <w:rPr>
          <w:rFonts w:cs="Arial" w:hAnsi="Arial" w:eastAsia="Arial" w:ascii="Arial"/>
          <w:b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s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cr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spacing w:val="-3"/>
          <w:w w:val="100"/>
          <w:sz w:val="22"/>
          <w:szCs w:val="22"/>
        </w:rPr>
        <w:t>p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b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&amp;</w:t>
      </w:r>
      <w:r>
        <w:rPr>
          <w:rFonts w:cs="Arial" w:hAnsi="Arial" w:eastAsia="Arial" w:ascii="Arial"/>
          <w:b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b/>
          <w:spacing w:val="3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: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  </w:t>
      </w:r>
      <w:r>
        <w:rPr>
          <w:rFonts w:cs="Arial" w:hAnsi="Arial" w:eastAsia="Arial" w:ascii="Arial"/>
          <w:spacing w:val="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q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d.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lineRule="exact" w:line="240"/>
        <w:ind w:left="117"/>
      </w:pP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ur: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                                          </w:t>
      </w:r>
      <w:r>
        <w:rPr>
          <w:rFonts w:cs="Arial" w:hAnsi="Arial" w:eastAsia="Arial" w:ascii="Arial"/>
          <w:b/>
          <w:spacing w:val="4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5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before="1"/>
        <w:ind w:left="117"/>
      </w:pP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B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oi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b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oi</w:t>
      </w:r>
      <w:r>
        <w:rPr>
          <w:rFonts w:cs="Arial" w:hAnsi="Arial" w:eastAsia="Arial" w:ascii="Arial"/>
          <w:b/>
          <w:spacing w:val="-2"/>
          <w:w w:val="100"/>
          <w:sz w:val="22"/>
          <w:szCs w:val="22"/>
        </w:rPr>
        <w:t>n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V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b/>
          <w:spacing w:val="-3"/>
          <w:w w:val="100"/>
          <w:sz w:val="22"/>
          <w:szCs w:val="22"/>
        </w:rPr>
        <w:t>u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b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-3"/>
          <w:w w:val="100"/>
          <w:sz w:val="22"/>
          <w:szCs w:val="22"/>
        </w:rPr>
        <w:t>P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ress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x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-1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1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0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0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°C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1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0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0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k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a.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lineRule="exact" w:line="240"/>
        <w:ind w:left="117"/>
      </w:pP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Fre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z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b/>
          <w:spacing w:val="-3"/>
          <w:w w:val="100"/>
          <w:sz w:val="22"/>
          <w:szCs w:val="22"/>
        </w:rPr>
        <w:t>g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/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b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b/>
          <w:spacing w:val="-2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b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b/>
          <w:spacing w:val="-2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: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               </w:t>
      </w:r>
      <w:r>
        <w:rPr>
          <w:rFonts w:cs="Arial" w:hAnsi="Arial" w:eastAsia="Arial" w:ascii="Arial"/>
          <w:b/>
          <w:spacing w:val="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x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-1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0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°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C.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before="1"/>
        <w:ind w:left="117"/>
      </w:pP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V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ola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s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: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                                      </w:t>
      </w:r>
      <w:r>
        <w:rPr>
          <w:rFonts w:cs="Arial" w:hAnsi="Arial" w:eastAsia="Arial" w:ascii="Arial"/>
          <w:b/>
          <w:spacing w:val="4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6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ter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nt.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lineRule="exact" w:line="240"/>
        <w:ind w:left="117"/>
      </w:pP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V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u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b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b/>
          <w:spacing w:val="-2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spacing w:val="-5"/>
          <w:w w:val="100"/>
          <w:sz w:val="22"/>
          <w:szCs w:val="22"/>
        </w:rPr>
        <w:t>y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: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                           </w:t>
      </w:r>
      <w:r>
        <w:rPr>
          <w:rFonts w:cs="Arial" w:hAnsi="Arial" w:eastAsia="Arial" w:ascii="Arial"/>
          <w:b/>
          <w:spacing w:val="1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No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ta.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lineRule="exact" w:line="240"/>
        <w:ind w:left="117"/>
      </w:pP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S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ci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b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G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ra</w:t>
      </w:r>
      <w:r>
        <w:rPr>
          <w:rFonts w:cs="Arial" w:hAnsi="Arial" w:eastAsia="Arial" w:ascii="Arial"/>
          <w:b/>
          <w:spacing w:val="-3"/>
          <w:w w:val="100"/>
          <w:sz w:val="22"/>
          <w:szCs w:val="22"/>
        </w:rPr>
        <w:t>v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spacing w:val="-5"/>
          <w:w w:val="100"/>
          <w:sz w:val="22"/>
          <w:szCs w:val="22"/>
        </w:rPr>
        <w:t>y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: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                          </w:t>
      </w:r>
      <w:r>
        <w:rPr>
          <w:rFonts w:cs="Arial" w:hAnsi="Arial" w:eastAsia="Arial" w:ascii="Arial"/>
          <w:b/>
          <w:spacing w:val="2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No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ta.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before="1"/>
        <w:ind w:left="117" w:right="5305"/>
      </w:pP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Wa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er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S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olu</w:t>
      </w:r>
      <w:r>
        <w:rPr>
          <w:rFonts w:cs="Arial" w:hAnsi="Arial" w:eastAsia="Arial" w:ascii="Arial"/>
          <w:b/>
          <w:spacing w:val="-3"/>
          <w:w w:val="100"/>
          <w:sz w:val="22"/>
          <w:szCs w:val="22"/>
        </w:rPr>
        <w:t>b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spacing w:val="-5"/>
          <w:w w:val="100"/>
          <w:sz w:val="22"/>
          <w:szCs w:val="22"/>
        </w:rPr>
        <w:t>y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: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                          </w:t>
      </w:r>
      <w:r>
        <w:rPr>
          <w:rFonts w:cs="Arial" w:hAnsi="Arial" w:eastAsia="Arial" w:ascii="Arial"/>
          <w:b/>
          <w:spacing w:val="2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Co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-1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e.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b/>
          <w:spacing w:val="-2"/>
          <w:w w:val="100"/>
          <w:sz w:val="22"/>
          <w:szCs w:val="22"/>
        </w:rPr>
        <w:t>H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: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                                                </w:t>
      </w:r>
      <w:r>
        <w:rPr>
          <w:rFonts w:cs="Arial" w:hAnsi="Arial" w:eastAsia="Arial" w:ascii="Arial"/>
          <w:b/>
          <w:spacing w:val="5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Cor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V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ola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spacing w:val="-5"/>
          <w:w w:val="100"/>
          <w:sz w:val="22"/>
          <w:szCs w:val="22"/>
        </w:rPr>
        <w:t>y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: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                                      </w:t>
      </w:r>
      <w:r>
        <w:rPr>
          <w:rFonts w:cs="Arial" w:hAnsi="Arial" w:eastAsia="Arial" w:ascii="Arial"/>
          <w:b/>
          <w:spacing w:val="4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No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ta.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lineRule="exact" w:line="240"/>
        <w:ind w:left="117"/>
      </w:pP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ur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-3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hre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s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d: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                        </w:t>
      </w:r>
      <w:r>
        <w:rPr>
          <w:rFonts w:cs="Arial" w:hAnsi="Arial" w:eastAsia="Arial" w:ascii="Arial"/>
          <w:b/>
          <w:spacing w:val="2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No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ta.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lineRule="exact" w:line="240"/>
        <w:ind w:left="117"/>
      </w:pP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b/>
          <w:spacing w:val="-3"/>
          <w:w w:val="100"/>
          <w:sz w:val="22"/>
          <w:szCs w:val="22"/>
        </w:rPr>
        <w:t>v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orat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R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at</w:t>
      </w:r>
      <w:r>
        <w:rPr>
          <w:rFonts w:cs="Arial" w:hAnsi="Arial" w:eastAsia="Arial" w:ascii="Arial"/>
          <w:b/>
          <w:spacing w:val="-2"/>
          <w:w w:val="100"/>
          <w:sz w:val="22"/>
          <w:szCs w:val="22"/>
        </w:rPr>
        <w:t>e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: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                       </w:t>
      </w:r>
      <w:r>
        <w:rPr>
          <w:rFonts w:cs="Arial" w:hAnsi="Arial" w:eastAsia="Arial" w:ascii="Arial"/>
          <w:b/>
          <w:spacing w:val="59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No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ta.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before="2"/>
        <w:ind w:left="117"/>
      </w:pP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/</w:t>
      </w:r>
      <w:r>
        <w:rPr>
          <w:rFonts w:cs="Arial" w:hAnsi="Arial" w:eastAsia="Arial" w:ascii="Arial"/>
          <w:b/>
          <w:spacing w:val="3"/>
          <w:w w:val="100"/>
          <w:sz w:val="22"/>
          <w:szCs w:val="22"/>
        </w:rPr>
        <w:t>w</w:t>
      </w:r>
      <w:r>
        <w:rPr>
          <w:rFonts w:cs="Arial" w:hAnsi="Arial" w:eastAsia="Arial" w:ascii="Arial"/>
          <w:b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er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b/>
          <w:spacing w:val="-2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r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b/>
          <w:spacing w:val="-3"/>
          <w:w w:val="100"/>
          <w:sz w:val="22"/>
          <w:szCs w:val="22"/>
        </w:rPr>
        <w:t>u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: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      </w:t>
      </w:r>
      <w:r>
        <w:rPr>
          <w:rFonts w:cs="Arial" w:hAnsi="Arial" w:eastAsia="Arial" w:ascii="Arial"/>
          <w:spacing w:val="5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No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lineRule="exact" w:line="240"/>
        <w:ind w:left="117"/>
      </w:pPr>
      <w:r>
        <w:rPr>
          <w:rFonts w:cs="Arial" w:hAnsi="Arial" w:eastAsia="Arial" w:ascii="Arial"/>
          <w:b/>
          <w:spacing w:val="-6"/>
          <w:w w:val="100"/>
          <w:sz w:val="22"/>
          <w:szCs w:val="22"/>
        </w:rPr>
        <w:t>A</w:t>
      </w:r>
      <w:r>
        <w:rPr>
          <w:rFonts w:cs="Arial" w:hAnsi="Arial" w:eastAsia="Arial" w:ascii="Arial"/>
          <w:b/>
          <w:spacing w:val="2"/>
          <w:w w:val="100"/>
          <w:sz w:val="22"/>
          <w:szCs w:val="22"/>
        </w:rPr>
        <w:t>u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oigni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b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mp: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                      </w:t>
      </w:r>
      <w:r>
        <w:rPr>
          <w:rFonts w:cs="Arial" w:hAnsi="Arial" w:eastAsia="Arial" w:ascii="Arial"/>
          <w:b/>
          <w:spacing w:val="4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Not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-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es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ot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urn.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before="1"/>
        <w:ind w:left="117"/>
      </w:pPr>
      <w:r>
        <w:pict>
          <v:group style="position:absolute;margin-left:35.4pt;margin-top:15.7899pt;width:524.62pt;height:0pt;mso-position-horizontal-relative:page;mso-position-vertical-relative:paragraph;z-index:-331" coordorigin="708,316" coordsize="10492,0">
            <v:shape style="position:absolute;left:708;top:316;width:10492;height:0" coordorigin="708,316" coordsize="10492,0" path="m708,316l11200,316e" filled="f" stroked="t" strokeweight="2.26pt" strokecolor="#FF9900">
              <v:path arrowok="t"/>
            </v:shape>
            <w10:wrap type="none"/>
          </v:group>
        </w:pict>
      </w:r>
      <w:r>
        <w:pict>
          <v:group style="position:absolute;margin-left:35.4pt;margin-top:34.0299pt;width:524.62pt;height:0pt;mso-position-horizontal-relative:page;mso-position-vertical-relative:paragraph;z-index:-330" coordorigin="708,681" coordsize="10492,0">
            <v:shape style="position:absolute;left:708;top:681;width:10492;height:0" coordorigin="708,681" coordsize="10492,0" path="m708,681l11200,681e" filled="f" stroked="t" strokeweight="2.26pt" strokecolor="#FF9900">
              <v:path arrowok="t"/>
            </v:shape>
            <w10:wrap type="none"/>
          </v:group>
        </w:pic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r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r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osi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v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en</w:t>
      </w:r>
      <w:r>
        <w:rPr>
          <w:rFonts w:cs="Arial" w:hAnsi="Arial" w:eastAsia="Arial" w:ascii="Arial"/>
          <w:b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ss</w:t>
      </w:r>
      <w:r>
        <w:rPr>
          <w:rFonts w:cs="Arial" w:hAnsi="Arial" w:eastAsia="Arial" w:ascii="Arial"/>
          <w:b/>
          <w:spacing w:val="-14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: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                                 </w:t>
      </w:r>
      <w:r>
        <w:rPr>
          <w:rFonts w:cs="Arial" w:hAnsi="Arial" w:eastAsia="Arial" w:ascii="Arial"/>
          <w:b/>
          <w:spacing w:val="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or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an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sz w:val="12"/>
          <w:szCs w:val="12"/>
        </w:rPr>
        <w:jc w:val="left"/>
        <w:spacing w:before="9" w:lineRule="exact" w:line="120"/>
      </w:pPr>
      <w:r>
        <w:rPr>
          <w:sz w:val="12"/>
          <w:szCs w:val="12"/>
        </w:rPr>
      </w:r>
    </w:p>
    <w:p>
      <w:pPr>
        <w:rPr>
          <w:rFonts w:cs="Arial" w:hAnsi="Arial" w:eastAsia="Arial" w:ascii="Arial"/>
          <w:sz w:val="24"/>
          <w:szCs w:val="24"/>
        </w:rPr>
        <w:jc w:val="center"/>
        <w:ind w:left="3273" w:right="3214"/>
      </w:pPr>
      <w:r>
        <w:rPr>
          <w:rFonts w:cs="Arial" w:hAnsi="Arial" w:eastAsia="Arial" w:ascii="Arial"/>
          <w:b/>
          <w:color w:val="333399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color w:val="333399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color w:val="333399"/>
          <w:spacing w:val="1"/>
          <w:w w:val="100"/>
          <w:sz w:val="24"/>
          <w:szCs w:val="24"/>
        </w:rPr>
        <w:t>c</w:t>
      </w:r>
      <w:r>
        <w:rPr>
          <w:rFonts w:cs="Arial" w:hAnsi="Arial" w:eastAsia="Arial" w:ascii="Arial"/>
          <w:b/>
          <w:color w:val="333399"/>
          <w:spacing w:val="0"/>
          <w:w w:val="100"/>
          <w:sz w:val="24"/>
          <w:szCs w:val="24"/>
        </w:rPr>
        <w:t>tion</w:t>
      </w:r>
      <w:r>
        <w:rPr>
          <w:rFonts w:cs="Arial" w:hAnsi="Arial" w:eastAsia="Arial" w:ascii="Arial"/>
          <w:b/>
          <w:color w:val="333399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color w:val="333399"/>
          <w:spacing w:val="-2"/>
          <w:w w:val="100"/>
          <w:sz w:val="24"/>
          <w:szCs w:val="24"/>
        </w:rPr>
        <w:t>1</w:t>
      </w:r>
      <w:r>
        <w:rPr>
          <w:rFonts w:cs="Arial" w:hAnsi="Arial" w:eastAsia="Arial" w:ascii="Arial"/>
          <w:b/>
          <w:color w:val="333399"/>
          <w:spacing w:val="0"/>
          <w:w w:val="100"/>
          <w:sz w:val="24"/>
          <w:szCs w:val="24"/>
        </w:rPr>
        <w:t>0</w:t>
      </w:r>
      <w:r>
        <w:rPr>
          <w:rFonts w:cs="Arial" w:hAnsi="Arial" w:eastAsia="Arial" w:ascii="Arial"/>
          <w:b/>
          <w:color w:val="333399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color w:val="333399"/>
          <w:spacing w:val="0"/>
          <w:w w:val="100"/>
          <w:sz w:val="24"/>
          <w:szCs w:val="24"/>
        </w:rPr>
        <w:t>-</w:t>
      </w:r>
      <w:r>
        <w:rPr>
          <w:rFonts w:cs="Arial" w:hAnsi="Arial" w:eastAsia="Arial" w:ascii="Arial"/>
          <w:b/>
          <w:color w:val="333399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color w:val="333399"/>
          <w:spacing w:val="0"/>
          <w:w w:val="100"/>
          <w:sz w:val="24"/>
          <w:szCs w:val="24"/>
        </w:rPr>
        <w:t>Stab</w:t>
      </w:r>
      <w:r>
        <w:rPr>
          <w:rFonts w:cs="Arial" w:hAnsi="Arial" w:eastAsia="Arial" w:ascii="Arial"/>
          <w:b/>
          <w:color w:val="333399"/>
          <w:spacing w:val="-2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color w:val="333399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b/>
          <w:color w:val="333399"/>
          <w:spacing w:val="1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color w:val="333399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color w:val="333399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b/>
          <w:color w:val="333399"/>
          <w:spacing w:val="-3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color w:val="333399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color w:val="333399"/>
          <w:spacing w:val="0"/>
          <w:w w:val="100"/>
          <w:sz w:val="24"/>
          <w:szCs w:val="24"/>
        </w:rPr>
        <w:t>nd</w:t>
      </w:r>
      <w:r>
        <w:rPr>
          <w:rFonts w:cs="Arial" w:hAnsi="Arial" w:eastAsia="Arial" w:ascii="Arial"/>
          <w:b/>
          <w:color w:val="333399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color w:val="333399"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b/>
          <w:color w:val="333399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color w:val="333399"/>
          <w:spacing w:val="1"/>
          <w:w w:val="100"/>
          <w:sz w:val="24"/>
          <w:szCs w:val="24"/>
        </w:rPr>
        <w:t>c</w:t>
      </w:r>
      <w:r>
        <w:rPr>
          <w:rFonts w:cs="Arial" w:hAnsi="Arial" w:eastAsia="Arial" w:ascii="Arial"/>
          <w:b/>
          <w:color w:val="333399"/>
          <w:spacing w:val="0"/>
          <w:w w:val="100"/>
          <w:sz w:val="24"/>
          <w:szCs w:val="24"/>
        </w:rPr>
        <w:t>ti</w:t>
      </w:r>
      <w:r>
        <w:rPr>
          <w:rFonts w:cs="Arial" w:hAnsi="Arial" w:eastAsia="Arial" w:ascii="Arial"/>
          <w:b/>
          <w:color w:val="333399"/>
          <w:spacing w:val="-4"/>
          <w:w w:val="100"/>
          <w:sz w:val="24"/>
          <w:szCs w:val="24"/>
        </w:rPr>
        <w:t>v</w:t>
      </w:r>
      <w:r>
        <w:rPr>
          <w:rFonts w:cs="Arial" w:hAnsi="Arial" w:eastAsia="Arial" w:ascii="Arial"/>
          <w:b/>
          <w:color w:val="333399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color w:val="333399"/>
          <w:spacing w:val="2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color w:val="333399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</w:r>
    </w:p>
    <w:p>
      <w:pPr>
        <w:rPr>
          <w:sz w:val="12"/>
          <w:szCs w:val="12"/>
        </w:rPr>
        <w:jc w:val="left"/>
        <w:spacing w:before="2" w:lineRule="exact" w:line="120"/>
      </w:pPr>
      <w:r>
        <w:rPr>
          <w:sz w:val="12"/>
          <w:szCs w:val="12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ind w:left="117"/>
      </w:pP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b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-6"/>
          <w:w w:val="100"/>
          <w:sz w:val="22"/>
          <w:szCs w:val="22"/>
        </w:rPr>
        <w:t>A</w:t>
      </w:r>
      <w:r>
        <w:rPr>
          <w:rFonts w:cs="Arial" w:hAnsi="Arial" w:eastAsia="Arial" w:ascii="Arial"/>
          <w:b/>
          <w:spacing w:val="-3"/>
          <w:w w:val="100"/>
          <w:sz w:val="22"/>
          <w:szCs w:val="22"/>
        </w:rPr>
        <w:t>v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oid:</w:t>
      </w:r>
      <w:r>
        <w:rPr>
          <w:rFonts w:cs="Arial" w:hAnsi="Arial" w:eastAsia="Arial" w:ascii="Arial"/>
          <w:b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nd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are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lineRule="exact" w:line="240"/>
        <w:ind w:left="117"/>
      </w:pP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omp</w:t>
      </w:r>
      <w:r>
        <w:rPr>
          <w:rFonts w:cs="Arial" w:hAnsi="Arial" w:eastAsia="Arial" w:ascii="Arial"/>
          <w:b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spacing w:val="-3"/>
          <w:w w:val="100"/>
          <w:sz w:val="22"/>
          <w:szCs w:val="22"/>
        </w:rPr>
        <w:t>b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spacing w:val="-2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s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:</w:t>
      </w:r>
      <w:r>
        <w:rPr>
          <w:rFonts w:cs="Arial" w:hAnsi="Arial" w:eastAsia="Arial" w:ascii="Arial"/>
          <w:b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lineRule="exact" w:line="240"/>
        <w:ind w:left="117"/>
      </w:pPr>
      <w:r>
        <w:pict>
          <v:group style="position:absolute;margin-left:35.4pt;margin-top:19.9889pt;width:524.62pt;height:0pt;mso-position-horizontal-relative:page;mso-position-vertical-relative:paragraph;z-index:-329" coordorigin="708,400" coordsize="10492,0">
            <v:shape style="position:absolute;left:708;top:400;width:10492;height:0" coordorigin="708,400" coordsize="10492,0" path="m708,400l11200,400e" filled="f" stroked="t" strokeweight="2.26pt" strokecolor="#FF9900">
              <v:path arrowok="t"/>
            </v:shape>
            <w10:wrap type="none"/>
          </v:group>
        </w:pict>
      </w:r>
      <w:r>
        <w:pict>
          <v:group style="position:absolute;margin-left:35.4pt;margin-top:38.1089pt;width:524.62pt;height:0pt;mso-position-horizontal-relative:page;mso-position-vertical-relative:paragraph;z-index:-328" coordorigin="708,762" coordsize="10492,0">
            <v:shape style="position:absolute;left:708;top:762;width:10492;height:0" coordorigin="708,762" coordsize="10492,0" path="m708,762l11200,762e" filled="f" stroked="t" strokeweight="2.26pt" strokecolor="#FF9900">
              <v:path arrowok="t"/>
            </v:shape>
            <w10:wrap type="none"/>
          </v:group>
        </w:pic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b/>
          <w:spacing w:val="3"/>
          <w:w w:val="100"/>
          <w:sz w:val="22"/>
          <w:szCs w:val="22"/>
        </w:rPr>
        <w:t>l</w:t>
      </w:r>
      <w:r>
        <w:rPr>
          <w:rFonts w:cs="Arial" w:hAnsi="Arial" w:eastAsia="Arial" w:ascii="Arial"/>
          <w:b/>
          <w:spacing w:val="-5"/>
          <w:w w:val="100"/>
          <w:sz w:val="22"/>
          <w:szCs w:val="22"/>
        </w:rPr>
        <w:t>y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mer</w:t>
      </w:r>
      <w:r>
        <w:rPr>
          <w:rFonts w:cs="Arial" w:hAnsi="Arial" w:eastAsia="Arial" w:ascii="Arial"/>
          <w:b/>
          <w:spacing w:val="2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b/>
          <w:spacing w:val="-2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:</w:t>
      </w:r>
      <w:r>
        <w:rPr>
          <w:rFonts w:cs="Arial" w:hAnsi="Arial" w:eastAsia="Arial" w:ascii="Arial"/>
          <w:b/>
          <w:spacing w:val="-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prod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go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7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erisat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on</w:t>
      </w:r>
      <w:r>
        <w:rPr>
          <w:rFonts w:cs="Arial" w:hAnsi="Arial" w:eastAsia="Arial" w:ascii="Arial"/>
          <w:spacing w:val="-1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1" w:lineRule="exact" w:line="180"/>
      </w:pPr>
      <w:r>
        <w:rPr>
          <w:sz w:val="19"/>
          <w:szCs w:val="19"/>
        </w:rPr>
      </w:r>
    </w:p>
    <w:p>
      <w:pPr>
        <w:rPr>
          <w:rFonts w:cs="Arial" w:hAnsi="Arial" w:eastAsia="Arial" w:ascii="Arial"/>
          <w:sz w:val="24"/>
          <w:szCs w:val="24"/>
        </w:rPr>
        <w:jc w:val="center"/>
        <w:ind w:left="3128" w:right="3068"/>
        <w:sectPr>
          <w:pgMar w:footer="637" w:header="0" w:top="1260" w:bottom="280" w:left="620" w:right="680"/>
          <w:footerReference w:type="default" r:id="rId5"/>
          <w:pgSz w:w="11920" w:h="16860"/>
        </w:sectPr>
      </w:pPr>
      <w:r>
        <w:rPr>
          <w:rFonts w:cs="Arial" w:hAnsi="Arial" w:eastAsia="Arial" w:ascii="Arial"/>
          <w:b/>
          <w:color w:val="333399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color w:val="333399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color w:val="333399"/>
          <w:spacing w:val="1"/>
          <w:w w:val="100"/>
          <w:sz w:val="24"/>
          <w:szCs w:val="24"/>
        </w:rPr>
        <w:t>c</w:t>
      </w:r>
      <w:r>
        <w:rPr>
          <w:rFonts w:cs="Arial" w:hAnsi="Arial" w:eastAsia="Arial" w:ascii="Arial"/>
          <w:b/>
          <w:color w:val="333399"/>
          <w:spacing w:val="0"/>
          <w:w w:val="100"/>
          <w:sz w:val="24"/>
          <w:szCs w:val="24"/>
        </w:rPr>
        <w:t>tion</w:t>
      </w:r>
      <w:r>
        <w:rPr>
          <w:rFonts w:cs="Arial" w:hAnsi="Arial" w:eastAsia="Arial" w:ascii="Arial"/>
          <w:b/>
          <w:color w:val="333399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color w:val="333399"/>
          <w:spacing w:val="-2"/>
          <w:w w:val="100"/>
          <w:sz w:val="24"/>
          <w:szCs w:val="24"/>
        </w:rPr>
        <w:t>1</w:t>
      </w:r>
      <w:r>
        <w:rPr>
          <w:rFonts w:cs="Arial" w:hAnsi="Arial" w:eastAsia="Arial" w:ascii="Arial"/>
          <w:b/>
          <w:color w:val="333399"/>
          <w:spacing w:val="0"/>
          <w:w w:val="100"/>
          <w:sz w:val="24"/>
          <w:szCs w:val="24"/>
        </w:rPr>
        <w:t>1</w:t>
      </w:r>
      <w:r>
        <w:rPr>
          <w:rFonts w:cs="Arial" w:hAnsi="Arial" w:eastAsia="Arial" w:ascii="Arial"/>
          <w:b/>
          <w:color w:val="333399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color w:val="333399"/>
          <w:spacing w:val="0"/>
          <w:w w:val="100"/>
          <w:sz w:val="24"/>
          <w:szCs w:val="24"/>
        </w:rPr>
        <w:t>-</w:t>
      </w:r>
      <w:r>
        <w:rPr>
          <w:rFonts w:cs="Arial" w:hAnsi="Arial" w:eastAsia="Arial" w:ascii="Arial"/>
          <w:b/>
          <w:color w:val="333399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color w:val="333399"/>
          <w:spacing w:val="0"/>
          <w:w w:val="100"/>
          <w:sz w:val="24"/>
          <w:szCs w:val="24"/>
        </w:rPr>
        <w:t>Tox</w:t>
      </w:r>
      <w:r>
        <w:rPr>
          <w:rFonts w:cs="Arial" w:hAnsi="Arial" w:eastAsia="Arial" w:ascii="Arial"/>
          <w:b/>
          <w:color w:val="333399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color w:val="333399"/>
          <w:spacing w:val="1"/>
          <w:w w:val="100"/>
          <w:sz w:val="24"/>
          <w:szCs w:val="24"/>
        </w:rPr>
        <w:t>c</w:t>
      </w:r>
      <w:r>
        <w:rPr>
          <w:rFonts w:cs="Arial" w:hAnsi="Arial" w:eastAsia="Arial" w:ascii="Arial"/>
          <w:b/>
          <w:color w:val="333399"/>
          <w:spacing w:val="0"/>
          <w:w w:val="100"/>
          <w:sz w:val="24"/>
          <w:szCs w:val="24"/>
        </w:rPr>
        <w:t>ol</w:t>
      </w:r>
      <w:r>
        <w:rPr>
          <w:rFonts w:cs="Arial" w:hAnsi="Arial" w:eastAsia="Arial" w:ascii="Arial"/>
          <w:b/>
          <w:color w:val="333399"/>
          <w:spacing w:val="-2"/>
          <w:w w:val="100"/>
          <w:sz w:val="24"/>
          <w:szCs w:val="24"/>
        </w:rPr>
        <w:t>o</w:t>
      </w:r>
      <w:r>
        <w:rPr>
          <w:rFonts w:cs="Arial" w:hAnsi="Arial" w:eastAsia="Arial" w:ascii="Arial"/>
          <w:b/>
          <w:color w:val="333399"/>
          <w:spacing w:val="0"/>
          <w:w w:val="100"/>
          <w:sz w:val="24"/>
          <w:szCs w:val="24"/>
        </w:rPr>
        <w:t>gi</w:t>
      </w:r>
      <w:r>
        <w:rPr>
          <w:rFonts w:cs="Arial" w:hAnsi="Arial" w:eastAsia="Arial" w:ascii="Arial"/>
          <w:b/>
          <w:color w:val="333399"/>
          <w:spacing w:val="1"/>
          <w:w w:val="100"/>
          <w:sz w:val="24"/>
          <w:szCs w:val="24"/>
        </w:rPr>
        <w:t>c</w:t>
      </w:r>
      <w:r>
        <w:rPr>
          <w:rFonts w:cs="Arial" w:hAnsi="Arial" w:eastAsia="Arial" w:ascii="Arial"/>
          <w:b/>
          <w:color w:val="333399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color w:val="333399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b/>
          <w:color w:val="333399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color w:val="333399"/>
          <w:spacing w:val="0"/>
          <w:w w:val="100"/>
          <w:sz w:val="24"/>
          <w:szCs w:val="24"/>
        </w:rPr>
        <w:t>Information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68" w:lineRule="exact" w:line="260"/>
        <w:ind w:left="3334"/>
      </w:pPr>
      <w:r>
        <w:pict>
          <v:group style="position:absolute;margin-left:29.23pt;margin-top:546.38pt;width:536.96pt;height:79.21pt;mso-position-horizontal-relative:page;mso-position-vertical-relative:page;z-index:-317" coordorigin="585,10928" coordsize="10739,1584">
            <v:group style="position:absolute;left:629;top:10972;width:10651;height:0" coordorigin="629,10972" coordsize="10651,0">
              <v:shape style="position:absolute;left:629;top:10972;width:10651;height:0" coordorigin="629,10972" coordsize="10651,0" path="m629,10972l11280,10972e" filled="f" stroked="t" strokeweight="2.26pt" strokecolor="#000000">
                <v:path arrowok="t"/>
              </v:shape>
              <v:group style="position:absolute;left:629;top:12468;width:10651;height:0" coordorigin="629,12468" coordsize="10651,0">
                <v:shape style="position:absolute;left:629;top:12468;width:10651;height:0" coordorigin="629,12468" coordsize="10651,0" path="m629,12468l11280,12468e" filled="f" stroked="t" strokeweight="2.26pt" strokecolor="#000000">
                  <v:path arrowok="t"/>
                </v:shape>
                <v:group style="position:absolute;left:607;top:10950;width:0;height:1539" coordorigin="607,10950" coordsize="0,1539">
                  <v:shape style="position:absolute;left:607;top:10950;width:0;height:1539" coordorigin="607,10950" coordsize="0,1539" path="m607,10950l607,12489e" filled="f" stroked="t" strokeweight="2.26pt" strokecolor="#000000">
                    <v:path arrowok="t"/>
                  </v:shape>
                  <v:group style="position:absolute;left:11301;top:10950;width:0;height:1539" coordorigin="11301,10950" coordsize="0,1539">
                    <v:shape style="position:absolute;left:11301;top:10950;width:0;height:1539" coordorigin="11301,10950" coordsize="0,1539" path="m11301,10950l11301,12489e" filled="f" stroked="t" strokeweight="2.26pt" strokecolor="#000000">
                      <v:path arrowok="t"/>
                    </v:shape>
                  </v:group>
                </v:group>
              </v:group>
            </v:group>
            <w10:wrap type="none"/>
          </v:group>
        </w:pict>
      </w:r>
      <w:r>
        <w:rPr>
          <w:rFonts w:cs="Arial" w:hAnsi="Arial" w:eastAsia="Arial" w:ascii="Arial"/>
          <w:b/>
          <w:color w:val="333399"/>
          <w:spacing w:val="0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b/>
          <w:color w:val="333399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b/>
          <w:color w:val="333399"/>
          <w:spacing w:val="1"/>
          <w:w w:val="100"/>
          <w:position w:val="-1"/>
          <w:sz w:val="24"/>
          <w:szCs w:val="24"/>
        </w:rPr>
        <w:t>c</w:t>
      </w:r>
      <w:r>
        <w:rPr>
          <w:rFonts w:cs="Arial" w:hAnsi="Arial" w:eastAsia="Arial" w:ascii="Arial"/>
          <w:b/>
          <w:color w:val="333399"/>
          <w:spacing w:val="0"/>
          <w:w w:val="100"/>
          <w:position w:val="-1"/>
          <w:sz w:val="24"/>
          <w:szCs w:val="24"/>
        </w:rPr>
        <w:t>tion</w:t>
      </w:r>
      <w:r>
        <w:rPr>
          <w:rFonts w:cs="Arial" w:hAnsi="Arial" w:eastAsia="Arial" w:ascii="Arial"/>
          <w:b/>
          <w:color w:val="333399"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color w:val="333399"/>
          <w:spacing w:val="-2"/>
          <w:w w:val="100"/>
          <w:position w:val="-1"/>
          <w:sz w:val="24"/>
          <w:szCs w:val="24"/>
        </w:rPr>
        <w:t>1</w:t>
      </w:r>
      <w:r>
        <w:rPr>
          <w:rFonts w:cs="Arial" w:hAnsi="Arial" w:eastAsia="Arial" w:ascii="Arial"/>
          <w:b/>
          <w:color w:val="333399"/>
          <w:spacing w:val="0"/>
          <w:w w:val="100"/>
          <w:position w:val="-1"/>
          <w:sz w:val="24"/>
          <w:szCs w:val="24"/>
        </w:rPr>
        <w:t>2</w:t>
      </w:r>
      <w:r>
        <w:rPr>
          <w:rFonts w:cs="Arial" w:hAnsi="Arial" w:eastAsia="Arial" w:ascii="Arial"/>
          <w:b/>
          <w:color w:val="333399"/>
          <w:spacing w:val="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color w:val="333399"/>
          <w:spacing w:val="0"/>
          <w:w w:val="100"/>
          <w:position w:val="-1"/>
          <w:sz w:val="24"/>
          <w:szCs w:val="24"/>
        </w:rPr>
        <w:t>-</w:t>
      </w:r>
      <w:r>
        <w:rPr>
          <w:rFonts w:cs="Arial" w:hAnsi="Arial" w:eastAsia="Arial" w:ascii="Arial"/>
          <w:b/>
          <w:color w:val="333399"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color w:val="333399"/>
          <w:spacing w:val="-2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b/>
          <w:color w:val="333399"/>
          <w:spacing w:val="1"/>
          <w:w w:val="100"/>
          <w:position w:val="-1"/>
          <w:sz w:val="24"/>
          <w:szCs w:val="24"/>
        </w:rPr>
        <w:t>c</w:t>
      </w:r>
      <w:r>
        <w:rPr>
          <w:rFonts w:cs="Arial" w:hAnsi="Arial" w:eastAsia="Arial" w:ascii="Arial"/>
          <w:b/>
          <w:color w:val="333399"/>
          <w:spacing w:val="0"/>
          <w:w w:val="100"/>
          <w:position w:val="-1"/>
          <w:sz w:val="24"/>
          <w:szCs w:val="24"/>
        </w:rPr>
        <w:t>ologi</w:t>
      </w:r>
      <w:r>
        <w:rPr>
          <w:rFonts w:cs="Arial" w:hAnsi="Arial" w:eastAsia="Arial" w:ascii="Arial"/>
          <w:b/>
          <w:color w:val="333399"/>
          <w:spacing w:val="-1"/>
          <w:w w:val="100"/>
          <w:position w:val="-1"/>
          <w:sz w:val="24"/>
          <w:szCs w:val="24"/>
        </w:rPr>
        <w:t>c</w:t>
      </w:r>
      <w:r>
        <w:rPr>
          <w:rFonts w:cs="Arial" w:hAnsi="Arial" w:eastAsia="Arial" w:ascii="Arial"/>
          <w:b/>
          <w:color w:val="333399"/>
          <w:spacing w:val="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b/>
          <w:color w:val="333399"/>
          <w:spacing w:val="0"/>
          <w:w w:val="100"/>
          <w:position w:val="-1"/>
          <w:sz w:val="24"/>
          <w:szCs w:val="24"/>
        </w:rPr>
        <w:t>l</w:t>
      </w:r>
      <w:r>
        <w:rPr>
          <w:rFonts w:cs="Arial" w:hAnsi="Arial" w:eastAsia="Arial" w:ascii="Arial"/>
          <w:b/>
          <w:color w:val="333399"/>
          <w:spacing w:val="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color w:val="333399"/>
          <w:spacing w:val="0"/>
          <w:w w:val="100"/>
          <w:position w:val="-1"/>
          <w:sz w:val="24"/>
          <w:szCs w:val="24"/>
        </w:rPr>
        <w:t>Information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4"/>
          <w:szCs w:val="24"/>
        </w:rPr>
      </w:r>
    </w:p>
    <w:p>
      <w:pPr>
        <w:rPr>
          <w:sz w:val="15"/>
          <w:szCs w:val="15"/>
        </w:rPr>
        <w:jc w:val="left"/>
        <w:spacing w:before="6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before="34"/>
        <w:ind w:left="117"/>
      </w:pPr>
      <w:r>
        <w:pict>
          <v:group style="position:absolute;margin-left:35.4pt;margin-top:68.28pt;width:524.62pt;height:0pt;mso-position-horizontal-relative:page;mso-position-vertical-relative:page;z-index:-327" coordorigin="708,1366" coordsize="10492,0">
            <v:shape style="position:absolute;left:708;top:1366;width:10492;height:0" coordorigin="708,1366" coordsize="10492,0" path="m708,1366l11200,1366e" filled="f" stroked="t" strokeweight="2.26pt" strokecolor="#FF9900">
              <v:path arrowok="t"/>
            </v:shape>
            <w10:wrap type="none"/>
          </v:group>
        </w:pict>
      </w:r>
      <w:r>
        <w:pict>
          <v:group style="position:absolute;margin-left:35.4pt;margin-top:-5.24012pt;width:524.62pt;height:0pt;mso-position-horizontal-relative:page;mso-position-vertical-relative:paragraph;z-index:-326" coordorigin="708,-105" coordsize="10492,0">
            <v:shape style="position:absolute;left:708;top:-105;width:10492;height:0" coordorigin="708,-105" coordsize="10492,0" path="m708,-105l11200,-105e" filled="f" stroked="t" strokeweight="2.26pt" strokecolor="#FF9900">
              <v:path arrowok="t"/>
            </v:shape>
            <w10:wrap type="none"/>
          </v:group>
        </w:pict>
      </w:r>
      <w:r>
        <w:pict>
          <v:group style="position:absolute;margin-left:35.4pt;margin-top:20.3199pt;width:524.62pt;height:0pt;mso-position-horizontal-relative:page;mso-position-vertical-relative:paragraph;z-index:-325" coordorigin="708,406" coordsize="10492,0">
            <v:shape style="position:absolute;left:708;top:406;width:10492;height:0" coordorigin="708,406" coordsize="10492,0" path="m708,406l11200,406e" filled="f" stroked="t" strokeweight="2.26pt" strokecolor="#FF9900">
              <v:path arrowok="t"/>
            </v:shape>
            <w10:wrap type="none"/>
          </v:group>
        </w:pict>
      </w:r>
      <w:r>
        <w:pict>
          <v:group style="position:absolute;margin-left:35.4pt;margin-top:38.5599pt;width:524.62pt;height:0pt;mso-position-horizontal-relative:page;mso-position-vertical-relative:paragraph;z-index:-324" coordorigin="708,771" coordsize="10492,0">
            <v:shape style="position:absolute;left:708;top:771;width:10492;height:0" coordorigin="708,771" coordsize="10492,0" path="m708,771l11200,771e" filled="f" stroked="t" strokeweight="2.26pt" strokecolor="#FF9900">
              <v:path arrowok="t"/>
            </v:shape>
            <w10:wrap type="none"/>
          </v:group>
        </w:pic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Insu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be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of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rFonts w:cs="Arial" w:hAnsi="Arial" w:eastAsia="Arial" w:ascii="Arial"/>
          <w:sz w:val="24"/>
          <w:szCs w:val="24"/>
        </w:rPr>
        <w:jc w:val="center"/>
        <w:ind w:left="3181" w:right="3140"/>
      </w:pPr>
      <w:r>
        <w:rPr>
          <w:rFonts w:cs="Arial" w:hAnsi="Arial" w:eastAsia="Arial" w:ascii="Arial"/>
          <w:b/>
          <w:color w:val="333399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color w:val="333399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color w:val="333399"/>
          <w:spacing w:val="1"/>
          <w:w w:val="100"/>
          <w:sz w:val="24"/>
          <w:szCs w:val="24"/>
        </w:rPr>
        <w:t>c</w:t>
      </w:r>
      <w:r>
        <w:rPr>
          <w:rFonts w:cs="Arial" w:hAnsi="Arial" w:eastAsia="Arial" w:ascii="Arial"/>
          <w:b/>
          <w:color w:val="333399"/>
          <w:spacing w:val="0"/>
          <w:w w:val="100"/>
          <w:sz w:val="24"/>
          <w:szCs w:val="24"/>
        </w:rPr>
        <w:t>tion</w:t>
      </w:r>
      <w:r>
        <w:rPr>
          <w:rFonts w:cs="Arial" w:hAnsi="Arial" w:eastAsia="Arial" w:ascii="Arial"/>
          <w:b/>
          <w:color w:val="333399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color w:val="333399"/>
          <w:spacing w:val="-2"/>
          <w:w w:val="100"/>
          <w:sz w:val="24"/>
          <w:szCs w:val="24"/>
        </w:rPr>
        <w:t>1</w:t>
      </w:r>
      <w:r>
        <w:rPr>
          <w:rFonts w:cs="Arial" w:hAnsi="Arial" w:eastAsia="Arial" w:ascii="Arial"/>
          <w:b/>
          <w:color w:val="333399"/>
          <w:spacing w:val="0"/>
          <w:w w:val="100"/>
          <w:sz w:val="24"/>
          <w:szCs w:val="24"/>
        </w:rPr>
        <w:t>3</w:t>
      </w:r>
      <w:r>
        <w:rPr>
          <w:rFonts w:cs="Arial" w:hAnsi="Arial" w:eastAsia="Arial" w:ascii="Arial"/>
          <w:b/>
          <w:color w:val="333399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color w:val="333399"/>
          <w:spacing w:val="0"/>
          <w:w w:val="100"/>
          <w:sz w:val="24"/>
          <w:szCs w:val="24"/>
        </w:rPr>
        <w:t>-</w:t>
      </w:r>
      <w:r>
        <w:rPr>
          <w:rFonts w:cs="Arial" w:hAnsi="Arial" w:eastAsia="Arial" w:ascii="Arial"/>
          <w:b/>
          <w:color w:val="333399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color w:val="333399"/>
          <w:spacing w:val="0"/>
          <w:w w:val="100"/>
          <w:sz w:val="24"/>
          <w:szCs w:val="24"/>
        </w:rPr>
        <w:t>Di</w:t>
      </w:r>
      <w:r>
        <w:rPr>
          <w:rFonts w:cs="Arial" w:hAnsi="Arial" w:eastAsia="Arial" w:ascii="Arial"/>
          <w:b/>
          <w:color w:val="333399"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color w:val="333399"/>
          <w:spacing w:val="0"/>
          <w:w w:val="100"/>
          <w:sz w:val="24"/>
          <w:szCs w:val="24"/>
        </w:rPr>
        <w:t>po</w:t>
      </w:r>
      <w:r>
        <w:rPr>
          <w:rFonts w:cs="Arial" w:hAnsi="Arial" w:eastAsia="Arial" w:ascii="Arial"/>
          <w:b/>
          <w:color w:val="333399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color w:val="333399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color w:val="333399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b/>
          <w:color w:val="333399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color w:val="333399"/>
          <w:spacing w:val="0"/>
          <w:w w:val="100"/>
          <w:sz w:val="24"/>
          <w:szCs w:val="24"/>
        </w:rPr>
        <w:t>Cons</w:t>
      </w:r>
      <w:r>
        <w:rPr>
          <w:rFonts w:cs="Arial" w:hAnsi="Arial" w:eastAsia="Arial" w:ascii="Arial"/>
          <w:b/>
          <w:color w:val="333399"/>
          <w:spacing w:val="1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color w:val="333399"/>
          <w:spacing w:val="0"/>
          <w:w w:val="100"/>
          <w:sz w:val="24"/>
          <w:szCs w:val="24"/>
        </w:rPr>
        <w:t>der</w:t>
      </w:r>
      <w:r>
        <w:rPr>
          <w:rFonts w:cs="Arial" w:hAnsi="Arial" w:eastAsia="Arial" w:ascii="Arial"/>
          <w:b/>
          <w:color w:val="333399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color w:val="333399"/>
          <w:spacing w:val="0"/>
          <w:w w:val="100"/>
          <w:sz w:val="24"/>
          <w:szCs w:val="24"/>
        </w:rPr>
        <w:t>tions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</w:r>
    </w:p>
    <w:p>
      <w:pPr>
        <w:rPr>
          <w:sz w:val="12"/>
          <w:szCs w:val="12"/>
        </w:rPr>
        <w:jc w:val="left"/>
        <w:spacing w:before="2" w:lineRule="exact" w:line="120"/>
      </w:pPr>
      <w:r>
        <w:rPr>
          <w:sz w:val="12"/>
          <w:szCs w:val="12"/>
        </w:rPr>
      </w:r>
    </w:p>
    <w:p>
      <w:pPr>
        <w:rPr>
          <w:rFonts w:cs="Arial" w:hAnsi="Arial" w:eastAsia="Arial" w:ascii="Arial"/>
          <w:sz w:val="20"/>
          <w:szCs w:val="20"/>
        </w:rPr>
        <w:jc w:val="both"/>
        <w:ind w:left="117" w:right="262"/>
      </w:pPr>
      <w:r>
        <w:pict>
          <v:group style="position:absolute;margin-left:35.4pt;margin-top:42.9579pt;width:524.62pt;height:0pt;mso-position-horizontal-relative:page;mso-position-vertical-relative:paragraph;z-index:-323" coordorigin="708,859" coordsize="10492,0">
            <v:shape style="position:absolute;left:708;top:859;width:10492;height:0" coordorigin="708,859" coordsize="10492,0" path="m708,859l11200,859e" filled="f" stroked="t" strokeweight="2.26pt" strokecolor="#FF9900">
              <v:path arrowok="t"/>
            </v:shape>
            <w10:wrap type="none"/>
          </v:group>
        </w:pict>
      </w:r>
      <w:r>
        <w:pict>
          <v:group style="position:absolute;margin-left:35.4pt;margin-top:61.0779pt;width:524.62pt;height:0pt;mso-position-horizontal-relative:page;mso-position-vertical-relative:paragraph;z-index:-322" coordorigin="708,1222" coordsize="10492,0">
            <v:shape style="position:absolute;left:708;top:1222;width:10492;height:0" coordorigin="708,1222" coordsize="10492,0" path="m708,1222l11200,1222e" filled="f" stroked="t" strokeweight="2.26pt" strokecolor="#FF9900">
              <v:path arrowok="t"/>
            </v:shape>
            <w10:wrap type="none"/>
          </v:group>
        </w:pic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s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al: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Con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ers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be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pt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ed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as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-1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as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pra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ore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If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e,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5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ers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er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-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or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to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co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If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ot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pra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nd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6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al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te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al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te.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do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or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wate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sz w:val="18"/>
          <w:szCs w:val="18"/>
        </w:rPr>
        <w:jc w:val="left"/>
        <w:spacing w:before="8" w:lineRule="exact" w:line="180"/>
      </w:pPr>
      <w:r>
        <w:rPr>
          <w:sz w:val="18"/>
          <w:szCs w:val="18"/>
        </w:rPr>
      </w:r>
    </w:p>
    <w:p>
      <w:pPr>
        <w:rPr>
          <w:rFonts w:cs="Arial" w:hAnsi="Arial" w:eastAsia="Arial" w:ascii="Arial"/>
          <w:sz w:val="24"/>
          <w:szCs w:val="24"/>
        </w:rPr>
        <w:jc w:val="center"/>
        <w:ind w:left="3334" w:right="3294"/>
      </w:pPr>
      <w:r>
        <w:rPr>
          <w:rFonts w:cs="Arial" w:hAnsi="Arial" w:eastAsia="Arial" w:ascii="Arial"/>
          <w:b/>
          <w:color w:val="333399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color w:val="333399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color w:val="333399"/>
          <w:spacing w:val="1"/>
          <w:w w:val="100"/>
          <w:sz w:val="24"/>
          <w:szCs w:val="24"/>
        </w:rPr>
        <w:t>c</w:t>
      </w:r>
      <w:r>
        <w:rPr>
          <w:rFonts w:cs="Arial" w:hAnsi="Arial" w:eastAsia="Arial" w:ascii="Arial"/>
          <w:b/>
          <w:color w:val="333399"/>
          <w:spacing w:val="0"/>
          <w:w w:val="100"/>
          <w:sz w:val="24"/>
          <w:szCs w:val="24"/>
        </w:rPr>
        <w:t>tion</w:t>
      </w:r>
      <w:r>
        <w:rPr>
          <w:rFonts w:cs="Arial" w:hAnsi="Arial" w:eastAsia="Arial" w:ascii="Arial"/>
          <w:b/>
          <w:color w:val="333399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color w:val="333399"/>
          <w:spacing w:val="-2"/>
          <w:w w:val="100"/>
          <w:sz w:val="24"/>
          <w:szCs w:val="24"/>
        </w:rPr>
        <w:t>1</w:t>
      </w:r>
      <w:r>
        <w:rPr>
          <w:rFonts w:cs="Arial" w:hAnsi="Arial" w:eastAsia="Arial" w:ascii="Arial"/>
          <w:b/>
          <w:color w:val="333399"/>
          <w:spacing w:val="0"/>
          <w:w w:val="100"/>
          <w:sz w:val="24"/>
          <w:szCs w:val="24"/>
        </w:rPr>
        <w:t>4</w:t>
      </w:r>
      <w:r>
        <w:rPr>
          <w:rFonts w:cs="Arial" w:hAnsi="Arial" w:eastAsia="Arial" w:ascii="Arial"/>
          <w:b/>
          <w:color w:val="333399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color w:val="333399"/>
          <w:spacing w:val="0"/>
          <w:w w:val="100"/>
          <w:sz w:val="24"/>
          <w:szCs w:val="24"/>
        </w:rPr>
        <w:t>-</w:t>
      </w:r>
      <w:r>
        <w:rPr>
          <w:rFonts w:cs="Arial" w:hAnsi="Arial" w:eastAsia="Arial" w:ascii="Arial"/>
          <w:b/>
          <w:color w:val="333399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color w:val="333399"/>
          <w:spacing w:val="0"/>
          <w:w w:val="100"/>
          <w:sz w:val="24"/>
          <w:szCs w:val="24"/>
        </w:rPr>
        <w:t>Tr</w:t>
      </w:r>
      <w:r>
        <w:rPr>
          <w:rFonts w:cs="Arial" w:hAnsi="Arial" w:eastAsia="Arial" w:ascii="Arial"/>
          <w:b/>
          <w:color w:val="333399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color w:val="333399"/>
          <w:spacing w:val="-3"/>
          <w:w w:val="100"/>
          <w:sz w:val="24"/>
          <w:szCs w:val="24"/>
        </w:rPr>
        <w:t>n</w:t>
      </w:r>
      <w:r>
        <w:rPr>
          <w:rFonts w:cs="Arial" w:hAnsi="Arial" w:eastAsia="Arial" w:ascii="Arial"/>
          <w:b/>
          <w:color w:val="333399"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color w:val="333399"/>
          <w:spacing w:val="0"/>
          <w:w w:val="100"/>
          <w:sz w:val="24"/>
          <w:szCs w:val="24"/>
        </w:rPr>
        <w:t>port</w:t>
      </w:r>
      <w:r>
        <w:rPr>
          <w:rFonts w:cs="Arial" w:hAnsi="Arial" w:eastAsia="Arial" w:ascii="Arial"/>
          <w:b/>
          <w:color w:val="333399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color w:val="333399"/>
          <w:spacing w:val="1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color w:val="333399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b/>
          <w:color w:val="333399"/>
          <w:spacing w:val="-1"/>
          <w:w w:val="100"/>
          <w:sz w:val="24"/>
          <w:szCs w:val="24"/>
        </w:rPr>
        <w:t>f</w:t>
      </w:r>
      <w:r>
        <w:rPr>
          <w:rFonts w:cs="Arial" w:hAnsi="Arial" w:eastAsia="Arial" w:ascii="Arial"/>
          <w:b/>
          <w:color w:val="333399"/>
          <w:spacing w:val="0"/>
          <w:w w:val="100"/>
          <w:sz w:val="24"/>
          <w:szCs w:val="24"/>
        </w:rPr>
        <w:t>orm</w:t>
      </w:r>
      <w:r>
        <w:rPr>
          <w:rFonts w:cs="Arial" w:hAnsi="Arial" w:eastAsia="Arial" w:ascii="Arial"/>
          <w:b/>
          <w:color w:val="333399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color w:val="333399"/>
          <w:spacing w:val="0"/>
          <w:w w:val="100"/>
          <w:sz w:val="24"/>
          <w:szCs w:val="24"/>
        </w:rPr>
        <w:t>ti</w:t>
      </w:r>
      <w:r>
        <w:rPr>
          <w:rFonts w:cs="Arial" w:hAnsi="Arial" w:eastAsia="Arial" w:ascii="Arial"/>
          <w:b/>
          <w:color w:val="333399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b/>
          <w:color w:val="333399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</w:r>
    </w:p>
    <w:p>
      <w:pPr>
        <w:rPr>
          <w:sz w:val="11"/>
          <w:szCs w:val="11"/>
        </w:rPr>
        <w:jc w:val="left"/>
        <w:spacing w:before="10" w:lineRule="exact" w:line="100"/>
      </w:pPr>
      <w:r>
        <w:rPr>
          <w:sz w:val="11"/>
          <w:szCs w:val="11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ind w:left="117"/>
      </w:pP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az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m</w:t>
      </w:r>
      <w:r>
        <w:rPr>
          <w:rFonts w:cs="Arial" w:hAnsi="Arial" w:eastAsia="Arial" w:ascii="Arial"/>
          <w:b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e: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2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x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b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g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rous</w:t>
      </w:r>
      <w:r>
        <w:rPr>
          <w:rFonts w:cs="Arial" w:hAnsi="Arial" w:eastAsia="Arial" w:ascii="Arial"/>
          <w:b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G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ds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b/>
          <w:spacing w:val="-3"/>
          <w:w w:val="100"/>
          <w:sz w:val="22"/>
          <w:szCs w:val="22"/>
        </w:rPr>
        <w:t>s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s: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8,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or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k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a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ging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G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rou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: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III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before="61"/>
        <w:ind w:left="117" w:right="76"/>
      </w:pPr>
      <w:r>
        <w:pict>
          <v:group style="position:absolute;margin-left:35.4pt;margin-top:102.34pt;width:524.62pt;height:0pt;mso-position-horizontal-relative:page;mso-position-vertical-relative:paragraph;z-index:-321" coordorigin="708,2047" coordsize="10492,0">
            <v:shape style="position:absolute;left:708;top:2047;width:10492;height:0" coordorigin="708,2047" coordsize="10492,0" path="m708,2047l11200,2047e" filled="f" stroked="t" strokeweight="2.26pt" strokecolor="#FF9900">
              <v:path arrowok="t"/>
            </v:shape>
            <w10:wrap type="none"/>
          </v:group>
        </w:pict>
      </w:r>
      <w:r>
        <w:pict>
          <v:group style="position:absolute;margin-left:35.4pt;margin-top:120.46pt;width:524.62pt;height:0pt;mso-position-horizontal-relative:page;mso-position-vertical-relative:paragraph;z-index:-320" coordorigin="708,2409" coordsize="10492,0">
            <v:shape style="position:absolute;left:708;top:2409;width:10492;height:0" coordorigin="708,2409" coordsize="10492,0" path="m708,2409l11200,2409e" filled="f" stroked="t" strokeweight="2.26pt" strokecolor="#FF9900">
              <v:path arrowok="t"/>
            </v:shape>
            <w10:wrap type="none"/>
          </v:group>
        </w:pic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8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or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es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be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he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7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or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k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ed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he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er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wi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es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1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(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x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)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4.3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(Dan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1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1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9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et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)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-1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5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.1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(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x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ng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nts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)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5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.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2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(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ero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x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)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-1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6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(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x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es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ere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he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x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es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are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es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Cor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es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are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ac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10"/>
          <w:w w:val="100"/>
          <w:sz w:val="20"/>
          <w:szCs w:val="20"/>
        </w:rPr>
        <w:t>)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7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(R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)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-1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Fo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tu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tu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pt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ay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er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be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ed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he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or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k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ed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er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th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es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2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.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1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(F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)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2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.2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(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7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-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-1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Non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-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x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)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2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.3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(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)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3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(F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7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q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)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4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.1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(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)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4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.2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(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-1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Co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)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-1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6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(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x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es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ex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where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he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x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es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are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es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Cor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es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are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ac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)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9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(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Dan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erous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)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sz w:val="15"/>
          <w:szCs w:val="15"/>
        </w:rPr>
        <w:jc w:val="left"/>
        <w:spacing w:before="9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24"/>
          <w:szCs w:val="24"/>
        </w:rPr>
        <w:jc w:val="center"/>
        <w:spacing w:before="29"/>
        <w:ind w:left="3269" w:right="3228"/>
      </w:pPr>
      <w:r>
        <w:rPr>
          <w:rFonts w:cs="Arial" w:hAnsi="Arial" w:eastAsia="Arial" w:ascii="Arial"/>
          <w:b/>
          <w:color w:val="333399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color w:val="333399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color w:val="333399"/>
          <w:spacing w:val="1"/>
          <w:w w:val="100"/>
          <w:sz w:val="24"/>
          <w:szCs w:val="24"/>
        </w:rPr>
        <w:t>c</w:t>
      </w:r>
      <w:r>
        <w:rPr>
          <w:rFonts w:cs="Arial" w:hAnsi="Arial" w:eastAsia="Arial" w:ascii="Arial"/>
          <w:b/>
          <w:color w:val="333399"/>
          <w:spacing w:val="0"/>
          <w:w w:val="100"/>
          <w:sz w:val="24"/>
          <w:szCs w:val="24"/>
        </w:rPr>
        <w:t>tion</w:t>
      </w:r>
      <w:r>
        <w:rPr>
          <w:rFonts w:cs="Arial" w:hAnsi="Arial" w:eastAsia="Arial" w:ascii="Arial"/>
          <w:b/>
          <w:color w:val="333399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color w:val="333399"/>
          <w:spacing w:val="-2"/>
          <w:w w:val="100"/>
          <w:sz w:val="24"/>
          <w:szCs w:val="24"/>
        </w:rPr>
        <w:t>1</w:t>
      </w:r>
      <w:r>
        <w:rPr>
          <w:rFonts w:cs="Arial" w:hAnsi="Arial" w:eastAsia="Arial" w:ascii="Arial"/>
          <w:b/>
          <w:color w:val="333399"/>
          <w:spacing w:val="0"/>
          <w:w w:val="100"/>
          <w:sz w:val="24"/>
          <w:szCs w:val="24"/>
        </w:rPr>
        <w:t>5</w:t>
      </w:r>
      <w:r>
        <w:rPr>
          <w:rFonts w:cs="Arial" w:hAnsi="Arial" w:eastAsia="Arial" w:ascii="Arial"/>
          <w:b/>
          <w:color w:val="333399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color w:val="333399"/>
          <w:spacing w:val="0"/>
          <w:w w:val="100"/>
          <w:sz w:val="24"/>
          <w:szCs w:val="24"/>
        </w:rPr>
        <w:t>-</w:t>
      </w:r>
      <w:r>
        <w:rPr>
          <w:rFonts w:cs="Arial" w:hAnsi="Arial" w:eastAsia="Arial" w:ascii="Arial"/>
          <w:b/>
          <w:color w:val="333399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color w:val="333399"/>
          <w:spacing w:val="0"/>
          <w:w w:val="100"/>
          <w:sz w:val="24"/>
          <w:szCs w:val="24"/>
        </w:rPr>
        <w:t>Regul</w:t>
      </w:r>
      <w:r>
        <w:rPr>
          <w:rFonts w:cs="Arial" w:hAnsi="Arial" w:eastAsia="Arial" w:ascii="Arial"/>
          <w:b/>
          <w:color w:val="333399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color w:val="333399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color w:val="333399"/>
          <w:spacing w:val="-3"/>
          <w:w w:val="100"/>
          <w:sz w:val="24"/>
          <w:szCs w:val="24"/>
        </w:rPr>
        <w:t>o</w:t>
      </w:r>
      <w:r>
        <w:rPr>
          <w:rFonts w:cs="Arial" w:hAnsi="Arial" w:eastAsia="Arial" w:ascii="Arial"/>
          <w:b/>
          <w:color w:val="333399"/>
          <w:spacing w:val="2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color w:val="333399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b/>
          <w:color w:val="333399"/>
          <w:spacing w:val="-6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color w:val="333399"/>
          <w:spacing w:val="1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color w:val="333399"/>
          <w:spacing w:val="2"/>
          <w:w w:val="100"/>
          <w:sz w:val="24"/>
          <w:szCs w:val="24"/>
        </w:rPr>
        <w:t>n</w:t>
      </w:r>
      <w:r>
        <w:rPr>
          <w:rFonts w:cs="Arial" w:hAnsi="Arial" w:eastAsia="Arial" w:ascii="Arial"/>
          <w:b/>
          <w:color w:val="333399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b/>
          <w:color w:val="333399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b/>
          <w:color w:val="333399"/>
          <w:spacing w:val="0"/>
          <w:w w:val="100"/>
          <w:sz w:val="24"/>
          <w:szCs w:val="24"/>
        </w:rPr>
        <w:t>rm</w:t>
      </w:r>
      <w:r>
        <w:rPr>
          <w:rFonts w:cs="Arial" w:hAnsi="Arial" w:eastAsia="Arial" w:ascii="Arial"/>
          <w:b/>
          <w:color w:val="333399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color w:val="333399"/>
          <w:spacing w:val="0"/>
          <w:w w:val="100"/>
          <w:sz w:val="24"/>
          <w:szCs w:val="24"/>
        </w:rPr>
        <w:t>tion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</w:r>
    </w:p>
    <w:p>
      <w:pPr>
        <w:rPr>
          <w:sz w:val="11"/>
          <w:szCs w:val="11"/>
        </w:rPr>
        <w:jc w:val="left"/>
        <w:spacing w:before="10" w:lineRule="exact" w:line="100"/>
      </w:pPr>
      <w:r>
        <w:rPr>
          <w:sz w:val="11"/>
          <w:szCs w:val="11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ind w:left="117"/>
      </w:pPr>
      <w:r>
        <w:pict>
          <v:group style="position:absolute;margin-left:35.4pt;margin-top:16.9179pt;width:524.62pt;height:0pt;mso-position-horizontal-relative:page;mso-position-vertical-relative:paragraph;z-index:-319" coordorigin="708,338" coordsize="10492,0">
            <v:shape style="position:absolute;left:708;top:338;width:10492;height:0" coordorigin="708,338" coordsize="10492,0" path="m708,338l11200,338e" filled="f" stroked="t" strokeweight="2.26pt" strokecolor="#FF9900">
              <v:path arrowok="t"/>
            </v:shape>
            <w10:wrap type="none"/>
          </v:group>
        </w:pict>
      </w:r>
      <w:r>
        <w:pict>
          <v:group style="position:absolute;margin-left:35.4pt;margin-top:35.0379pt;width:524.62pt;height:0pt;mso-position-horizontal-relative:page;mso-position-vertical-relative:paragraph;z-index:-318" coordorigin="708,701" coordsize="10492,0">
            <v:shape style="position:absolute;left:708;top:701;width:10492;height:0" coordorigin="708,701" coordsize="10492,0" path="m708,701l11200,701e" filled="f" stroked="t" strokeweight="2.26pt" strokecolor="#FF9900">
              <v:path arrowok="t"/>
            </v:shape>
            <w10:wrap type="none"/>
          </v:group>
        </w:pict>
      </w:r>
      <w:r>
        <w:rPr>
          <w:rFonts w:cs="Arial" w:hAnsi="Arial" w:eastAsia="Arial" w:ascii="Arial"/>
          <w:b/>
          <w:spacing w:val="-6"/>
          <w:w w:val="100"/>
          <w:sz w:val="22"/>
          <w:szCs w:val="22"/>
        </w:rPr>
        <w:t>A</w:t>
      </w:r>
      <w:r>
        <w:rPr>
          <w:rFonts w:cs="Arial" w:hAnsi="Arial" w:eastAsia="Arial" w:ascii="Arial"/>
          <w:b/>
          <w:spacing w:val="3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S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:</w:t>
      </w:r>
      <w:r>
        <w:rPr>
          <w:rFonts w:cs="Arial" w:hAnsi="Arial" w:eastAsia="Arial" w:ascii="Arial"/>
          <w:b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of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ts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on</w:t>
      </w:r>
      <w:r>
        <w:rPr>
          <w:rFonts w:cs="Arial" w:hAnsi="Arial" w:eastAsia="Arial" w:ascii="Arial"/>
          <w:spacing w:val="-1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are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to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e.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sz w:val="12"/>
          <w:szCs w:val="12"/>
        </w:rPr>
        <w:jc w:val="left"/>
        <w:spacing w:before="9" w:lineRule="exact" w:line="120"/>
      </w:pPr>
      <w:r>
        <w:rPr>
          <w:sz w:val="12"/>
          <w:szCs w:val="12"/>
        </w:rPr>
      </w:r>
    </w:p>
    <w:p>
      <w:pPr>
        <w:rPr>
          <w:rFonts w:cs="Arial" w:hAnsi="Arial" w:eastAsia="Arial" w:ascii="Arial"/>
          <w:sz w:val="24"/>
          <w:szCs w:val="24"/>
        </w:rPr>
        <w:jc w:val="center"/>
        <w:spacing w:lineRule="exact" w:line="260"/>
        <w:ind w:left="3574" w:right="3534"/>
      </w:pPr>
      <w:r>
        <w:rPr>
          <w:rFonts w:cs="Arial" w:hAnsi="Arial" w:eastAsia="Arial" w:ascii="Arial"/>
          <w:b/>
          <w:color w:val="333399"/>
          <w:spacing w:val="0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b/>
          <w:color w:val="333399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b/>
          <w:color w:val="333399"/>
          <w:spacing w:val="1"/>
          <w:w w:val="100"/>
          <w:position w:val="-1"/>
          <w:sz w:val="24"/>
          <w:szCs w:val="24"/>
        </w:rPr>
        <w:t>c</w:t>
      </w:r>
      <w:r>
        <w:rPr>
          <w:rFonts w:cs="Arial" w:hAnsi="Arial" w:eastAsia="Arial" w:ascii="Arial"/>
          <w:b/>
          <w:color w:val="333399"/>
          <w:spacing w:val="0"/>
          <w:w w:val="100"/>
          <w:position w:val="-1"/>
          <w:sz w:val="24"/>
          <w:szCs w:val="24"/>
        </w:rPr>
        <w:t>tion</w:t>
      </w:r>
      <w:r>
        <w:rPr>
          <w:rFonts w:cs="Arial" w:hAnsi="Arial" w:eastAsia="Arial" w:ascii="Arial"/>
          <w:b/>
          <w:color w:val="333399"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color w:val="333399"/>
          <w:spacing w:val="-2"/>
          <w:w w:val="100"/>
          <w:position w:val="-1"/>
          <w:sz w:val="24"/>
          <w:szCs w:val="24"/>
        </w:rPr>
        <w:t>1</w:t>
      </w:r>
      <w:r>
        <w:rPr>
          <w:rFonts w:cs="Arial" w:hAnsi="Arial" w:eastAsia="Arial" w:ascii="Arial"/>
          <w:b/>
          <w:color w:val="333399"/>
          <w:spacing w:val="0"/>
          <w:w w:val="100"/>
          <w:position w:val="-1"/>
          <w:sz w:val="24"/>
          <w:szCs w:val="24"/>
        </w:rPr>
        <w:t>6</w:t>
      </w:r>
      <w:r>
        <w:rPr>
          <w:rFonts w:cs="Arial" w:hAnsi="Arial" w:eastAsia="Arial" w:ascii="Arial"/>
          <w:b/>
          <w:color w:val="333399"/>
          <w:spacing w:val="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color w:val="333399"/>
          <w:spacing w:val="0"/>
          <w:w w:val="100"/>
          <w:position w:val="-1"/>
          <w:sz w:val="24"/>
          <w:szCs w:val="24"/>
        </w:rPr>
        <w:t>-</w:t>
      </w:r>
      <w:r>
        <w:rPr>
          <w:rFonts w:cs="Arial" w:hAnsi="Arial" w:eastAsia="Arial" w:ascii="Arial"/>
          <w:b/>
          <w:color w:val="333399"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color w:val="333399"/>
          <w:spacing w:val="0"/>
          <w:w w:val="100"/>
          <w:position w:val="-1"/>
          <w:sz w:val="24"/>
          <w:szCs w:val="24"/>
        </w:rPr>
        <w:t>Other</w:t>
      </w:r>
      <w:r>
        <w:rPr>
          <w:rFonts w:cs="Arial" w:hAnsi="Arial" w:eastAsia="Arial" w:ascii="Arial"/>
          <w:b/>
          <w:color w:val="333399"/>
          <w:spacing w:val="-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color w:val="333399"/>
          <w:spacing w:val="0"/>
          <w:w w:val="100"/>
          <w:position w:val="-1"/>
          <w:sz w:val="24"/>
          <w:szCs w:val="24"/>
        </w:rPr>
        <w:t>Information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4"/>
          <w:szCs w:val="24"/>
        </w:rPr>
      </w:r>
    </w:p>
    <w:p>
      <w:pPr>
        <w:rPr>
          <w:sz w:val="15"/>
          <w:szCs w:val="15"/>
        </w:rPr>
        <w:jc w:val="left"/>
        <w:spacing w:before="1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20"/>
          <w:szCs w:val="20"/>
        </w:rPr>
        <w:jc w:val="center"/>
        <w:spacing w:before="34"/>
        <w:ind w:left="1042" w:right="1006"/>
      </w:pPr>
      <w:r>
        <w:rPr>
          <w:rFonts w:cs="Arial" w:hAnsi="Arial" w:eastAsia="Arial" w:ascii="Arial"/>
          <w:b/>
          <w:spacing w:val="3"/>
          <w:w w:val="100"/>
          <w:sz w:val="20"/>
          <w:szCs w:val="20"/>
        </w:rPr>
        <w:t>T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his</w:t>
      </w:r>
      <w:r>
        <w:rPr>
          <w:rFonts w:cs="Arial" w:hAnsi="Arial" w:eastAsia="Arial" w:ascii="Arial"/>
          <w:b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4"/>
          <w:w w:val="100"/>
          <w:sz w:val="20"/>
          <w:szCs w:val="20"/>
        </w:rPr>
        <w:t>M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S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DS</w:t>
      </w:r>
      <w:r>
        <w:rPr>
          <w:rFonts w:cs="Arial" w:hAnsi="Arial" w:eastAsia="Arial" w:ascii="Arial"/>
          <w:b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co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n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t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ains</w:t>
      </w:r>
      <w:r>
        <w:rPr>
          <w:rFonts w:cs="Arial" w:hAnsi="Arial" w:eastAsia="Arial" w:ascii="Arial"/>
          <w:b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n</w:t>
      </w:r>
      <w:r>
        <w:rPr>
          <w:rFonts w:cs="Arial" w:hAnsi="Arial" w:eastAsia="Arial" w:ascii="Arial"/>
          <w:b/>
          <w:spacing w:val="2"/>
          <w:w w:val="100"/>
          <w:sz w:val="20"/>
          <w:szCs w:val="20"/>
        </w:rPr>
        <w:t>l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b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f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b/>
          <w:spacing w:val="3"/>
          <w:w w:val="100"/>
          <w:sz w:val="20"/>
          <w:szCs w:val="20"/>
        </w:rPr>
        <w:t>t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-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r</w:t>
      </w:r>
      <w:r>
        <w:rPr>
          <w:rFonts w:cs="Arial" w:hAnsi="Arial" w:eastAsia="Arial" w:ascii="Arial"/>
          <w:b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lated</w:t>
      </w:r>
      <w:r>
        <w:rPr>
          <w:rFonts w:cs="Arial" w:hAnsi="Arial" w:eastAsia="Arial" w:ascii="Arial"/>
          <w:b/>
          <w:spacing w:val="-13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in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f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r</w:t>
      </w:r>
      <w:r>
        <w:rPr>
          <w:rFonts w:cs="Arial" w:hAnsi="Arial" w:eastAsia="Arial" w:ascii="Arial"/>
          <w:b/>
          <w:spacing w:val="3"/>
          <w:w w:val="100"/>
          <w:sz w:val="20"/>
          <w:szCs w:val="20"/>
        </w:rPr>
        <w:t>m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ati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n.</w:t>
      </w:r>
      <w:r>
        <w:rPr>
          <w:rFonts w:cs="Arial" w:hAnsi="Arial" w:eastAsia="Arial" w:ascii="Arial"/>
          <w:b/>
          <w:spacing w:val="-12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r</w:t>
      </w:r>
      <w:r>
        <w:rPr>
          <w:rFonts w:cs="Arial" w:hAnsi="Arial" w:eastAsia="Arial" w:ascii="Arial"/>
          <w:b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t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her</w:t>
      </w:r>
      <w:r>
        <w:rPr>
          <w:rFonts w:cs="Arial" w:hAnsi="Arial" w:eastAsia="Arial" w:ascii="Arial"/>
          <w:b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da</w:t>
      </w:r>
      <w:r>
        <w:rPr>
          <w:rFonts w:cs="Arial" w:hAnsi="Arial" w:eastAsia="Arial" w:ascii="Arial"/>
          <w:b/>
          <w:spacing w:val="3"/>
          <w:w w:val="100"/>
          <w:sz w:val="20"/>
          <w:szCs w:val="20"/>
        </w:rPr>
        <w:t>t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b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s</w:t>
      </w:r>
      <w:r>
        <w:rPr>
          <w:rFonts w:cs="Arial" w:hAnsi="Arial" w:eastAsia="Arial" w:ascii="Arial"/>
          <w:b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b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pro</w:t>
      </w:r>
      <w:r>
        <w:rPr>
          <w:rFonts w:cs="Arial" w:hAnsi="Arial" w:eastAsia="Arial" w:ascii="Arial"/>
          <w:b/>
          <w:spacing w:val="3"/>
          <w:w w:val="100"/>
          <w:sz w:val="20"/>
          <w:szCs w:val="20"/>
        </w:rPr>
        <w:t>d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uct</w:t>
      </w:r>
      <w:r>
        <w:rPr>
          <w:rFonts w:cs="Arial" w:hAnsi="Arial" w:eastAsia="Arial" w:ascii="Arial"/>
          <w:b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0"/>
          <w:w w:val="99"/>
          <w:sz w:val="20"/>
          <w:szCs w:val="20"/>
        </w:rPr>
        <w:t>li</w:t>
      </w:r>
      <w:r>
        <w:rPr>
          <w:rFonts w:cs="Arial" w:hAnsi="Arial" w:eastAsia="Arial" w:ascii="Arial"/>
          <w:b/>
          <w:spacing w:val="1"/>
          <w:w w:val="99"/>
          <w:sz w:val="20"/>
          <w:szCs w:val="20"/>
        </w:rPr>
        <w:t>t</w:t>
      </w:r>
      <w:r>
        <w:rPr>
          <w:rFonts w:cs="Arial" w:hAnsi="Arial" w:eastAsia="Arial" w:ascii="Arial"/>
          <w:b/>
          <w:spacing w:val="0"/>
          <w:w w:val="99"/>
          <w:sz w:val="20"/>
          <w:szCs w:val="20"/>
        </w:rPr>
        <w:t>e</w:t>
      </w:r>
      <w:r>
        <w:rPr>
          <w:rFonts w:cs="Arial" w:hAnsi="Arial" w:eastAsia="Arial" w:ascii="Arial"/>
          <w:b/>
          <w:spacing w:val="-1"/>
          <w:w w:val="99"/>
          <w:sz w:val="20"/>
          <w:szCs w:val="20"/>
        </w:rPr>
        <w:t>r</w:t>
      </w:r>
      <w:r>
        <w:rPr>
          <w:rFonts w:cs="Arial" w:hAnsi="Arial" w:eastAsia="Arial" w:ascii="Arial"/>
          <w:b/>
          <w:spacing w:val="0"/>
          <w:w w:val="99"/>
          <w:sz w:val="20"/>
          <w:szCs w:val="20"/>
        </w:rPr>
        <w:t>at</w:t>
      </w:r>
      <w:r>
        <w:rPr>
          <w:rFonts w:cs="Arial" w:hAnsi="Arial" w:eastAsia="Arial" w:ascii="Arial"/>
          <w:b/>
          <w:spacing w:val="1"/>
          <w:w w:val="99"/>
          <w:sz w:val="20"/>
          <w:szCs w:val="20"/>
        </w:rPr>
        <w:t>u</w:t>
      </w:r>
      <w:r>
        <w:rPr>
          <w:rFonts w:cs="Arial" w:hAnsi="Arial" w:eastAsia="Arial" w:ascii="Arial"/>
          <w:b/>
          <w:spacing w:val="2"/>
          <w:w w:val="99"/>
          <w:sz w:val="20"/>
          <w:szCs w:val="20"/>
        </w:rPr>
        <w:t>r</w:t>
      </w:r>
      <w:r>
        <w:rPr>
          <w:rFonts w:cs="Arial" w:hAnsi="Arial" w:eastAsia="Arial" w:ascii="Arial"/>
          <w:b/>
          <w:spacing w:val="0"/>
          <w:w w:val="99"/>
          <w:sz w:val="20"/>
          <w:szCs w:val="20"/>
        </w:rPr>
        <w:t>e.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sz w:val="12"/>
          <w:szCs w:val="12"/>
        </w:rPr>
        <w:jc w:val="left"/>
        <w:spacing w:before="1" w:lineRule="exact" w:line="120"/>
      </w:pPr>
      <w:r>
        <w:rPr>
          <w:sz w:val="12"/>
          <w:szCs w:val="12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17"/>
      </w:pPr>
      <w:r>
        <w:rPr>
          <w:rFonts w:cs="Arial" w:hAnsi="Arial" w:eastAsia="Arial" w:ascii="Arial"/>
          <w:b/>
          <w:spacing w:val="-5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c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ro</w:t>
      </w:r>
      <w:r>
        <w:rPr>
          <w:rFonts w:cs="Arial" w:hAnsi="Arial" w:eastAsia="Arial" w:ascii="Arial"/>
          <w:b/>
          <w:spacing w:val="4"/>
          <w:w w:val="100"/>
          <w:sz w:val="24"/>
          <w:szCs w:val="24"/>
        </w:rPr>
        <w:t>n</w:t>
      </w:r>
      <w:r>
        <w:rPr>
          <w:rFonts w:cs="Arial" w:hAnsi="Arial" w:eastAsia="Arial" w:ascii="Arial"/>
          <w:b/>
          <w:spacing w:val="-6"/>
          <w:w w:val="100"/>
          <w:sz w:val="24"/>
          <w:szCs w:val="24"/>
        </w:rPr>
        <w:t>y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: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lineRule="exact" w:line="220"/>
        <w:ind w:left="117"/>
      </w:pPr>
      <w:r>
        <w:rPr>
          <w:rFonts w:cs="Arial" w:hAnsi="Arial" w:eastAsia="Arial" w:ascii="Arial"/>
          <w:b/>
          <w:spacing w:val="-5"/>
          <w:w w:val="100"/>
          <w:sz w:val="20"/>
          <w:szCs w:val="20"/>
        </w:rPr>
        <w:t>A</w:t>
      </w:r>
      <w:r>
        <w:rPr>
          <w:rFonts w:cs="Arial" w:hAnsi="Arial" w:eastAsia="Arial" w:ascii="Arial"/>
          <w:b/>
          <w:spacing w:val="2"/>
          <w:w w:val="100"/>
          <w:sz w:val="20"/>
          <w:szCs w:val="20"/>
        </w:rPr>
        <w:t>D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de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                                     </w:t>
      </w:r>
      <w:r>
        <w:rPr>
          <w:rFonts w:cs="Arial" w:hAnsi="Arial" w:eastAsia="Arial" w:ascii="Arial"/>
          <w:b/>
          <w:spacing w:val="1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tra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de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or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the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ind w:left="117"/>
      </w:pPr>
      <w:r>
        <w:rPr>
          <w:rFonts w:cs="Arial" w:hAnsi="Arial" w:eastAsia="Arial" w:ascii="Arial"/>
          <w:b/>
          <w:spacing w:val="-5"/>
          <w:w w:val="100"/>
          <w:sz w:val="20"/>
          <w:szCs w:val="20"/>
        </w:rPr>
        <w:t>A</w:t>
      </w:r>
      <w:r>
        <w:rPr>
          <w:rFonts w:cs="Arial" w:hAnsi="Arial" w:eastAsia="Arial" w:ascii="Arial"/>
          <w:b/>
          <w:spacing w:val="2"/>
          <w:w w:val="100"/>
          <w:sz w:val="20"/>
          <w:szCs w:val="20"/>
        </w:rPr>
        <w:t>I</w:t>
      </w:r>
      <w:r>
        <w:rPr>
          <w:rFonts w:cs="Arial" w:hAnsi="Arial" w:eastAsia="Arial" w:ascii="Arial"/>
          <w:b/>
          <w:spacing w:val="2"/>
          <w:w w:val="100"/>
          <w:sz w:val="20"/>
          <w:szCs w:val="20"/>
        </w:rPr>
        <w:t>C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                                              </w:t>
      </w:r>
      <w:r>
        <w:rPr>
          <w:rFonts w:cs="Arial" w:hAnsi="Arial" w:eastAsia="Arial" w:ascii="Arial"/>
          <w:b/>
          <w:spacing w:val="3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tra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5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-1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of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Ch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al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before="1"/>
        <w:ind w:left="117"/>
      </w:pPr>
      <w:r>
        <w:rPr>
          <w:rFonts w:cs="Arial" w:hAnsi="Arial" w:eastAsia="Arial" w:ascii="Arial"/>
          <w:b/>
          <w:spacing w:val="2"/>
          <w:w w:val="100"/>
          <w:sz w:val="20"/>
          <w:szCs w:val="20"/>
        </w:rPr>
        <w:t>C</w:t>
      </w:r>
      <w:r>
        <w:rPr>
          <w:rFonts w:cs="Arial" w:hAnsi="Arial" w:eastAsia="Arial" w:ascii="Arial"/>
          <w:b/>
          <w:spacing w:val="-5"/>
          <w:w w:val="100"/>
          <w:sz w:val="20"/>
          <w:szCs w:val="20"/>
        </w:rPr>
        <w:t>A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b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Num</w:t>
      </w:r>
      <w:r>
        <w:rPr>
          <w:rFonts w:cs="Arial" w:hAnsi="Arial" w:eastAsia="Arial" w:ascii="Arial"/>
          <w:b/>
          <w:spacing w:val="3"/>
          <w:w w:val="100"/>
          <w:sz w:val="20"/>
          <w:szCs w:val="20"/>
        </w:rPr>
        <w:t>b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er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                                </w:t>
      </w:r>
      <w:r>
        <w:rPr>
          <w:rFonts w:cs="Arial" w:hAnsi="Arial" w:eastAsia="Arial" w:ascii="Arial"/>
          <w:b/>
          <w:spacing w:val="5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Che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al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tra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ts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er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-1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Nu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lineRule="auto" w:line="242"/>
        <w:ind w:left="3238" w:right="857" w:hanging="3121"/>
      </w:pP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Ha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z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chem</w:t>
      </w:r>
      <w:r>
        <w:rPr>
          <w:rFonts w:cs="Arial" w:hAnsi="Arial" w:eastAsia="Arial" w:ascii="Arial"/>
          <w:b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de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                             </w:t>
      </w:r>
      <w:r>
        <w:rPr>
          <w:rFonts w:cs="Arial" w:hAnsi="Arial" w:eastAsia="Arial" w:ascii="Arial"/>
          <w:b/>
          <w:spacing w:val="2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ergen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-1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act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on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de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of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at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de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or</w:t>
      </w:r>
      <w:r>
        <w:rPr>
          <w:rFonts w:cs="Arial" w:hAnsi="Arial" w:eastAsia="Arial" w:ascii="Arial"/>
          <w:spacing w:val="5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at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on</w:t>
      </w:r>
      <w:r>
        <w:rPr>
          <w:rFonts w:cs="Arial" w:hAnsi="Arial" w:eastAsia="Arial" w:ascii="Arial"/>
          <w:spacing w:val="-1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erge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-1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es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-1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ters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lineRule="exact" w:line="220"/>
        <w:ind w:left="117"/>
      </w:pPr>
      <w:r>
        <w:rPr>
          <w:rFonts w:cs="Arial" w:hAnsi="Arial" w:eastAsia="Arial" w:ascii="Arial"/>
          <w:b/>
          <w:spacing w:val="2"/>
          <w:w w:val="100"/>
          <w:sz w:val="20"/>
          <w:szCs w:val="20"/>
        </w:rPr>
        <w:t>I</w:t>
      </w:r>
      <w:r>
        <w:rPr>
          <w:rFonts w:cs="Arial" w:hAnsi="Arial" w:eastAsia="Arial" w:ascii="Arial"/>
          <w:b/>
          <w:spacing w:val="-5"/>
          <w:w w:val="100"/>
          <w:sz w:val="20"/>
          <w:szCs w:val="20"/>
        </w:rPr>
        <w:t>A</w:t>
      </w:r>
      <w:r>
        <w:rPr>
          <w:rFonts w:cs="Arial" w:hAnsi="Arial" w:eastAsia="Arial" w:ascii="Arial"/>
          <w:b/>
          <w:spacing w:val="2"/>
          <w:w w:val="100"/>
          <w:sz w:val="20"/>
          <w:szCs w:val="20"/>
        </w:rPr>
        <w:t>R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                                              </w:t>
      </w:r>
      <w:r>
        <w:rPr>
          <w:rFonts w:cs="Arial" w:hAnsi="Arial" w:eastAsia="Arial" w:ascii="Arial"/>
          <w:b/>
          <w:spacing w:val="2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ern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5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-1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or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ind w:left="117"/>
      </w:pP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S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                                          </w:t>
      </w:r>
      <w:r>
        <w:rPr>
          <w:rFonts w:cs="Arial" w:hAnsi="Arial" w:eastAsia="Arial" w:ascii="Arial"/>
          <w:b/>
          <w:spacing w:val="1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Nat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th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-1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ind w:left="117"/>
      </w:pP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                                               </w:t>
      </w:r>
      <w:r>
        <w:rPr>
          <w:rFonts w:cs="Arial" w:hAnsi="Arial" w:eastAsia="Arial" w:ascii="Arial"/>
          <w:b/>
          <w:spacing w:val="2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Not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sp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ind w:left="117"/>
      </w:pP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b/>
          <w:spacing w:val="3"/>
          <w:w w:val="100"/>
          <w:sz w:val="20"/>
          <w:szCs w:val="20"/>
        </w:rPr>
        <w:t>T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                                                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Nat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x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-1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(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)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ind w:left="117"/>
      </w:pP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R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-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r</w:t>
      </w:r>
      <w:r>
        <w:rPr>
          <w:rFonts w:cs="Arial" w:hAnsi="Arial" w:eastAsia="Arial" w:ascii="Arial"/>
          <w:b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se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                                       </w:t>
      </w:r>
      <w:r>
        <w:rPr>
          <w:rFonts w:cs="Arial" w:hAnsi="Arial" w:eastAsia="Arial" w:ascii="Arial"/>
          <w:b/>
          <w:spacing w:val="2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k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hra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ind w:left="117"/>
      </w:pP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S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b/>
          <w:spacing w:val="2"/>
          <w:w w:val="100"/>
          <w:sz w:val="20"/>
          <w:szCs w:val="20"/>
        </w:rPr>
        <w:t>S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DP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                                          </w:t>
      </w:r>
      <w:r>
        <w:rPr>
          <w:rFonts w:cs="Arial" w:hAnsi="Arial" w:eastAsia="Arial" w:ascii="Arial"/>
          <w:b/>
          <w:spacing w:val="4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or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orm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-1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&amp;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lineRule="exact" w:line="220"/>
        <w:ind w:left="117"/>
      </w:pP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UN</w:t>
      </w:r>
      <w:r>
        <w:rPr>
          <w:rFonts w:cs="Arial" w:hAnsi="Arial" w:eastAsia="Arial" w:ascii="Arial"/>
          <w:b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u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b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er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                                   </w:t>
      </w:r>
      <w:r>
        <w:rPr>
          <w:rFonts w:cs="Arial" w:hAnsi="Arial" w:eastAsia="Arial" w:ascii="Arial"/>
          <w:b/>
          <w:spacing w:val="2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ed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Nu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66"/>
        <w:ind w:left="117" w:right="122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H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2"/>
          <w:w w:val="100"/>
          <w:sz w:val="16"/>
          <w:szCs w:val="16"/>
        </w:rPr>
        <w:t>M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S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S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U</w:t>
      </w:r>
      <w:r>
        <w:rPr>
          <w:rFonts w:cs="Arial" w:hAnsi="Arial" w:eastAsia="Arial" w:ascii="Arial"/>
          <w:spacing w:val="-2"/>
          <w:w w:val="100"/>
          <w:sz w:val="16"/>
          <w:szCs w:val="16"/>
        </w:rPr>
        <w:t>M</w:t>
      </w:r>
      <w:r>
        <w:rPr>
          <w:rFonts w:cs="Arial" w:hAnsi="Arial" w:eastAsia="Arial" w:ascii="Arial"/>
          <w:spacing w:val="-2"/>
          <w:w w:val="100"/>
          <w:sz w:val="16"/>
          <w:szCs w:val="16"/>
        </w:rPr>
        <w:t>M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R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I</w:t>
      </w:r>
      <w:r>
        <w:rPr>
          <w:rFonts w:cs="Arial" w:hAnsi="Arial" w:eastAsia="Arial" w:ascii="Arial"/>
          <w:spacing w:val="-2"/>
          <w:w w:val="100"/>
          <w:sz w:val="16"/>
          <w:szCs w:val="16"/>
        </w:rPr>
        <w:t>S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O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U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R</w:t>
      </w:r>
      <w:r>
        <w:rPr>
          <w:rFonts w:cs="Arial" w:hAnsi="Arial" w:eastAsia="Arial" w:ascii="Arial"/>
          <w:spacing w:val="-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B</w:t>
      </w:r>
      <w:r>
        <w:rPr>
          <w:rFonts w:cs="Arial" w:hAnsi="Arial" w:eastAsia="Arial" w:ascii="Arial"/>
          <w:spacing w:val="-2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K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N</w:t>
      </w:r>
      <w:r>
        <w:rPr>
          <w:rFonts w:cs="Arial" w:hAnsi="Arial" w:eastAsia="Arial" w:ascii="Arial"/>
          <w:spacing w:val="-5"/>
          <w:w w:val="100"/>
          <w:sz w:val="16"/>
          <w:szCs w:val="16"/>
        </w:rPr>
        <w:t>O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W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L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-3"/>
          <w:w w:val="100"/>
          <w:sz w:val="16"/>
          <w:szCs w:val="16"/>
        </w:rPr>
        <w:t>G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OF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H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3"/>
          <w:w w:val="100"/>
          <w:sz w:val="16"/>
          <w:szCs w:val="16"/>
        </w:rPr>
        <w:t>H</w:t>
      </w:r>
      <w:r>
        <w:rPr>
          <w:rFonts w:cs="Arial" w:hAnsi="Arial" w:eastAsia="Arial" w:ascii="Arial"/>
          <w:spacing w:val="-2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L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TH</w:t>
      </w:r>
      <w:r>
        <w:rPr>
          <w:rFonts w:cs="Arial" w:hAnsi="Arial" w:eastAsia="Arial" w:ascii="Arial"/>
          <w:spacing w:val="-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N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2"/>
          <w:w w:val="100"/>
          <w:sz w:val="16"/>
          <w:szCs w:val="16"/>
        </w:rPr>
        <w:t>S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-2"/>
          <w:w w:val="100"/>
          <w:sz w:val="16"/>
          <w:szCs w:val="16"/>
        </w:rPr>
        <w:t>F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TY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H</w:t>
      </w:r>
      <w:r>
        <w:rPr>
          <w:rFonts w:cs="Arial" w:hAnsi="Arial" w:eastAsia="Arial" w:ascii="Arial"/>
          <w:spacing w:val="-2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Z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-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I</w:t>
      </w:r>
      <w:r>
        <w:rPr>
          <w:rFonts w:cs="Arial" w:hAnsi="Arial" w:eastAsia="Arial" w:ascii="Arial"/>
          <w:spacing w:val="-3"/>
          <w:w w:val="100"/>
          <w:sz w:val="16"/>
          <w:szCs w:val="16"/>
        </w:rPr>
        <w:t>N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FO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R</w:t>
      </w:r>
      <w:r>
        <w:rPr>
          <w:rFonts w:cs="Arial" w:hAnsi="Arial" w:eastAsia="Arial" w:ascii="Arial"/>
          <w:spacing w:val="-2"/>
          <w:w w:val="100"/>
          <w:sz w:val="16"/>
          <w:szCs w:val="16"/>
        </w:rPr>
        <w:t>M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ON</w:t>
      </w:r>
      <w:r>
        <w:rPr>
          <w:rFonts w:cs="Arial" w:hAnsi="Arial" w:eastAsia="Arial" w:ascii="Arial"/>
          <w:spacing w:val="-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OF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H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P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O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U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N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H</w:t>
      </w:r>
      <w:r>
        <w:rPr>
          <w:rFonts w:cs="Arial" w:hAnsi="Arial" w:eastAsia="Arial" w:ascii="Arial"/>
          <w:spacing w:val="-3"/>
          <w:w w:val="100"/>
          <w:sz w:val="16"/>
          <w:szCs w:val="16"/>
        </w:rPr>
        <w:t>O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W</w:t>
      </w:r>
      <w:r>
        <w:rPr>
          <w:rFonts w:cs="Arial" w:hAnsi="Arial" w:eastAsia="Arial" w:ascii="Arial"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TO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S</w:t>
      </w:r>
      <w:r>
        <w:rPr>
          <w:rFonts w:cs="Arial" w:hAnsi="Arial" w:eastAsia="Arial" w:ascii="Arial"/>
          <w:spacing w:val="-2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F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-3"/>
          <w:w w:val="100"/>
          <w:sz w:val="16"/>
          <w:szCs w:val="16"/>
        </w:rPr>
        <w:t>L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3"/>
          <w:w w:val="100"/>
          <w:sz w:val="16"/>
          <w:szCs w:val="16"/>
        </w:rPr>
        <w:t>H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N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L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N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-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U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H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P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O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U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N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-3"/>
          <w:w w:val="100"/>
          <w:sz w:val="16"/>
          <w:szCs w:val="16"/>
        </w:rPr>
        <w:t>H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-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W</w:t>
      </w:r>
      <w:r>
        <w:rPr>
          <w:rFonts w:cs="Arial" w:hAnsi="Arial" w:eastAsia="Arial" w:ascii="Arial"/>
          <w:spacing w:val="-3"/>
          <w:w w:val="100"/>
          <w:sz w:val="16"/>
          <w:szCs w:val="16"/>
        </w:rPr>
        <w:t>O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R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K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P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L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-3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2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U</w:t>
      </w:r>
      <w:r>
        <w:rPr>
          <w:rFonts w:cs="Arial" w:hAnsi="Arial" w:eastAsia="Arial" w:ascii="Arial"/>
          <w:spacing w:val="-2"/>
          <w:w w:val="100"/>
          <w:sz w:val="16"/>
          <w:szCs w:val="16"/>
        </w:rPr>
        <w:t>S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2"/>
          <w:w w:val="100"/>
          <w:sz w:val="16"/>
          <w:szCs w:val="16"/>
        </w:rPr>
        <w:t>M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U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3"/>
          <w:w w:val="100"/>
          <w:sz w:val="16"/>
          <w:szCs w:val="16"/>
        </w:rPr>
        <w:t>R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-2"/>
          <w:w w:val="100"/>
          <w:sz w:val="16"/>
          <w:szCs w:val="16"/>
        </w:rPr>
        <w:t>V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I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W</w:t>
      </w:r>
      <w:r>
        <w:rPr>
          <w:rFonts w:cs="Arial" w:hAnsi="Arial" w:eastAsia="Arial" w:ascii="Arial"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H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</w:t>
      </w:r>
      <w:r>
        <w:rPr>
          <w:rFonts w:cs="Arial" w:hAnsi="Arial" w:eastAsia="Arial" w:ascii="Arial"/>
          <w:spacing w:val="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2"/>
          <w:w w:val="100"/>
          <w:sz w:val="16"/>
          <w:szCs w:val="16"/>
        </w:rPr>
        <w:t>M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S</w:t>
      </w:r>
      <w:r>
        <w:rPr>
          <w:rFonts w:cs="Arial" w:hAnsi="Arial" w:eastAsia="Arial" w:ascii="Arial"/>
          <w:spacing w:val="-3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N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-3"/>
          <w:w w:val="100"/>
          <w:sz w:val="16"/>
          <w:szCs w:val="16"/>
        </w:rPr>
        <w:t>H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O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N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X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OF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H</w:t>
      </w:r>
      <w:r>
        <w:rPr>
          <w:rFonts w:cs="Arial" w:hAnsi="Arial" w:eastAsia="Arial" w:ascii="Arial"/>
          <w:spacing w:val="-3"/>
          <w:w w:val="100"/>
          <w:sz w:val="16"/>
          <w:szCs w:val="16"/>
        </w:rPr>
        <w:t>O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W</w:t>
      </w:r>
      <w:r>
        <w:rPr>
          <w:rFonts w:cs="Arial" w:hAnsi="Arial" w:eastAsia="Arial" w:ascii="Arial"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H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P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O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U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W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I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L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L</w:t>
      </w:r>
      <w:r>
        <w:rPr>
          <w:rFonts w:cs="Arial" w:hAnsi="Arial" w:eastAsia="Arial" w:ascii="Arial"/>
          <w:spacing w:val="-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B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3"/>
          <w:w w:val="100"/>
          <w:sz w:val="16"/>
          <w:szCs w:val="16"/>
        </w:rPr>
        <w:t>H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N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L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-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N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U</w:t>
      </w:r>
      <w:r>
        <w:rPr>
          <w:rFonts w:cs="Arial" w:hAnsi="Arial" w:eastAsia="Arial" w:ascii="Arial"/>
          <w:spacing w:val="-2"/>
          <w:w w:val="100"/>
          <w:sz w:val="16"/>
          <w:szCs w:val="16"/>
        </w:rPr>
        <w:t>S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N</w:t>
      </w:r>
      <w:r>
        <w:rPr>
          <w:rFonts w:cs="Arial" w:hAnsi="Arial" w:eastAsia="Arial" w:ascii="Arial"/>
          <w:spacing w:val="-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H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-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W</w:t>
      </w:r>
      <w:r>
        <w:rPr>
          <w:rFonts w:cs="Arial" w:hAnsi="Arial" w:eastAsia="Arial" w:ascii="Arial"/>
          <w:spacing w:val="-3"/>
          <w:w w:val="100"/>
          <w:sz w:val="16"/>
          <w:szCs w:val="16"/>
        </w:rPr>
        <w:t>O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R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K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P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L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-3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.</w:t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57"/>
        <w:ind w:left="117" w:right="196"/>
      </w:pPr>
      <w:r>
        <w:rPr>
          <w:rFonts w:cs="Arial" w:hAnsi="Arial" w:eastAsia="Arial" w:ascii="Arial"/>
          <w:spacing w:val="1"/>
          <w:w w:val="100"/>
          <w:sz w:val="16"/>
          <w:szCs w:val="16"/>
        </w:rPr>
        <w:t>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F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-3"/>
          <w:w w:val="100"/>
          <w:sz w:val="16"/>
          <w:szCs w:val="16"/>
        </w:rPr>
        <w:t>L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R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I</w:t>
      </w:r>
      <w:r>
        <w:rPr>
          <w:rFonts w:cs="Arial" w:hAnsi="Arial" w:eastAsia="Arial" w:ascii="Arial"/>
          <w:spacing w:val="-2"/>
          <w:w w:val="100"/>
          <w:sz w:val="16"/>
          <w:szCs w:val="16"/>
        </w:rPr>
        <w:t>F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I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-2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ON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OR</w:t>
      </w:r>
      <w:r>
        <w:rPr>
          <w:rFonts w:cs="Arial" w:hAnsi="Arial" w:eastAsia="Arial" w:ascii="Arial"/>
          <w:spacing w:val="-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F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U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H</w:t>
      </w:r>
      <w:r>
        <w:rPr>
          <w:rFonts w:cs="Arial" w:hAnsi="Arial" w:eastAsia="Arial" w:ascii="Arial"/>
          <w:spacing w:val="-2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I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N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FO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R</w:t>
      </w:r>
      <w:r>
        <w:rPr>
          <w:rFonts w:cs="Arial" w:hAnsi="Arial" w:eastAsia="Arial" w:ascii="Arial"/>
          <w:spacing w:val="-2"/>
          <w:w w:val="100"/>
          <w:sz w:val="16"/>
          <w:szCs w:val="16"/>
        </w:rPr>
        <w:t>M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-2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ON</w:t>
      </w:r>
      <w:r>
        <w:rPr>
          <w:rFonts w:cs="Arial" w:hAnsi="Arial" w:eastAsia="Arial" w:ascii="Arial"/>
          <w:spacing w:val="-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N</w:t>
      </w:r>
      <w:r>
        <w:rPr>
          <w:rFonts w:cs="Arial" w:hAnsi="Arial" w:eastAsia="Arial" w:ascii="Arial"/>
          <w:spacing w:val="-2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-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TO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N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S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U</w:t>
      </w:r>
      <w:r>
        <w:rPr>
          <w:rFonts w:cs="Arial" w:hAnsi="Arial" w:eastAsia="Arial" w:ascii="Arial"/>
          <w:spacing w:val="-3"/>
          <w:w w:val="100"/>
          <w:sz w:val="16"/>
          <w:szCs w:val="16"/>
        </w:rPr>
        <w:t>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-3"/>
          <w:w w:val="100"/>
          <w:sz w:val="16"/>
          <w:szCs w:val="16"/>
        </w:rPr>
        <w:t>H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N</w:t>
      </w:r>
      <w:r>
        <w:rPr>
          <w:rFonts w:cs="Arial" w:hAnsi="Arial" w:eastAsia="Arial" w:ascii="Arial"/>
          <w:spacing w:val="-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-2"/>
          <w:w w:val="100"/>
          <w:sz w:val="16"/>
          <w:szCs w:val="16"/>
        </w:rPr>
        <w:t>P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P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OP</w:t>
      </w:r>
      <w:r>
        <w:rPr>
          <w:rFonts w:cs="Arial" w:hAnsi="Arial" w:eastAsia="Arial" w:ascii="Arial"/>
          <w:spacing w:val="-3"/>
          <w:w w:val="100"/>
          <w:sz w:val="16"/>
          <w:szCs w:val="16"/>
        </w:rPr>
        <w:t>R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I</w:t>
      </w:r>
      <w:r>
        <w:rPr>
          <w:rFonts w:cs="Arial" w:hAnsi="Arial" w:eastAsia="Arial" w:ascii="Arial"/>
          <w:spacing w:val="-2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TE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3"/>
          <w:w w:val="100"/>
          <w:sz w:val="16"/>
          <w:szCs w:val="16"/>
        </w:rPr>
        <w:t>R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I</w:t>
      </w:r>
      <w:r>
        <w:rPr>
          <w:rFonts w:cs="Arial" w:hAnsi="Arial" w:eastAsia="Arial" w:ascii="Arial"/>
          <w:spacing w:val="-2"/>
          <w:w w:val="100"/>
          <w:sz w:val="16"/>
          <w:szCs w:val="16"/>
        </w:rPr>
        <w:t>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-2"/>
          <w:w w:val="100"/>
          <w:sz w:val="16"/>
          <w:szCs w:val="16"/>
        </w:rPr>
        <w:t>S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S</w:t>
      </w:r>
      <w:r>
        <w:rPr>
          <w:rFonts w:cs="Arial" w:hAnsi="Arial" w:eastAsia="Arial" w:ascii="Arial"/>
          <w:spacing w:val="-2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S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S</w:t>
      </w:r>
      <w:r>
        <w:rPr>
          <w:rFonts w:cs="Arial" w:hAnsi="Arial" w:eastAsia="Arial" w:ascii="Arial"/>
          <w:spacing w:val="-2"/>
          <w:w w:val="100"/>
          <w:sz w:val="16"/>
          <w:szCs w:val="16"/>
        </w:rPr>
        <w:t>M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N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N</w:t>
      </w:r>
      <w:r>
        <w:rPr>
          <w:rFonts w:cs="Arial" w:hAnsi="Arial" w:eastAsia="Arial" w:ascii="Arial"/>
          <w:spacing w:val="-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2"/>
          <w:w w:val="100"/>
          <w:sz w:val="16"/>
          <w:szCs w:val="16"/>
        </w:rPr>
        <w:t>B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2"/>
          <w:w w:val="100"/>
          <w:sz w:val="16"/>
          <w:szCs w:val="16"/>
        </w:rPr>
        <w:t>M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,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H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3"/>
          <w:w w:val="100"/>
          <w:sz w:val="16"/>
          <w:szCs w:val="16"/>
        </w:rPr>
        <w:t>U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S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R</w:t>
      </w:r>
      <w:r>
        <w:rPr>
          <w:rFonts w:cs="Arial" w:hAnsi="Arial" w:eastAsia="Arial" w:ascii="Arial"/>
          <w:spacing w:val="-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S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H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O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U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L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O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N</w:t>
      </w:r>
      <w:r>
        <w:rPr>
          <w:rFonts w:cs="Arial" w:hAnsi="Arial" w:eastAsia="Arial" w:ascii="Arial"/>
          <w:spacing w:val="-2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H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O</w:t>
      </w:r>
      <w:r>
        <w:rPr>
          <w:rFonts w:cs="Arial" w:hAnsi="Arial" w:eastAsia="Arial" w:ascii="Arial"/>
          <w:spacing w:val="-2"/>
          <w:w w:val="100"/>
          <w:sz w:val="16"/>
          <w:szCs w:val="16"/>
        </w:rPr>
        <w:t>M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P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-3"/>
          <w:w w:val="100"/>
          <w:sz w:val="16"/>
          <w:szCs w:val="16"/>
        </w:rPr>
        <w:t>N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O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W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3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N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2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-2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-2"/>
          <w:w w:val="100"/>
          <w:sz w:val="16"/>
          <w:szCs w:val="16"/>
        </w:rPr>
        <w:t>M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P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TO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OB</w:t>
      </w:r>
      <w:r>
        <w:rPr>
          <w:rFonts w:cs="Arial" w:hAnsi="Arial" w:eastAsia="Arial" w:ascii="Arial"/>
          <w:spacing w:val="-2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N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O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N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L</w:t>
      </w:r>
      <w:r>
        <w:rPr>
          <w:rFonts w:cs="Arial" w:hAnsi="Arial" w:eastAsia="Arial" w:ascii="Arial"/>
          <w:spacing w:val="-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I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N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FO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R</w:t>
      </w:r>
      <w:r>
        <w:rPr>
          <w:rFonts w:cs="Arial" w:hAnsi="Arial" w:eastAsia="Arial" w:ascii="Arial"/>
          <w:spacing w:val="-2"/>
          <w:w w:val="100"/>
          <w:sz w:val="16"/>
          <w:szCs w:val="16"/>
        </w:rPr>
        <w:t>M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-2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ON</w:t>
      </w:r>
      <w:r>
        <w:rPr>
          <w:rFonts w:cs="Arial" w:hAnsi="Arial" w:eastAsia="Arial" w:ascii="Arial"/>
          <w:spacing w:val="-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F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OM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O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U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S</w:t>
      </w:r>
      <w:r>
        <w:rPr>
          <w:rFonts w:cs="Arial" w:hAnsi="Arial" w:eastAsia="Arial" w:ascii="Arial"/>
          <w:spacing w:val="-3"/>
          <w:w w:val="100"/>
          <w:sz w:val="16"/>
          <w:szCs w:val="16"/>
        </w:rPr>
        <w:t>U</w:t>
      </w:r>
      <w:r>
        <w:rPr>
          <w:rFonts w:cs="Arial" w:hAnsi="Arial" w:eastAsia="Arial" w:ascii="Arial"/>
          <w:spacing w:val="-2"/>
          <w:w w:val="100"/>
          <w:sz w:val="16"/>
          <w:szCs w:val="16"/>
        </w:rPr>
        <w:t>P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P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L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I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-3"/>
          <w:w w:val="100"/>
          <w:sz w:val="16"/>
          <w:szCs w:val="16"/>
        </w:rPr>
        <w:t>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</w:t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60"/>
        <w:ind w:left="117" w:right="155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O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U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R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-2"/>
          <w:w w:val="100"/>
          <w:sz w:val="16"/>
          <w:szCs w:val="16"/>
        </w:rPr>
        <w:t>S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P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O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N</w:t>
      </w:r>
      <w:r>
        <w:rPr>
          <w:rFonts w:cs="Arial" w:hAnsi="Arial" w:eastAsia="Arial" w:ascii="Arial"/>
          <w:spacing w:val="-2"/>
          <w:w w:val="100"/>
          <w:sz w:val="16"/>
          <w:szCs w:val="16"/>
        </w:rPr>
        <w:t>S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I</w:t>
      </w:r>
      <w:r>
        <w:rPr>
          <w:rFonts w:cs="Arial" w:hAnsi="Arial" w:eastAsia="Arial" w:ascii="Arial"/>
          <w:spacing w:val="-2"/>
          <w:w w:val="100"/>
          <w:sz w:val="16"/>
          <w:szCs w:val="16"/>
        </w:rPr>
        <w:t>B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I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L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I</w:t>
      </w:r>
      <w:r>
        <w:rPr>
          <w:rFonts w:cs="Arial" w:hAnsi="Arial" w:eastAsia="Arial" w:ascii="Arial"/>
          <w:spacing w:val="-2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FOR</w:t>
      </w:r>
      <w:r>
        <w:rPr>
          <w:rFonts w:cs="Arial" w:hAnsi="Arial" w:eastAsia="Arial" w:ascii="Arial"/>
          <w:spacing w:val="-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P</w:t>
      </w:r>
      <w:r>
        <w:rPr>
          <w:rFonts w:cs="Arial" w:hAnsi="Arial" w:eastAsia="Arial" w:ascii="Arial"/>
          <w:spacing w:val="-3"/>
          <w:w w:val="100"/>
          <w:sz w:val="16"/>
          <w:szCs w:val="16"/>
        </w:rPr>
        <w:t>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O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U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O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L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S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U</w:t>
      </w:r>
      <w:r>
        <w:rPr>
          <w:rFonts w:cs="Arial" w:hAnsi="Arial" w:eastAsia="Arial" w:ascii="Arial"/>
          <w:spacing w:val="-2"/>
          <w:w w:val="100"/>
          <w:sz w:val="16"/>
          <w:szCs w:val="16"/>
        </w:rPr>
        <w:t>B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J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-3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2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O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O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U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S</w:t>
      </w:r>
      <w:r>
        <w:rPr>
          <w:rFonts w:cs="Arial" w:hAnsi="Arial" w:eastAsia="Arial" w:ascii="Arial"/>
          <w:spacing w:val="-2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N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2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R</w:t>
      </w:r>
      <w:r>
        <w:rPr>
          <w:rFonts w:cs="Arial" w:hAnsi="Arial" w:eastAsia="Arial" w:ascii="Arial"/>
          <w:spacing w:val="-2"/>
          <w:w w:val="100"/>
          <w:sz w:val="16"/>
          <w:szCs w:val="16"/>
        </w:rPr>
        <w:t>M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N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3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O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N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O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N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,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O</w:t>
      </w:r>
      <w:r>
        <w:rPr>
          <w:rFonts w:cs="Arial" w:hAnsi="Arial" w:eastAsia="Arial" w:ascii="Arial"/>
          <w:spacing w:val="-2"/>
          <w:w w:val="100"/>
          <w:sz w:val="16"/>
          <w:szCs w:val="16"/>
        </w:rPr>
        <w:t>P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OF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W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H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I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</w:t>
      </w:r>
      <w:r>
        <w:rPr>
          <w:rFonts w:cs="Arial" w:hAnsi="Arial" w:eastAsia="Arial" w:ascii="Arial"/>
          <w:spacing w:val="-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2"/>
          <w:w w:val="100"/>
          <w:sz w:val="16"/>
          <w:szCs w:val="16"/>
        </w:rPr>
        <w:t>S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N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TO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O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U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U</w:t>
      </w:r>
      <w:r>
        <w:rPr>
          <w:rFonts w:cs="Arial" w:hAnsi="Arial" w:eastAsia="Arial" w:ascii="Arial"/>
          <w:spacing w:val="-2"/>
          <w:w w:val="100"/>
          <w:sz w:val="16"/>
          <w:szCs w:val="16"/>
        </w:rPr>
        <w:t>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TO</w:t>
      </w:r>
      <w:r>
        <w:rPr>
          <w:rFonts w:cs="Arial" w:hAnsi="Arial" w:eastAsia="Arial" w:ascii="Arial"/>
          <w:spacing w:val="-2"/>
          <w:w w:val="100"/>
          <w:sz w:val="16"/>
          <w:szCs w:val="16"/>
        </w:rPr>
        <w:t>M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N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-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2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L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O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-2"/>
          <w:w w:val="100"/>
          <w:sz w:val="16"/>
          <w:szCs w:val="16"/>
        </w:rPr>
        <w:t>V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I</w:t>
      </w:r>
      <w:r>
        <w:rPr>
          <w:rFonts w:cs="Arial" w:hAnsi="Arial" w:eastAsia="Arial" w:ascii="Arial"/>
          <w:spacing w:val="-3"/>
          <w:w w:val="100"/>
          <w:sz w:val="16"/>
          <w:szCs w:val="16"/>
        </w:rPr>
        <w:t>L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B</w:t>
      </w:r>
      <w:r>
        <w:rPr>
          <w:rFonts w:cs="Arial" w:hAnsi="Arial" w:eastAsia="Arial" w:ascii="Arial"/>
          <w:spacing w:val="-3"/>
          <w:w w:val="100"/>
          <w:sz w:val="16"/>
          <w:szCs w:val="16"/>
        </w:rPr>
        <w:t>L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ON</w:t>
      </w:r>
      <w:r>
        <w:rPr>
          <w:rFonts w:cs="Arial" w:hAnsi="Arial" w:eastAsia="Arial" w:ascii="Arial"/>
          <w:spacing w:val="-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R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Q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U</w:t>
      </w:r>
      <w:r>
        <w:rPr>
          <w:rFonts w:cs="Arial" w:hAnsi="Arial" w:eastAsia="Arial" w:ascii="Arial"/>
          <w:spacing w:val="-2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S</w:t>
      </w:r>
      <w:r>
        <w:rPr>
          <w:rFonts w:cs="Arial" w:hAnsi="Arial" w:eastAsia="Arial" w:ascii="Arial"/>
          <w:spacing w:val="-2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.</w:t>
      </w:r>
    </w:p>
    <w:p>
      <w:pPr>
        <w:rPr>
          <w:sz w:val="18"/>
          <w:szCs w:val="18"/>
        </w:rPr>
        <w:jc w:val="left"/>
        <w:spacing w:before="1" w:lineRule="exact" w:line="180"/>
      </w:pPr>
      <w:r>
        <w:rPr>
          <w:sz w:val="18"/>
          <w:szCs w:val="18"/>
        </w:rPr>
      </w:r>
    </w:p>
    <w:p>
      <w:pPr>
        <w:rPr>
          <w:rFonts w:cs="Arial" w:hAnsi="Arial" w:eastAsia="Arial" w:ascii="Arial"/>
          <w:sz w:val="22"/>
          <w:szCs w:val="22"/>
        </w:rPr>
        <w:jc w:val="left"/>
        <w:ind w:left="117" w:right="594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Ple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sing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t.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prepared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acc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cume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“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at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ce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ar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ate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ata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s”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2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[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C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: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2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0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1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1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(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2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0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0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3)]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9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2"/>
          <w:szCs w:val="22"/>
        </w:rPr>
        <w:jc w:val="center"/>
        <w:ind w:left="3521" w:right="3501"/>
      </w:pPr>
      <w:r>
        <w:rPr>
          <w:rFonts w:cs="Arial" w:hAnsi="Arial" w:eastAsia="Arial" w:ascii="Arial"/>
          <w:b/>
          <w:spacing w:val="3"/>
          <w:w w:val="100"/>
          <w:sz w:val="22"/>
          <w:szCs w:val="22"/>
        </w:rPr>
        <w:t>M</w:t>
      </w:r>
      <w:r>
        <w:rPr>
          <w:rFonts w:cs="Arial" w:hAnsi="Arial" w:eastAsia="Arial" w:ascii="Arial"/>
          <w:b/>
          <w:spacing w:val="-6"/>
          <w:w w:val="100"/>
          <w:sz w:val="22"/>
          <w:szCs w:val="22"/>
        </w:rPr>
        <w:t>A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R</w:t>
      </w:r>
      <w:r>
        <w:rPr>
          <w:rFonts w:cs="Arial" w:hAnsi="Arial" w:eastAsia="Arial" w:ascii="Arial"/>
          <w:b/>
          <w:spacing w:val="6"/>
          <w:w w:val="100"/>
          <w:sz w:val="22"/>
          <w:szCs w:val="22"/>
        </w:rPr>
        <w:t>I</w:t>
      </w:r>
      <w:r>
        <w:rPr>
          <w:rFonts w:cs="Arial" w:hAnsi="Arial" w:eastAsia="Arial" w:ascii="Arial"/>
          <w:b/>
          <w:spacing w:val="-6"/>
          <w:w w:val="100"/>
          <w:sz w:val="22"/>
          <w:szCs w:val="22"/>
        </w:rPr>
        <w:t>A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L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2"/>
          <w:w w:val="100"/>
          <w:sz w:val="22"/>
          <w:szCs w:val="22"/>
        </w:rPr>
        <w:t>S</w:t>
      </w:r>
      <w:r>
        <w:rPr>
          <w:rFonts w:cs="Arial" w:hAnsi="Arial" w:eastAsia="Arial" w:ascii="Arial"/>
          <w:b/>
          <w:spacing w:val="-6"/>
          <w:w w:val="100"/>
          <w:sz w:val="22"/>
          <w:szCs w:val="22"/>
        </w:rPr>
        <w:t>A</w:t>
      </w:r>
      <w:r>
        <w:rPr>
          <w:rFonts w:cs="Arial" w:hAnsi="Arial" w:eastAsia="Arial" w:ascii="Arial"/>
          <w:b/>
          <w:spacing w:val="2"/>
          <w:w w:val="100"/>
          <w:sz w:val="22"/>
          <w:szCs w:val="22"/>
        </w:rPr>
        <w:t>F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b/>
          <w:spacing w:val="-3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Y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4"/>
          <w:w w:val="100"/>
          <w:sz w:val="22"/>
          <w:szCs w:val="22"/>
        </w:rPr>
        <w:t>D</w:t>
      </w:r>
      <w:r>
        <w:rPr>
          <w:rFonts w:cs="Arial" w:hAnsi="Arial" w:eastAsia="Arial" w:ascii="Arial"/>
          <w:b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b/>
          <w:spacing w:val="2"/>
          <w:w w:val="100"/>
          <w:sz w:val="22"/>
          <w:szCs w:val="22"/>
        </w:rPr>
        <w:t>T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b/>
          <w:spacing w:val="-4"/>
          <w:w w:val="100"/>
          <w:sz w:val="22"/>
          <w:szCs w:val="22"/>
        </w:rPr>
        <w:t> 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S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H</w:t>
      </w:r>
      <w:r>
        <w:rPr>
          <w:rFonts w:cs="Arial" w:hAnsi="Arial" w:eastAsia="Arial" w:ascii="Arial"/>
          <w:b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b/>
          <w:spacing w:val="1"/>
          <w:w w:val="100"/>
          <w:sz w:val="22"/>
          <w:szCs w:val="22"/>
        </w:rPr>
        <w:t>E</w:t>
      </w:r>
      <w:r>
        <w:rPr>
          <w:rFonts w:cs="Arial" w:hAnsi="Arial" w:eastAsia="Arial" w:ascii="Arial"/>
          <w:b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</w:r>
    </w:p>
    <w:sectPr>
      <w:pgMar w:footer="0" w:header="0" w:top="1340" w:bottom="0" w:left="620" w:right="660"/>
      <w:footerReference w:type="default" r:id="rId6"/>
      <w:pgSz w:w="11920" w:h="16860"/>
    </w:sectPr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207.12pt;margin-top:798.459pt;width:178.585pt;height:13.04pt;mso-position-horizontal-relative:page;mso-position-vertical-relative:page;z-index:-354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22"/>
                    <w:szCs w:val="22"/>
                  </w:rPr>
                  <w:jc w:val="left"/>
                  <w:spacing w:lineRule="exact" w:line="240"/>
                  <w:ind w:left="20" w:right="-33"/>
                </w:pP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22"/>
                    <w:szCs w:val="22"/>
                  </w:rPr>
                  <w:t>M</w:t>
                </w:r>
                <w:r>
                  <w:rPr>
                    <w:rFonts w:cs="Arial" w:hAnsi="Arial" w:eastAsia="Arial" w:ascii="Arial"/>
                    <w:b/>
                    <w:spacing w:val="-6"/>
                    <w:w w:val="100"/>
                    <w:sz w:val="22"/>
                    <w:szCs w:val="22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22"/>
                    <w:szCs w:val="22"/>
                  </w:rPr>
                  <w:t>T</w:t>
                </w:r>
                <w:r>
                  <w:rPr>
                    <w:rFonts w:cs="Arial" w:hAnsi="Arial" w:eastAsia="Arial" w:ascii="Arial"/>
                    <w:b/>
                    <w:spacing w:val="-1"/>
                    <w:w w:val="100"/>
                    <w:sz w:val="22"/>
                    <w:szCs w:val="22"/>
                  </w:rPr>
                  <w:t>E</w:t>
                </w:r>
                <w:r>
                  <w:rPr>
                    <w:rFonts w:cs="Arial" w:hAnsi="Arial" w:eastAsia="Arial" w:ascii="Arial"/>
                    <w:b/>
                    <w:spacing w:val="-1"/>
                    <w:w w:val="100"/>
                    <w:sz w:val="22"/>
                    <w:szCs w:val="22"/>
                  </w:rPr>
                  <w:t>R</w:t>
                </w:r>
                <w:r>
                  <w:rPr>
                    <w:rFonts w:cs="Arial" w:hAnsi="Arial" w:eastAsia="Arial" w:ascii="Arial"/>
                    <w:b/>
                    <w:spacing w:val="6"/>
                    <w:w w:val="100"/>
                    <w:sz w:val="22"/>
                    <w:szCs w:val="22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-6"/>
                    <w:w w:val="100"/>
                    <w:sz w:val="22"/>
                    <w:szCs w:val="22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22"/>
                    <w:szCs w:val="22"/>
                  </w:rPr>
                  <w:t>L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22"/>
                    <w:szCs w:val="2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22"/>
                    <w:szCs w:val="22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-6"/>
                    <w:w w:val="100"/>
                    <w:sz w:val="22"/>
                    <w:szCs w:val="22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22"/>
                    <w:szCs w:val="22"/>
                  </w:rPr>
                  <w:t>F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22"/>
                    <w:szCs w:val="22"/>
                  </w:rPr>
                  <w:t>E</w:t>
                </w:r>
                <w:r>
                  <w:rPr>
                    <w:rFonts w:cs="Arial" w:hAnsi="Arial" w:eastAsia="Arial" w:ascii="Arial"/>
                    <w:b/>
                    <w:spacing w:val="-3"/>
                    <w:w w:val="100"/>
                    <w:sz w:val="22"/>
                    <w:szCs w:val="22"/>
                  </w:rPr>
                  <w:t>T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22"/>
                    <w:szCs w:val="22"/>
                  </w:rPr>
                  <w:t>Y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22"/>
                    <w:szCs w:val="2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4"/>
                    <w:w w:val="100"/>
                    <w:sz w:val="22"/>
                    <w:szCs w:val="22"/>
                  </w:rPr>
                  <w:t>D</w:t>
                </w:r>
                <w:r>
                  <w:rPr>
                    <w:rFonts w:cs="Arial" w:hAnsi="Arial" w:eastAsia="Arial" w:ascii="Arial"/>
                    <w:b/>
                    <w:spacing w:val="-3"/>
                    <w:w w:val="100"/>
                    <w:sz w:val="22"/>
                    <w:szCs w:val="22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22"/>
                    <w:szCs w:val="22"/>
                  </w:rPr>
                  <w:t>T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22"/>
                    <w:szCs w:val="22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-4"/>
                    <w:w w:val="100"/>
                    <w:sz w:val="22"/>
                    <w:szCs w:val="2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-1"/>
                    <w:w w:val="100"/>
                    <w:sz w:val="22"/>
                    <w:szCs w:val="22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-1"/>
                    <w:w w:val="100"/>
                    <w:sz w:val="22"/>
                    <w:szCs w:val="22"/>
                  </w:rPr>
                  <w:t>H</w:t>
                </w:r>
                <w:r>
                  <w:rPr>
                    <w:rFonts w:cs="Arial" w:hAnsi="Arial" w:eastAsia="Arial" w:ascii="Arial"/>
                    <w:b/>
                    <w:spacing w:val="-1"/>
                    <w:w w:val="100"/>
                    <w:sz w:val="22"/>
                    <w:szCs w:val="22"/>
                  </w:rPr>
                  <w:t>E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22"/>
                    <w:szCs w:val="22"/>
                  </w:rPr>
                  <w:t>E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22"/>
                    <w:szCs w:val="22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2"/>
                    <w:szCs w:val="22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206.369pt;margin-top:799.209pt;width:178.585pt;height:13.04pt;mso-position-horizontal-relative:page;mso-position-vertical-relative:page;z-index:-353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22"/>
                    <w:szCs w:val="22"/>
                  </w:rPr>
                  <w:jc w:val="left"/>
                  <w:spacing w:lineRule="exact" w:line="240"/>
                  <w:ind w:left="20" w:right="-33"/>
                </w:pP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22"/>
                    <w:szCs w:val="22"/>
                  </w:rPr>
                  <w:t>M</w:t>
                </w:r>
                <w:r>
                  <w:rPr>
                    <w:rFonts w:cs="Arial" w:hAnsi="Arial" w:eastAsia="Arial" w:ascii="Arial"/>
                    <w:b/>
                    <w:spacing w:val="-6"/>
                    <w:w w:val="100"/>
                    <w:sz w:val="22"/>
                    <w:szCs w:val="22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22"/>
                    <w:szCs w:val="22"/>
                  </w:rPr>
                  <w:t>T</w:t>
                </w:r>
                <w:r>
                  <w:rPr>
                    <w:rFonts w:cs="Arial" w:hAnsi="Arial" w:eastAsia="Arial" w:ascii="Arial"/>
                    <w:b/>
                    <w:spacing w:val="-1"/>
                    <w:w w:val="100"/>
                    <w:sz w:val="22"/>
                    <w:szCs w:val="22"/>
                  </w:rPr>
                  <w:t>E</w:t>
                </w:r>
                <w:r>
                  <w:rPr>
                    <w:rFonts w:cs="Arial" w:hAnsi="Arial" w:eastAsia="Arial" w:ascii="Arial"/>
                    <w:b/>
                    <w:spacing w:val="-1"/>
                    <w:w w:val="100"/>
                    <w:sz w:val="22"/>
                    <w:szCs w:val="22"/>
                  </w:rPr>
                  <w:t>R</w:t>
                </w:r>
                <w:r>
                  <w:rPr>
                    <w:rFonts w:cs="Arial" w:hAnsi="Arial" w:eastAsia="Arial" w:ascii="Arial"/>
                    <w:b/>
                    <w:spacing w:val="6"/>
                    <w:w w:val="100"/>
                    <w:sz w:val="22"/>
                    <w:szCs w:val="22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-6"/>
                    <w:w w:val="100"/>
                    <w:sz w:val="22"/>
                    <w:szCs w:val="22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22"/>
                    <w:szCs w:val="22"/>
                  </w:rPr>
                  <w:t>L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22"/>
                    <w:szCs w:val="2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22"/>
                    <w:szCs w:val="22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-6"/>
                    <w:w w:val="100"/>
                    <w:sz w:val="22"/>
                    <w:szCs w:val="22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22"/>
                    <w:szCs w:val="22"/>
                  </w:rPr>
                  <w:t>F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22"/>
                    <w:szCs w:val="22"/>
                  </w:rPr>
                  <w:t>E</w:t>
                </w:r>
                <w:r>
                  <w:rPr>
                    <w:rFonts w:cs="Arial" w:hAnsi="Arial" w:eastAsia="Arial" w:ascii="Arial"/>
                    <w:b/>
                    <w:spacing w:val="-3"/>
                    <w:w w:val="100"/>
                    <w:sz w:val="22"/>
                    <w:szCs w:val="22"/>
                  </w:rPr>
                  <w:t>T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22"/>
                    <w:szCs w:val="22"/>
                  </w:rPr>
                  <w:t>Y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22"/>
                    <w:szCs w:val="2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4"/>
                    <w:w w:val="100"/>
                    <w:sz w:val="22"/>
                    <w:szCs w:val="22"/>
                  </w:rPr>
                  <w:t>D</w:t>
                </w:r>
                <w:r>
                  <w:rPr>
                    <w:rFonts w:cs="Arial" w:hAnsi="Arial" w:eastAsia="Arial" w:ascii="Arial"/>
                    <w:b/>
                    <w:spacing w:val="-3"/>
                    <w:w w:val="100"/>
                    <w:sz w:val="22"/>
                    <w:szCs w:val="22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22"/>
                    <w:szCs w:val="22"/>
                  </w:rPr>
                  <w:t>T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22"/>
                    <w:szCs w:val="22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-4"/>
                    <w:w w:val="100"/>
                    <w:sz w:val="22"/>
                    <w:szCs w:val="2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-1"/>
                    <w:w w:val="100"/>
                    <w:sz w:val="22"/>
                    <w:szCs w:val="22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-1"/>
                    <w:w w:val="100"/>
                    <w:sz w:val="22"/>
                    <w:szCs w:val="22"/>
                  </w:rPr>
                  <w:t>H</w:t>
                </w:r>
                <w:r>
                  <w:rPr>
                    <w:rFonts w:cs="Arial" w:hAnsi="Arial" w:eastAsia="Arial" w:ascii="Arial"/>
                    <w:b/>
                    <w:spacing w:val="-1"/>
                    <w:w w:val="100"/>
                    <w:sz w:val="22"/>
                    <w:szCs w:val="22"/>
                  </w:rPr>
                  <w:t>E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22"/>
                    <w:szCs w:val="22"/>
                  </w:rPr>
                  <w:t>E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22"/>
                    <w:szCs w:val="22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2"/>
                    <w:szCs w:val="22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ftr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theme" Target="theme/theme1.xml"/><Relationship Id="rId3" Type="http://schemas.openxmlformats.org/officeDocument/2006/relationships/footer" Target="footer1.xml"/><Relationship Id="rId4" Type="http://schemas.openxmlformats.org/officeDocument/2006/relationships/image" Target="media/image1.jpg"/><Relationship Id="rId5" Type="http://schemas.openxmlformats.org/officeDocument/2006/relationships/footer" Target="footer2.xml"/><Relationship Id="rId6" Type="http://schemas.openxmlformats.org/officeDocument/2006/relationships/footer" Target="footer3.xm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